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536F" w:rsidRPr="006B536F" w:rsidRDefault="006B536F" w:rsidP="004B7B85">
      <w:pPr>
        <w:pStyle w:val="GELFUS1titulo"/>
      </w:pPr>
      <w:bookmarkStart w:id="0" w:name="_Toc363718074"/>
      <w:bookmarkStart w:id="1" w:name="_Toc363725610"/>
      <w:bookmarkStart w:id="2" w:name="_Toc369783778"/>
      <w:bookmarkStart w:id="3" w:name="_Toc480458885"/>
      <w:bookmarkStart w:id="4" w:name="_Toc480465026"/>
      <w:bookmarkStart w:id="5" w:name="_Toc480465920"/>
      <w:bookmarkStart w:id="6" w:name="_Toc480466188"/>
      <w:bookmarkStart w:id="7" w:name="_Toc487792077"/>
      <w:bookmarkStart w:id="8" w:name="_Toc487792104"/>
      <w:bookmarkStart w:id="9" w:name="_Toc487792625"/>
      <w:bookmarkStart w:id="10" w:name="_Toc363725608"/>
      <w:bookmarkStart w:id="11" w:name="_Toc363718072"/>
      <w:r w:rsidRPr="006B536F">
        <w:t>MEMORIAL DESCRITIVO</w:t>
      </w:r>
      <w:bookmarkEnd w:id="0"/>
      <w:bookmarkEnd w:id="1"/>
      <w:bookmarkEnd w:id="2"/>
      <w:bookmarkEnd w:id="3"/>
      <w:bookmarkEnd w:id="4"/>
      <w:bookmarkEnd w:id="5"/>
      <w:bookmarkEnd w:id="6"/>
      <w:bookmarkEnd w:id="7"/>
      <w:bookmarkEnd w:id="8"/>
      <w:bookmarkEnd w:id="9"/>
    </w:p>
    <w:p w:rsidR="00C215A1" w:rsidRDefault="00C215A1" w:rsidP="004B7B85">
      <w:pPr>
        <w:pStyle w:val="GELFUS1titulo"/>
      </w:pPr>
      <w:bookmarkStart w:id="12" w:name="_Toc369783779"/>
      <w:bookmarkStart w:id="13" w:name="_Toc480458886"/>
      <w:bookmarkStart w:id="14" w:name="_Toc480465027"/>
      <w:bookmarkStart w:id="15" w:name="_Toc480465921"/>
      <w:bookmarkStart w:id="16" w:name="_Toc480466189"/>
      <w:bookmarkStart w:id="17" w:name="_Toc487792078"/>
      <w:bookmarkStart w:id="18" w:name="_Toc487792105"/>
      <w:bookmarkStart w:id="19" w:name="_Toc487792626"/>
      <w:r>
        <w:t xml:space="preserve">PROPRIETÁRIO: </w:t>
      </w:r>
      <w:r w:rsidRPr="00C215A1">
        <w:t>PREFEITURA MUNICIPAL DE CORDEIRÓPOLIS</w:t>
      </w:r>
      <w:bookmarkEnd w:id="12"/>
      <w:bookmarkEnd w:id="13"/>
      <w:bookmarkEnd w:id="14"/>
      <w:bookmarkEnd w:id="15"/>
      <w:bookmarkEnd w:id="16"/>
      <w:bookmarkEnd w:id="17"/>
      <w:bookmarkEnd w:id="18"/>
      <w:bookmarkEnd w:id="19"/>
    </w:p>
    <w:p w:rsidR="00434AF5" w:rsidRDefault="004708E6" w:rsidP="004B7B85">
      <w:pPr>
        <w:pStyle w:val="GELFUS1titulo"/>
      </w:pPr>
      <w:bookmarkStart w:id="20" w:name="_Toc369783780"/>
      <w:bookmarkStart w:id="21" w:name="_Toc480458887"/>
      <w:bookmarkStart w:id="22" w:name="_Toc480465028"/>
      <w:bookmarkStart w:id="23" w:name="_Toc480465922"/>
      <w:bookmarkStart w:id="24" w:name="_Toc480466190"/>
      <w:bookmarkStart w:id="25" w:name="_Toc487792079"/>
      <w:bookmarkStart w:id="26" w:name="_Toc487792106"/>
      <w:bookmarkStart w:id="27" w:name="_Toc487792627"/>
      <w:r w:rsidRPr="00D64F71">
        <w:t xml:space="preserve">OBRA: </w:t>
      </w:r>
      <w:bookmarkStart w:id="28" w:name="_Toc363718073"/>
      <w:bookmarkStart w:id="29" w:name="_Toc363725609"/>
      <w:bookmarkStart w:id="30" w:name="_Toc369783781"/>
      <w:bookmarkEnd w:id="10"/>
      <w:bookmarkEnd w:id="20"/>
      <w:bookmarkEnd w:id="21"/>
      <w:bookmarkEnd w:id="22"/>
      <w:bookmarkEnd w:id="23"/>
      <w:bookmarkEnd w:id="24"/>
      <w:r w:rsidR="00FE4808" w:rsidRPr="00FE4808">
        <w:t>INSTALAÇÃO DE ALAMBRADO (CERCA)</w:t>
      </w:r>
      <w:bookmarkEnd w:id="25"/>
      <w:bookmarkEnd w:id="26"/>
      <w:bookmarkEnd w:id="27"/>
    </w:p>
    <w:p w:rsidR="004708E6" w:rsidRPr="00D64F71" w:rsidRDefault="004708E6" w:rsidP="004B7B85">
      <w:pPr>
        <w:pStyle w:val="GELFUS1titulo"/>
      </w:pPr>
      <w:bookmarkStart w:id="31" w:name="_Toc480458888"/>
      <w:bookmarkStart w:id="32" w:name="_Toc480465029"/>
      <w:bookmarkStart w:id="33" w:name="_Toc480465923"/>
      <w:bookmarkStart w:id="34" w:name="_Toc480466191"/>
      <w:bookmarkStart w:id="35" w:name="_Toc487792080"/>
      <w:bookmarkStart w:id="36" w:name="_Toc487792107"/>
      <w:bookmarkStart w:id="37" w:name="_Toc487792628"/>
      <w:r w:rsidRPr="00D64F71">
        <w:t xml:space="preserve">LOCAL: </w:t>
      </w:r>
      <w:bookmarkEnd w:id="28"/>
      <w:bookmarkEnd w:id="29"/>
      <w:bookmarkEnd w:id="30"/>
      <w:r w:rsidR="00FE4808" w:rsidRPr="00FE4808">
        <w:t xml:space="preserve">ANEL VIÁRIO - </w:t>
      </w:r>
      <w:r w:rsidR="00DC66FC" w:rsidRPr="00DC66FC">
        <w:t>MUNICÍPIO DE CORDEIRÓPOLIS / SP</w:t>
      </w:r>
      <w:bookmarkEnd w:id="31"/>
      <w:bookmarkEnd w:id="32"/>
      <w:bookmarkEnd w:id="33"/>
      <w:bookmarkEnd w:id="34"/>
      <w:bookmarkEnd w:id="35"/>
      <w:bookmarkEnd w:id="36"/>
      <w:bookmarkEnd w:id="37"/>
      <w:r w:rsidR="00CC1FD3">
        <w:t xml:space="preserve"> </w:t>
      </w:r>
    </w:p>
    <w:p w:rsidR="004708E6" w:rsidRDefault="004708E6"/>
    <w:sdt>
      <w:sdtPr>
        <w:rPr>
          <w:rFonts w:ascii="Calibri" w:eastAsia="Times New Roman" w:hAnsi="Calibri" w:cs="Times New Roman"/>
          <w:color w:val="auto"/>
          <w:sz w:val="22"/>
          <w:szCs w:val="22"/>
        </w:rPr>
        <w:id w:val="-307786298"/>
        <w:docPartObj>
          <w:docPartGallery w:val="Table of Contents"/>
          <w:docPartUnique/>
        </w:docPartObj>
      </w:sdtPr>
      <w:sdtEndPr>
        <w:rPr>
          <w:rFonts w:ascii="Arial Narrow" w:hAnsi="Arial Narrow"/>
          <w:b/>
          <w:bCs/>
        </w:rPr>
      </w:sdtEndPr>
      <w:sdtContent>
        <w:p w:rsidR="004708E6" w:rsidRPr="004708E6" w:rsidRDefault="004708E6">
          <w:pPr>
            <w:pStyle w:val="CabealhodoSumrio"/>
            <w:rPr>
              <w:rFonts w:ascii="Arial Black" w:hAnsi="Arial Black"/>
              <w:color w:val="auto"/>
            </w:rPr>
          </w:pPr>
          <w:r w:rsidRPr="004708E6">
            <w:rPr>
              <w:rFonts w:ascii="Arial Black" w:hAnsi="Arial Black"/>
              <w:color w:val="auto"/>
            </w:rPr>
            <w:t>Sumário</w:t>
          </w:r>
        </w:p>
        <w:p w:rsidR="00E66FDA" w:rsidRDefault="00FA763D" w:rsidP="00E66FDA">
          <w:pPr>
            <w:pStyle w:val="Sumrio1"/>
            <w:tabs>
              <w:tab w:val="right" w:leader="dot" w:pos="9913"/>
            </w:tabs>
            <w:rPr>
              <w:rFonts w:eastAsiaTheme="minorEastAsia" w:cstheme="minorBidi"/>
              <w:b w:val="0"/>
              <w:bCs w:val="0"/>
              <w:caps w:val="0"/>
              <w:noProof/>
              <w:sz w:val="22"/>
              <w:szCs w:val="22"/>
            </w:rPr>
          </w:pPr>
          <w:r w:rsidRPr="00FA763D">
            <w:fldChar w:fldCharType="begin"/>
          </w:r>
          <w:r w:rsidR="004708E6">
            <w:instrText xml:space="preserve"> TOC \o "1-2" \h \z \u </w:instrText>
          </w:r>
          <w:r w:rsidRPr="00FA763D">
            <w:fldChar w:fldCharType="separate"/>
          </w:r>
        </w:p>
        <w:p w:rsidR="00E66FDA" w:rsidRDefault="00E66FDA">
          <w:pPr>
            <w:pStyle w:val="Sumrio1"/>
            <w:tabs>
              <w:tab w:val="right" w:leader="dot" w:pos="9913"/>
            </w:tabs>
            <w:rPr>
              <w:rFonts w:eastAsiaTheme="minorEastAsia" w:cstheme="minorBidi"/>
              <w:b w:val="0"/>
              <w:bCs w:val="0"/>
              <w:caps w:val="0"/>
              <w:noProof/>
              <w:sz w:val="22"/>
              <w:szCs w:val="22"/>
            </w:rPr>
          </w:pPr>
        </w:p>
        <w:p w:rsidR="00E66FDA" w:rsidRDefault="00FA763D">
          <w:pPr>
            <w:pStyle w:val="Sumrio1"/>
            <w:tabs>
              <w:tab w:val="right" w:leader="dot" w:pos="9913"/>
            </w:tabs>
            <w:rPr>
              <w:rFonts w:eastAsiaTheme="minorEastAsia" w:cstheme="minorBidi"/>
              <w:b w:val="0"/>
              <w:bCs w:val="0"/>
              <w:caps w:val="0"/>
              <w:noProof/>
              <w:sz w:val="22"/>
              <w:szCs w:val="22"/>
            </w:rPr>
          </w:pPr>
          <w:hyperlink w:anchor="_Toc487792629" w:history="1">
            <w:r w:rsidR="00E66FDA" w:rsidRPr="003B4546">
              <w:rPr>
                <w:rStyle w:val="Hyperlink"/>
                <w:noProof/>
              </w:rPr>
              <w:t>I – PRELIMINAR:</w:t>
            </w:r>
            <w:r w:rsidR="00E66FDA">
              <w:rPr>
                <w:noProof/>
                <w:webHidden/>
              </w:rPr>
              <w:tab/>
            </w:r>
            <w:r>
              <w:rPr>
                <w:noProof/>
                <w:webHidden/>
              </w:rPr>
              <w:fldChar w:fldCharType="begin"/>
            </w:r>
            <w:r w:rsidR="00E66FDA">
              <w:rPr>
                <w:noProof/>
                <w:webHidden/>
              </w:rPr>
              <w:instrText xml:space="preserve"> PAGEREF _Toc487792629 \h </w:instrText>
            </w:r>
            <w:r>
              <w:rPr>
                <w:noProof/>
                <w:webHidden/>
              </w:rPr>
            </w:r>
            <w:r>
              <w:rPr>
                <w:noProof/>
                <w:webHidden/>
              </w:rPr>
              <w:fldChar w:fldCharType="separate"/>
            </w:r>
            <w:r w:rsidR="00E80113">
              <w:rPr>
                <w:noProof/>
                <w:webHidden/>
              </w:rPr>
              <w:t>2</w:t>
            </w:r>
            <w:r>
              <w:rPr>
                <w:noProof/>
                <w:webHidden/>
              </w:rPr>
              <w:fldChar w:fldCharType="end"/>
            </w:r>
          </w:hyperlink>
        </w:p>
        <w:p w:rsidR="00E66FDA" w:rsidRDefault="00FA763D">
          <w:pPr>
            <w:pStyle w:val="Sumrio1"/>
            <w:tabs>
              <w:tab w:val="right" w:leader="dot" w:pos="9913"/>
            </w:tabs>
            <w:rPr>
              <w:rFonts w:eastAsiaTheme="minorEastAsia" w:cstheme="minorBidi"/>
              <w:b w:val="0"/>
              <w:bCs w:val="0"/>
              <w:caps w:val="0"/>
              <w:noProof/>
              <w:sz w:val="22"/>
              <w:szCs w:val="22"/>
            </w:rPr>
          </w:pPr>
          <w:hyperlink w:anchor="_Toc487792630" w:history="1">
            <w:r w:rsidR="00E66FDA" w:rsidRPr="003B4546">
              <w:rPr>
                <w:rStyle w:val="Hyperlink"/>
                <w:noProof/>
              </w:rPr>
              <w:t>II – ESPECIFICAÇÕES TÉCNICAS E CONSTRUTIVAS:</w:t>
            </w:r>
            <w:r w:rsidR="00E66FDA">
              <w:rPr>
                <w:noProof/>
                <w:webHidden/>
              </w:rPr>
              <w:tab/>
            </w:r>
            <w:r>
              <w:rPr>
                <w:noProof/>
                <w:webHidden/>
              </w:rPr>
              <w:fldChar w:fldCharType="begin"/>
            </w:r>
            <w:r w:rsidR="00E66FDA">
              <w:rPr>
                <w:noProof/>
                <w:webHidden/>
              </w:rPr>
              <w:instrText xml:space="preserve"> PAGEREF _Toc487792630 \h </w:instrText>
            </w:r>
            <w:r>
              <w:rPr>
                <w:noProof/>
                <w:webHidden/>
              </w:rPr>
            </w:r>
            <w:r>
              <w:rPr>
                <w:noProof/>
                <w:webHidden/>
              </w:rPr>
              <w:fldChar w:fldCharType="separate"/>
            </w:r>
            <w:r w:rsidR="00E80113">
              <w:rPr>
                <w:noProof/>
                <w:webHidden/>
              </w:rPr>
              <w:t>2</w:t>
            </w:r>
            <w:r>
              <w:rPr>
                <w:noProof/>
                <w:webHidden/>
              </w:rPr>
              <w:fldChar w:fldCharType="end"/>
            </w:r>
          </w:hyperlink>
        </w:p>
        <w:p w:rsidR="00E66FDA" w:rsidRDefault="00FA763D">
          <w:pPr>
            <w:pStyle w:val="Sumrio2"/>
            <w:tabs>
              <w:tab w:val="right" w:leader="dot" w:pos="9913"/>
            </w:tabs>
            <w:rPr>
              <w:rFonts w:eastAsiaTheme="minorEastAsia" w:cstheme="minorBidi"/>
              <w:smallCaps w:val="0"/>
              <w:noProof/>
              <w:sz w:val="22"/>
              <w:szCs w:val="22"/>
            </w:rPr>
          </w:pPr>
          <w:hyperlink w:anchor="_Toc487792631" w:history="1">
            <w:r w:rsidR="00E66FDA" w:rsidRPr="003B4546">
              <w:rPr>
                <w:rStyle w:val="Hyperlink"/>
                <w:noProof/>
              </w:rPr>
              <w:t>1 – SERVIÇOS PRELIMINARES</w:t>
            </w:r>
            <w:r w:rsidR="00E66FDA">
              <w:rPr>
                <w:noProof/>
                <w:webHidden/>
              </w:rPr>
              <w:tab/>
            </w:r>
            <w:r>
              <w:rPr>
                <w:noProof/>
                <w:webHidden/>
              </w:rPr>
              <w:fldChar w:fldCharType="begin"/>
            </w:r>
            <w:r w:rsidR="00E66FDA">
              <w:rPr>
                <w:noProof/>
                <w:webHidden/>
              </w:rPr>
              <w:instrText xml:space="preserve"> PAGEREF _Toc487792631 \h </w:instrText>
            </w:r>
            <w:r>
              <w:rPr>
                <w:noProof/>
                <w:webHidden/>
              </w:rPr>
            </w:r>
            <w:r>
              <w:rPr>
                <w:noProof/>
                <w:webHidden/>
              </w:rPr>
              <w:fldChar w:fldCharType="separate"/>
            </w:r>
            <w:r w:rsidR="00E80113">
              <w:rPr>
                <w:noProof/>
                <w:webHidden/>
              </w:rPr>
              <w:t>2</w:t>
            </w:r>
            <w:r>
              <w:rPr>
                <w:noProof/>
                <w:webHidden/>
              </w:rPr>
              <w:fldChar w:fldCharType="end"/>
            </w:r>
          </w:hyperlink>
        </w:p>
        <w:p w:rsidR="00E66FDA" w:rsidRDefault="00FA763D">
          <w:pPr>
            <w:pStyle w:val="Sumrio2"/>
            <w:tabs>
              <w:tab w:val="right" w:leader="dot" w:pos="9913"/>
            </w:tabs>
            <w:rPr>
              <w:rFonts w:eastAsiaTheme="minorEastAsia" w:cstheme="minorBidi"/>
              <w:smallCaps w:val="0"/>
              <w:noProof/>
              <w:sz w:val="22"/>
              <w:szCs w:val="22"/>
            </w:rPr>
          </w:pPr>
          <w:hyperlink w:anchor="_Toc487792632" w:history="1">
            <w:r w:rsidR="00E66FDA" w:rsidRPr="003B4546">
              <w:rPr>
                <w:rStyle w:val="Hyperlink"/>
                <w:noProof/>
              </w:rPr>
              <w:t>2 - FECHAMENTO</w:t>
            </w:r>
            <w:r w:rsidR="00E66FDA">
              <w:rPr>
                <w:noProof/>
                <w:webHidden/>
              </w:rPr>
              <w:tab/>
            </w:r>
            <w:r>
              <w:rPr>
                <w:noProof/>
                <w:webHidden/>
              </w:rPr>
              <w:fldChar w:fldCharType="begin"/>
            </w:r>
            <w:r w:rsidR="00E66FDA">
              <w:rPr>
                <w:noProof/>
                <w:webHidden/>
              </w:rPr>
              <w:instrText xml:space="preserve"> PAGEREF _Toc487792632 \h </w:instrText>
            </w:r>
            <w:r>
              <w:rPr>
                <w:noProof/>
                <w:webHidden/>
              </w:rPr>
            </w:r>
            <w:r>
              <w:rPr>
                <w:noProof/>
                <w:webHidden/>
              </w:rPr>
              <w:fldChar w:fldCharType="separate"/>
            </w:r>
            <w:r w:rsidR="00E80113">
              <w:rPr>
                <w:noProof/>
                <w:webHidden/>
              </w:rPr>
              <w:t>3</w:t>
            </w:r>
            <w:r>
              <w:rPr>
                <w:noProof/>
                <w:webHidden/>
              </w:rPr>
              <w:fldChar w:fldCharType="end"/>
            </w:r>
          </w:hyperlink>
        </w:p>
        <w:p w:rsidR="00E66FDA" w:rsidRDefault="00FA763D">
          <w:pPr>
            <w:pStyle w:val="Sumrio2"/>
            <w:tabs>
              <w:tab w:val="right" w:leader="dot" w:pos="9913"/>
            </w:tabs>
            <w:rPr>
              <w:rFonts w:eastAsiaTheme="minorEastAsia" w:cstheme="minorBidi"/>
              <w:smallCaps w:val="0"/>
              <w:noProof/>
              <w:sz w:val="22"/>
              <w:szCs w:val="22"/>
            </w:rPr>
          </w:pPr>
          <w:hyperlink w:anchor="_Toc487792633" w:history="1">
            <w:r w:rsidR="00E66FDA" w:rsidRPr="003B4546">
              <w:rPr>
                <w:rStyle w:val="Hyperlink"/>
                <w:noProof/>
              </w:rPr>
              <w:t>3 – SERVIÇOS COMPLEMENTARES</w:t>
            </w:r>
            <w:r w:rsidR="00E66FDA">
              <w:rPr>
                <w:noProof/>
                <w:webHidden/>
              </w:rPr>
              <w:tab/>
            </w:r>
            <w:r>
              <w:rPr>
                <w:noProof/>
                <w:webHidden/>
              </w:rPr>
              <w:fldChar w:fldCharType="begin"/>
            </w:r>
            <w:r w:rsidR="00E66FDA">
              <w:rPr>
                <w:noProof/>
                <w:webHidden/>
              </w:rPr>
              <w:instrText xml:space="preserve"> PAGEREF _Toc487792633 \h </w:instrText>
            </w:r>
            <w:r>
              <w:rPr>
                <w:noProof/>
                <w:webHidden/>
              </w:rPr>
            </w:r>
            <w:r>
              <w:rPr>
                <w:noProof/>
                <w:webHidden/>
              </w:rPr>
              <w:fldChar w:fldCharType="separate"/>
            </w:r>
            <w:r w:rsidR="00E80113">
              <w:rPr>
                <w:noProof/>
                <w:webHidden/>
              </w:rPr>
              <w:t>4</w:t>
            </w:r>
            <w:r>
              <w:rPr>
                <w:noProof/>
                <w:webHidden/>
              </w:rPr>
              <w:fldChar w:fldCharType="end"/>
            </w:r>
          </w:hyperlink>
        </w:p>
        <w:p w:rsidR="00E66FDA" w:rsidRDefault="00FA763D">
          <w:pPr>
            <w:pStyle w:val="Sumrio1"/>
            <w:tabs>
              <w:tab w:val="right" w:leader="dot" w:pos="9913"/>
            </w:tabs>
            <w:rPr>
              <w:rFonts w:eastAsiaTheme="minorEastAsia" w:cstheme="minorBidi"/>
              <w:b w:val="0"/>
              <w:bCs w:val="0"/>
              <w:caps w:val="0"/>
              <w:noProof/>
              <w:sz w:val="22"/>
              <w:szCs w:val="22"/>
            </w:rPr>
          </w:pPr>
          <w:hyperlink w:anchor="_Toc487792634" w:history="1">
            <w:r w:rsidR="00E66FDA" w:rsidRPr="003B4546">
              <w:rPr>
                <w:rStyle w:val="Hyperlink"/>
                <w:noProof/>
              </w:rPr>
              <w:t>III – AS BUILT</w:t>
            </w:r>
            <w:r w:rsidR="00E66FDA">
              <w:rPr>
                <w:noProof/>
                <w:webHidden/>
              </w:rPr>
              <w:tab/>
            </w:r>
            <w:r>
              <w:rPr>
                <w:noProof/>
                <w:webHidden/>
              </w:rPr>
              <w:fldChar w:fldCharType="begin"/>
            </w:r>
            <w:r w:rsidR="00E66FDA">
              <w:rPr>
                <w:noProof/>
                <w:webHidden/>
              </w:rPr>
              <w:instrText xml:space="preserve"> PAGEREF _Toc487792634 \h </w:instrText>
            </w:r>
            <w:r>
              <w:rPr>
                <w:noProof/>
                <w:webHidden/>
              </w:rPr>
            </w:r>
            <w:r>
              <w:rPr>
                <w:noProof/>
                <w:webHidden/>
              </w:rPr>
              <w:fldChar w:fldCharType="separate"/>
            </w:r>
            <w:r w:rsidR="00E80113">
              <w:rPr>
                <w:noProof/>
                <w:webHidden/>
              </w:rPr>
              <w:t>4</w:t>
            </w:r>
            <w:r>
              <w:rPr>
                <w:noProof/>
                <w:webHidden/>
              </w:rPr>
              <w:fldChar w:fldCharType="end"/>
            </w:r>
          </w:hyperlink>
        </w:p>
        <w:p w:rsidR="00E66FDA" w:rsidRDefault="00FA763D">
          <w:pPr>
            <w:pStyle w:val="Sumrio1"/>
            <w:tabs>
              <w:tab w:val="right" w:leader="dot" w:pos="9913"/>
            </w:tabs>
            <w:rPr>
              <w:rFonts w:eastAsiaTheme="minorEastAsia" w:cstheme="minorBidi"/>
              <w:b w:val="0"/>
              <w:bCs w:val="0"/>
              <w:caps w:val="0"/>
              <w:noProof/>
              <w:sz w:val="22"/>
              <w:szCs w:val="22"/>
            </w:rPr>
          </w:pPr>
          <w:hyperlink w:anchor="_Toc487792635" w:history="1">
            <w:r w:rsidR="00E66FDA" w:rsidRPr="003B4546">
              <w:rPr>
                <w:rStyle w:val="Hyperlink"/>
                <w:noProof/>
              </w:rPr>
              <w:t>IV – NORMAS GERAIS</w:t>
            </w:r>
            <w:r w:rsidR="00E66FDA">
              <w:rPr>
                <w:noProof/>
                <w:webHidden/>
              </w:rPr>
              <w:tab/>
            </w:r>
            <w:r>
              <w:rPr>
                <w:noProof/>
                <w:webHidden/>
              </w:rPr>
              <w:fldChar w:fldCharType="begin"/>
            </w:r>
            <w:r w:rsidR="00E66FDA">
              <w:rPr>
                <w:noProof/>
                <w:webHidden/>
              </w:rPr>
              <w:instrText xml:space="preserve"> PAGEREF _Toc487792635 \h </w:instrText>
            </w:r>
            <w:r>
              <w:rPr>
                <w:noProof/>
                <w:webHidden/>
              </w:rPr>
            </w:r>
            <w:r>
              <w:rPr>
                <w:noProof/>
                <w:webHidden/>
              </w:rPr>
              <w:fldChar w:fldCharType="separate"/>
            </w:r>
            <w:r w:rsidR="00E80113">
              <w:rPr>
                <w:noProof/>
                <w:webHidden/>
              </w:rPr>
              <w:t>4</w:t>
            </w:r>
            <w:r>
              <w:rPr>
                <w:noProof/>
                <w:webHidden/>
              </w:rPr>
              <w:fldChar w:fldCharType="end"/>
            </w:r>
          </w:hyperlink>
        </w:p>
        <w:p w:rsidR="004708E6" w:rsidRDefault="00FA763D">
          <w:r>
            <w:fldChar w:fldCharType="end"/>
          </w:r>
        </w:p>
      </w:sdtContent>
    </w:sdt>
    <w:p w:rsidR="00DE125F" w:rsidRDefault="008076C6">
      <w:r>
        <w:br w:type="page"/>
      </w:r>
    </w:p>
    <w:p w:rsidR="002E1D2F" w:rsidRPr="00D75E17" w:rsidRDefault="002E1D2F" w:rsidP="006B536F">
      <w:pPr>
        <w:pStyle w:val="GELFUS1titulo"/>
      </w:pPr>
      <w:bookmarkStart w:id="38" w:name="_Toc487792629"/>
      <w:bookmarkEnd w:id="11"/>
      <w:r w:rsidRPr="00D75E17">
        <w:lastRenderedPageBreak/>
        <w:t>I – PRELIMINAR:</w:t>
      </w:r>
      <w:bookmarkEnd w:id="38"/>
    </w:p>
    <w:p w:rsidR="0067673B" w:rsidRDefault="002E1D2F" w:rsidP="0067673B">
      <w:pPr>
        <w:ind w:firstLine="709"/>
        <w:jc w:val="both"/>
        <w:rPr>
          <w:rFonts w:cs="Arial Narrow"/>
        </w:rPr>
      </w:pPr>
      <w:r w:rsidRPr="00EB152F">
        <w:rPr>
          <w:rFonts w:cs="Arial Narrow"/>
        </w:rPr>
        <w:t xml:space="preserve">O presente memorial descritivo genérico tem por finalidade estabelecer as diretrizes e fixar as características técnicas a serem </w:t>
      </w:r>
      <w:r w:rsidR="003766CB">
        <w:rPr>
          <w:rFonts w:cs="Arial Narrow"/>
        </w:rPr>
        <w:t xml:space="preserve">observadas para os serviços de </w:t>
      </w:r>
      <w:r w:rsidR="005372DD">
        <w:rPr>
          <w:rFonts w:cs="Arial Narrow"/>
        </w:rPr>
        <w:t>“</w:t>
      </w:r>
      <w:r w:rsidR="00FE4808" w:rsidRPr="00FE4808">
        <w:t>INSTALAÇÃO DE ALAMBRADO (CERCA)</w:t>
      </w:r>
      <w:r w:rsidR="005372DD">
        <w:rPr>
          <w:rFonts w:cs="Arial Narrow"/>
        </w:rPr>
        <w:t>”</w:t>
      </w:r>
      <w:r w:rsidR="0067673B">
        <w:t>n</w:t>
      </w:r>
      <w:r w:rsidR="00FE4808">
        <w:t>o</w:t>
      </w:r>
      <w:r w:rsidR="007278DC">
        <w:t xml:space="preserve"> </w:t>
      </w:r>
      <w:r w:rsidR="00FE4808" w:rsidRPr="00FE4808">
        <w:t xml:space="preserve">ANEL VIÁRIO - </w:t>
      </w:r>
      <w:r w:rsidR="00FE4808" w:rsidRPr="00DC66FC">
        <w:t>MUNICÍPIO DE CORDEIRÓPOLIS / SP</w:t>
      </w:r>
      <w:r w:rsidR="0067673B" w:rsidRPr="00EB152F">
        <w:rPr>
          <w:rFonts w:cs="Arial Narrow"/>
        </w:rPr>
        <w:t>.</w:t>
      </w:r>
    </w:p>
    <w:p w:rsidR="002E1D2F" w:rsidRDefault="002E1D2F" w:rsidP="0067673B">
      <w:pPr>
        <w:ind w:firstLine="709"/>
        <w:jc w:val="both"/>
      </w:pPr>
      <w:r>
        <w:t>Todos os serviços, materiais e suas aplicações devem obedecer rigorosamente às boas técnicas usualmente adotadas no campo da engenharia, em estrita consonância com as normas técnicas em vigor.</w:t>
      </w:r>
    </w:p>
    <w:p w:rsidR="002E1D2F" w:rsidRDefault="002E1D2F" w:rsidP="002E1D2F">
      <w:pPr>
        <w:ind w:firstLine="709"/>
        <w:jc w:val="both"/>
        <w:rPr>
          <w:rFonts w:cs="Arial Narrow"/>
        </w:rPr>
      </w:pPr>
      <w:r>
        <w:rPr>
          <w:rFonts w:cs="Arial Narrow"/>
        </w:rPr>
        <w:t>A execução dos serviços obedecerá rigorosamente ao projeto em sua forma, dimensões e concepção arquitetônica e memorial descritivo, e ficará a critério da FISCALIZAÇÃO impugnar, mandar demolir e refazer qualquer serviço que não obedeça às condições do projeto.</w:t>
      </w:r>
    </w:p>
    <w:p w:rsidR="002E1D2F" w:rsidRDefault="002E1D2F" w:rsidP="002E1D2F">
      <w:pPr>
        <w:ind w:firstLine="709"/>
        <w:jc w:val="both"/>
        <w:rPr>
          <w:rFonts w:cs="Arial Narrow"/>
        </w:rPr>
      </w:pPr>
      <w:r>
        <w:rPr>
          <w:rFonts w:cs="Arial Narrow"/>
        </w:rPr>
        <w:t>Será de inteira responsabilidade da CONTRATADA a instalação e manutenção da integridade da placa da obra com os dizeres fornecidos pela CONTRATANTE – até a entrega definitiva do empreendimento.</w:t>
      </w:r>
    </w:p>
    <w:p w:rsidR="002E1D2F" w:rsidRDefault="002E1D2F" w:rsidP="002E1D2F">
      <w:pPr>
        <w:ind w:firstLine="709"/>
        <w:jc w:val="both"/>
        <w:rPr>
          <w:rFonts w:cs="Arial Narrow"/>
        </w:rPr>
      </w:pPr>
      <w:r>
        <w:rPr>
          <w:rFonts w:cs="Arial Narrow"/>
        </w:rPr>
        <w:t>O empreiteiro deverá estar aparelhado com máquinas e ferramentas necessárias às obras, como andaimes, máquinas, etc., bem como manterá pessoal habilitado em número suficiente à perfeita execução dos serviços nos prazos previstos.</w:t>
      </w:r>
    </w:p>
    <w:p w:rsidR="002E1D2F" w:rsidRDefault="002E1D2F" w:rsidP="002E1D2F">
      <w:pPr>
        <w:ind w:firstLine="709"/>
        <w:jc w:val="both"/>
        <w:rPr>
          <w:rFonts w:cs="Arial Narrow"/>
        </w:rPr>
      </w:pPr>
      <w:r>
        <w:rPr>
          <w:rFonts w:cs="Arial Narrow"/>
        </w:rPr>
        <w:t>No prazo de 48 horas, o empreiteiro obriga-se a retirar do canteiro de serviços os materiais porventura impugnados pela FISCALIZAÇÃO, bem como iniciar qualquer demolição exigida, correndo por sua conta exclusiva as despesas decorrentes das referidas demolições e resserviços. Não será tolerado manter no canteiro de serviço qualquer material estranho às obras.</w:t>
      </w:r>
    </w:p>
    <w:p w:rsidR="002E1D2F" w:rsidRDefault="002E1D2F" w:rsidP="002E1D2F">
      <w:pPr>
        <w:ind w:firstLine="709"/>
        <w:jc w:val="both"/>
        <w:rPr>
          <w:rFonts w:cs="Arial Narrow"/>
        </w:rPr>
      </w:pPr>
      <w:r>
        <w:rPr>
          <w:rFonts w:cs="Arial Narrow"/>
        </w:rPr>
        <w:t>O empreiteiro deverá proceder periodicamente à limpeza da obra removendo o entulho resultante, tanto no interior da mesma como no canteiro de serviço.</w:t>
      </w:r>
    </w:p>
    <w:p w:rsidR="002E1D2F" w:rsidRDefault="002E1D2F" w:rsidP="002E1D2F">
      <w:pPr>
        <w:ind w:firstLine="709"/>
        <w:jc w:val="both"/>
        <w:rPr>
          <w:rFonts w:cs="Arial Narrow"/>
        </w:rPr>
      </w:pPr>
      <w:r>
        <w:rPr>
          <w:rFonts w:cs="Arial Narrow"/>
        </w:rPr>
        <w:t>Deverão ser empregados na obra, materiais de primeira qualidade.</w:t>
      </w:r>
    </w:p>
    <w:p w:rsidR="002E1D2F" w:rsidRDefault="002E1D2F" w:rsidP="002E1D2F">
      <w:pPr>
        <w:ind w:firstLine="709"/>
        <w:jc w:val="both"/>
        <w:rPr>
          <w:rFonts w:cs="Arial Narrow"/>
        </w:rPr>
      </w:pPr>
      <w:r>
        <w:rPr>
          <w:rFonts w:cs="Arial Narrow"/>
        </w:rPr>
        <w:t xml:space="preserve">A mão-de-obra deverá ser competente e capaz de proporcionar serviços de boa técnica bem feitos e de acabamento esmerado. É vedada a permanência de pessoas com moléstia </w:t>
      </w:r>
      <w:r w:rsidR="001471B0">
        <w:rPr>
          <w:rFonts w:cs="Arial Narrow"/>
        </w:rPr>
        <w:t>infectocontagiosa</w:t>
      </w:r>
      <w:r>
        <w:rPr>
          <w:rFonts w:cs="Arial Narrow"/>
        </w:rPr>
        <w:t xml:space="preserve"> nos alojamentos.</w:t>
      </w:r>
    </w:p>
    <w:p w:rsidR="002E1D2F" w:rsidRDefault="002E1D2F" w:rsidP="002E1D2F">
      <w:pPr>
        <w:ind w:firstLine="709"/>
        <w:jc w:val="both"/>
        <w:rPr>
          <w:rFonts w:cs="Arial Narrow"/>
        </w:rPr>
      </w:pPr>
      <w:r>
        <w:rPr>
          <w:rFonts w:cs="Arial Narrow"/>
        </w:rPr>
        <w:t>A CONTRATADA deverá obrigatoriamente analisar os antecedentes criminais dos funcionários que permanecerão da obra.</w:t>
      </w:r>
    </w:p>
    <w:p w:rsidR="002E1D2F" w:rsidRDefault="002E1D2F" w:rsidP="002E1D2F">
      <w:pPr>
        <w:ind w:firstLine="709"/>
        <w:jc w:val="both"/>
        <w:rPr>
          <w:rFonts w:cs="Arial Narrow"/>
          <w:shd w:val="clear" w:color="auto" w:fill="99CCFF"/>
        </w:rPr>
      </w:pPr>
      <w:r>
        <w:rPr>
          <w:rFonts w:cs="Arial Narrow"/>
        </w:rPr>
        <w:t>O controle de qualidade e outros exigidos pela FISCALIZAÇÃO não exime o empreiteiro de sua inteira responsabilidade técnica e civil pelas obras e serviços por ele executados. Fica estipulado que a CONTRATADA terá que possuir um engenheiro residente, principalmente para entendimentos com a FISCALIZAÇÃO da obra diariamente.</w:t>
      </w:r>
    </w:p>
    <w:p w:rsidR="002E1D2F" w:rsidRDefault="002E1D2F" w:rsidP="002E1D2F">
      <w:pPr>
        <w:ind w:firstLine="709"/>
        <w:jc w:val="both"/>
        <w:rPr>
          <w:rFonts w:cs="Arial Narrow"/>
          <w:shd w:val="clear" w:color="auto" w:fill="99CCFF"/>
        </w:rPr>
      </w:pPr>
    </w:p>
    <w:p w:rsidR="002E1D2F" w:rsidRDefault="002E1D2F" w:rsidP="006B536F">
      <w:pPr>
        <w:pStyle w:val="GELFUS1titulo"/>
      </w:pPr>
      <w:bookmarkStart w:id="39" w:name="_Toc487792630"/>
      <w:r>
        <w:t>II – ESPECIFICAÇÕES TÉCNICAS E CONSTRUTIVAS:</w:t>
      </w:r>
      <w:bookmarkEnd w:id="39"/>
    </w:p>
    <w:p w:rsidR="002E1D2F" w:rsidRDefault="002E1D2F" w:rsidP="00207B0C">
      <w:pPr>
        <w:pStyle w:val="GELFUS2subtitulo"/>
      </w:pPr>
      <w:bookmarkStart w:id="40" w:name="_Toc487792631"/>
      <w:r>
        <w:t xml:space="preserve">1 – </w:t>
      </w:r>
      <w:r w:rsidR="00D3517F" w:rsidRPr="00D3517F">
        <w:t>SERVIÇOS PRELIMINARES</w:t>
      </w:r>
      <w:bookmarkEnd w:id="40"/>
    </w:p>
    <w:p w:rsidR="002444C4" w:rsidRDefault="002444C4" w:rsidP="00DE125F">
      <w:pPr>
        <w:pStyle w:val="GELFUS3texto"/>
      </w:pPr>
      <w:r>
        <w:t xml:space="preserve">1.1 - </w:t>
      </w:r>
      <w:r w:rsidR="00FE4808" w:rsidRPr="00FE4808">
        <w:t>PLACA DE OBRA EM CHAPA DE ACO GALVANIZADO</w:t>
      </w:r>
    </w:p>
    <w:p w:rsidR="002E1D2F" w:rsidRDefault="002E1D2F" w:rsidP="002E1D2F">
      <w:pPr>
        <w:ind w:firstLine="709"/>
        <w:jc w:val="both"/>
        <w:rPr>
          <w:rFonts w:cs="Arial Narrow"/>
        </w:rPr>
      </w:pPr>
      <w:r>
        <w:rPr>
          <w:rFonts w:cs="Arial Narrow"/>
        </w:rPr>
        <w:t>A placa da obra será em chapa de aço galvanizado, devidamente atirantada ao solo e estrutura metálica que suporte cargas eventuais ao vento. As descrições e dizeres serão fornecidos pela CONTRATANTE.</w:t>
      </w:r>
    </w:p>
    <w:p w:rsidR="002444C4" w:rsidRDefault="002444C4" w:rsidP="002E1D2F">
      <w:pPr>
        <w:ind w:firstLine="709"/>
        <w:jc w:val="both"/>
        <w:rPr>
          <w:rFonts w:cs="Arial Narrow"/>
        </w:rPr>
      </w:pPr>
    </w:p>
    <w:p w:rsidR="00FE4808" w:rsidRPr="00FE4808" w:rsidRDefault="00D3517F" w:rsidP="00FE4808">
      <w:pPr>
        <w:pStyle w:val="GELFUS3texto"/>
      </w:pPr>
      <w:r w:rsidRPr="004A29AA">
        <w:t>1.</w:t>
      </w:r>
      <w:r>
        <w:t>2</w:t>
      </w:r>
      <w:r w:rsidRPr="004A29AA">
        <w:t xml:space="preserve"> - </w:t>
      </w:r>
      <w:r w:rsidR="00FE4808" w:rsidRPr="00FE4808">
        <w:t>EXECUÇÃO DE DEPÓSITO EM CANTEIRO DE OBRA EM CHAPA DE MADEIRA COMPENSADA, NÃO INCLUSO MOBILIÁRIO. AF_04/2016</w:t>
      </w:r>
    </w:p>
    <w:p w:rsidR="00D3517F" w:rsidRDefault="00D3517F" w:rsidP="00D3517F">
      <w:pPr>
        <w:ind w:firstLine="709"/>
        <w:jc w:val="both"/>
        <w:rPr>
          <w:rFonts w:cs="Arial Narrow"/>
        </w:rPr>
      </w:pPr>
      <w:r>
        <w:rPr>
          <w:rFonts w:cs="Arial Narrow"/>
        </w:rPr>
        <w:t xml:space="preserve">Canteiro de obras: a locação do canteiro de obras será feita de modo a facilitar o acesso com a obra propriamente dita e não interferir com as atividades do local. Será dotado de todas as instalações que se fizerem necessárias ao perfeito desenvolvimento dos serviços. Serão providenciadas as ligações provisórias necessárias ao canteiro de obras, principalmente quanto à água, esgoto e energia elétrica. </w:t>
      </w:r>
    </w:p>
    <w:p w:rsidR="00D3517F" w:rsidRDefault="00D3517F" w:rsidP="00D3517F">
      <w:pPr>
        <w:ind w:firstLine="709"/>
        <w:jc w:val="both"/>
        <w:rPr>
          <w:rFonts w:cs="Arial Narrow"/>
        </w:rPr>
      </w:pPr>
      <w:r>
        <w:rPr>
          <w:rFonts w:cs="Arial Narrow"/>
        </w:rPr>
        <w:t xml:space="preserve">O CONTRATADO providenciará um local para a guarda de equipamentos e pequenas ferramentas. Este também deverá conter um banheiro limpo e usual aos funcionários da obra. A construção poderá ser com chapas compensadas resinadas constituídas de sarrafos e pé direitos necessários para sua sustentação. A cobertura deverá ser em telha de fibrocimento ou similar. O piso deverá ser em argamassa de cimento/areia traço 1:6, sendo que o mesmo será demolido ao final da obra. É terminantemente proibido cozinhar e aquecer qualquer tipo de refeição dentro do alojamento. Ele deve ser mantido em permanente estado de conservação, higiene e limpeza. É obrigatório, no alojamento, o fornecimento de água </w:t>
      </w:r>
      <w:r>
        <w:rPr>
          <w:rFonts w:cs="Arial Narrow"/>
        </w:rPr>
        <w:lastRenderedPageBreak/>
        <w:t>potável, filtrada e fresca, para os trabalhadores, por meio de bebedouros de jato inclinado (ou equipamento similar que garanta as mesmas condições), na proporção de um para cada grupo de 25 trabalhadores ou fração. É vedada a permanência de pessoas com moléstia infectocontagiosa nos alojamentos.</w:t>
      </w:r>
    </w:p>
    <w:p w:rsidR="005737B5" w:rsidRDefault="005737B5" w:rsidP="004A29AA">
      <w:pPr>
        <w:ind w:firstLine="709"/>
        <w:jc w:val="both"/>
        <w:rPr>
          <w:rFonts w:cs="Arial Narrow"/>
        </w:rPr>
      </w:pPr>
    </w:p>
    <w:p w:rsidR="0006410B" w:rsidRPr="00446255" w:rsidRDefault="009B2606" w:rsidP="002613E0">
      <w:pPr>
        <w:pStyle w:val="GELFUS3texto"/>
      </w:pPr>
      <w:r w:rsidRPr="009C1AC9">
        <w:t>1.</w:t>
      </w:r>
      <w:r w:rsidR="00FE4808">
        <w:t>3</w:t>
      </w:r>
      <w:r w:rsidRPr="009C1AC9">
        <w:t xml:space="preserve"> - </w:t>
      </w:r>
      <w:r w:rsidR="00EA7953" w:rsidRPr="00EA7953">
        <w:t>LIMPEZA MANUAL DO TERRENO (C/ RASPAGEM SUPERFICIAL)</w:t>
      </w:r>
    </w:p>
    <w:p w:rsidR="001A72C0" w:rsidRDefault="00EA7953" w:rsidP="00EA7953">
      <w:pPr>
        <w:ind w:firstLine="567"/>
      </w:pPr>
      <w:r>
        <w:t>Na área a ser edificada deverá ser feita a limpeza do terreno, sendo que a mesma deverá ser a primeira providência ao se iniciar a obra. A limpeza a que se refere este item consiste na remoção de elementos tais como entulhos, matéria orgânica, etc., além dos serviços de capina, destocamento de arbustos, de modo a não deixar raízes, tocos de árvores ou qualquer elemento que possa prejudicar os trabalhos ou a própria obra.</w:t>
      </w:r>
    </w:p>
    <w:p w:rsidR="00251BB6" w:rsidRDefault="00251BB6" w:rsidP="00EA7953">
      <w:pPr>
        <w:ind w:firstLine="567"/>
      </w:pPr>
    </w:p>
    <w:p w:rsidR="00251BB6" w:rsidRDefault="00251BB6" w:rsidP="00251BB6">
      <w:pPr>
        <w:pStyle w:val="GELFUS3texto"/>
      </w:pPr>
      <w:r w:rsidRPr="00012F74">
        <w:t>1.</w:t>
      </w:r>
      <w:r>
        <w:t>4</w:t>
      </w:r>
      <w:r w:rsidRPr="00012F74">
        <w:t xml:space="preserve"> - </w:t>
      </w:r>
      <w:r w:rsidRPr="00251BB6">
        <w:t>CARGA E DESCARGA MECANICA DE SOLO UTILIZANDO CAMINHAO BASCULANTE 5,0M3 /11T E PA CARREGADEIRA SOBRE PNEUS * 105 HP * CAP. 1,72M3.</w:t>
      </w:r>
    </w:p>
    <w:p w:rsidR="00251BB6" w:rsidRDefault="00251BB6" w:rsidP="00251BB6">
      <w:pPr>
        <w:ind w:firstLine="567"/>
        <w:jc w:val="both"/>
        <w:rPr>
          <w:rFonts w:cs="Arial Narrow"/>
        </w:rPr>
      </w:pPr>
      <w:r>
        <w:rPr>
          <w:rFonts w:cs="Arial Narrow"/>
        </w:rPr>
        <w:t xml:space="preserve">Remoção e o transporte de todo o entulho e detritos provenientes das demolições </w:t>
      </w:r>
      <w:r w:rsidR="00E66FDA">
        <w:rPr>
          <w:rFonts w:cs="Arial Narrow"/>
        </w:rPr>
        <w:t xml:space="preserve">e limpezas </w:t>
      </w:r>
      <w:r>
        <w:rPr>
          <w:rFonts w:cs="Arial Narrow"/>
        </w:rPr>
        <w:t>serão executados pelo CONSTRUTOR, de acordo com as exigências da Municipalidade local.  Todo o material proveniente da limpeza do terreno também deverá ser retirado.  Fica por conta do Contratado o despejo do entulho em local credenciando para recebimento de resíduos de construção civil.</w:t>
      </w:r>
    </w:p>
    <w:p w:rsidR="00251BB6" w:rsidRDefault="00251BB6" w:rsidP="00251BB6">
      <w:pPr>
        <w:ind w:firstLine="567"/>
        <w:jc w:val="both"/>
        <w:rPr>
          <w:rFonts w:cs="Arial Narrow"/>
        </w:rPr>
      </w:pPr>
    </w:p>
    <w:p w:rsidR="00251BB6" w:rsidRPr="0079775C" w:rsidRDefault="00251BB6" w:rsidP="00251BB6">
      <w:pPr>
        <w:pStyle w:val="GELFUS3texto"/>
      </w:pPr>
      <w:r w:rsidRPr="00C316A0">
        <w:t xml:space="preserve">1.5 - </w:t>
      </w:r>
      <w:r w:rsidRPr="00251BB6">
        <w:t>TRANSPORTE COM CAMINHÃO BASCULANT</w:t>
      </w:r>
      <w:r w:rsidR="00E66FDA">
        <w:t>E 6 M3 EM RODOVIA PAVIMENTADA (</w:t>
      </w:r>
      <w:r w:rsidRPr="00251BB6">
        <w:t>PARA DISTÂNCIAS SUPERIORES A 4 KM)</w:t>
      </w:r>
    </w:p>
    <w:p w:rsidR="00251BB6" w:rsidRDefault="00251BB6" w:rsidP="00251BB6">
      <w:pPr>
        <w:ind w:firstLine="709"/>
      </w:pPr>
      <w:r w:rsidRPr="0058249E">
        <w:t xml:space="preserve">Todo o transporte de entulho deverá ser feito em </w:t>
      </w:r>
      <w:r w:rsidR="007278DC" w:rsidRPr="0058249E">
        <w:t>caçambas estacionárias</w:t>
      </w:r>
      <w:r w:rsidRPr="0058249E">
        <w:t xml:space="preserve"> e ou em caminhões lonados.  O entulho gerado será de total responsabilidade do Contratado, principalmente despejo em local credenciado.</w:t>
      </w:r>
    </w:p>
    <w:p w:rsidR="00EA7953" w:rsidRDefault="00EA7953" w:rsidP="00EA7953">
      <w:pPr>
        <w:ind w:firstLine="567"/>
      </w:pPr>
    </w:p>
    <w:p w:rsidR="00C62C76" w:rsidRPr="00446255" w:rsidRDefault="001E4112" w:rsidP="00462AE9">
      <w:pPr>
        <w:pStyle w:val="GELFUS2subtitulo"/>
      </w:pPr>
      <w:bookmarkStart w:id="41" w:name="_Toc487792632"/>
      <w:r>
        <w:t>2</w:t>
      </w:r>
      <w:r w:rsidR="00BD50A7" w:rsidRPr="00446255">
        <w:t xml:space="preserve"> - </w:t>
      </w:r>
      <w:r w:rsidR="00462AE9">
        <w:t>FECHAMENTO</w:t>
      </w:r>
      <w:bookmarkEnd w:id="41"/>
    </w:p>
    <w:p w:rsidR="00462AE9" w:rsidRPr="004A29AA" w:rsidRDefault="001E4112" w:rsidP="00462AE9">
      <w:pPr>
        <w:pStyle w:val="GELFUS3texto"/>
      </w:pPr>
      <w:r>
        <w:t>2</w:t>
      </w:r>
      <w:r w:rsidR="00462AE9">
        <w:t xml:space="preserve">.1 </w:t>
      </w:r>
      <w:r w:rsidR="00462AE9" w:rsidRPr="004A29AA">
        <w:t xml:space="preserve">- </w:t>
      </w:r>
      <w:r w:rsidR="00462AE9" w:rsidRPr="001001F1">
        <w:t>LOCAÇÃO DE VIAS, CALÇADAS, TANQUES E LAGOAS</w:t>
      </w:r>
    </w:p>
    <w:p w:rsidR="00462AE9" w:rsidRPr="00446255" w:rsidRDefault="00462AE9" w:rsidP="00462AE9">
      <w:pPr>
        <w:ind w:firstLine="709"/>
        <w:jc w:val="both"/>
        <w:rPr>
          <w:rFonts w:cs="Arial Narrow"/>
        </w:rPr>
      </w:pPr>
      <w:r w:rsidRPr="004A29AA">
        <w:rPr>
          <w:rFonts w:cs="Arial Narrow"/>
        </w:rPr>
        <w:t xml:space="preserve">A locação deverá ser executada somente por profissional habilitado (utilizando instrumentos e métodos adequados), que deverá implantar marcos (estacas de posição) com cotas de nível perfeitamente definidas para demarcação dos eixos. A locação terá de ser global, sobre um ou mais quadros de madeira (gabaritos), que envolvam o perímetro da obra. As tábuas que compõem esses quadros precisam ser niveladas, bem fixadas e travadas, para resistirem à tensão dos </w:t>
      </w:r>
      <w:r w:rsidRPr="00446255">
        <w:rPr>
          <w:rFonts w:cs="Arial Narrow"/>
        </w:rPr>
        <w:t xml:space="preserve">fios de demarcação, sem oscilar nem fugir da posição correta. É necessário fazer a verificação das estacas de posição (piquetes) das fundações, por meio da medida de diagonais (linhas traçadas para permitir a verificação, com o propósito de constituir-se hipotenusa de triângulos retângulos, cujos catetos se situam nos eixos da locação), da precisão da locação dentro dos limites aceitáveis pelas normas usuais de construção. Para a locação do terreno e do imóvel é necessário os serviços de topógrafo agrimensor. </w:t>
      </w:r>
    </w:p>
    <w:p w:rsidR="00462AE9" w:rsidRDefault="00462AE9" w:rsidP="00462AE9">
      <w:pPr>
        <w:ind w:firstLine="709"/>
        <w:jc w:val="both"/>
        <w:rPr>
          <w:rFonts w:cs="Arial Narrow"/>
        </w:rPr>
      </w:pPr>
      <w:r w:rsidRPr="00446255">
        <w:rPr>
          <w:rFonts w:cs="Arial Narrow"/>
        </w:rPr>
        <w:t>Este item também remunera a locação de muros, cercas</w:t>
      </w:r>
      <w:r w:rsidR="007278DC">
        <w:rPr>
          <w:rFonts w:cs="Arial Narrow"/>
        </w:rPr>
        <w:t>, alambrando e rede de água necessária</w:t>
      </w:r>
      <w:r w:rsidRPr="00446255">
        <w:rPr>
          <w:rFonts w:cs="Arial Narrow"/>
        </w:rPr>
        <w:t xml:space="preserve"> ao bom funcionamento da obra e </w:t>
      </w:r>
      <w:r w:rsidR="007278DC">
        <w:rPr>
          <w:rFonts w:cs="Arial Narrow"/>
        </w:rPr>
        <w:t>suas locações.  Incluso também a</w:t>
      </w:r>
      <w:r w:rsidRPr="00446255">
        <w:rPr>
          <w:rFonts w:cs="Arial Narrow"/>
        </w:rPr>
        <w:t xml:space="preserve"> locação topográfica da obra executada do tipo “As Built” conforme citado ao final</w:t>
      </w:r>
      <w:r>
        <w:rPr>
          <w:rFonts w:cs="Arial Narrow"/>
        </w:rPr>
        <w:t>.</w:t>
      </w:r>
    </w:p>
    <w:p w:rsidR="001E4112" w:rsidRDefault="001E4112" w:rsidP="00462AE9">
      <w:pPr>
        <w:ind w:firstLine="709"/>
        <w:jc w:val="both"/>
        <w:rPr>
          <w:rFonts w:cs="Arial Narrow"/>
        </w:rPr>
      </w:pPr>
    </w:p>
    <w:p w:rsidR="001E4112" w:rsidRPr="001E4112" w:rsidRDefault="001E4112" w:rsidP="00523796">
      <w:pPr>
        <w:pStyle w:val="GELFUS3texto"/>
      </w:pPr>
      <w:r>
        <w:t xml:space="preserve">2.2 - </w:t>
      </w:r>
      <w:r w:rsidRPr="001E4112">
        <w:t>CERCA EM ARAME FARPADO COM MOURÕES DE CONCRETO</w:t>
      </w:r>
    </w:p>
    <w:p w:rsidR="00523796" w:rsidRDefault="001E4112" w:rsidP="00523796">
      <w:pPr>
        <w:ind w:firstLine="567"/>
        <w:jc w:val="both"/>
      </w:pPr>
      <w:r>
        <w:t xml:space="preserve">O mourão deverá ser em peças pré-moldadas em concreto, fabricadas com um fck de concreto específico para suportar as variações climáticas, bem como os esforços físicos do peso das malhas e tensão dos fios tensores superiores e inferiores, deverá estar devidamente pintado e sem imperfeições tanto no acabamento quanto na estrutura. Deverá ser utilizado neste projeto o mourão curvo. </w:t>
      </w:r>
    </w:p>
    <w:p w:rsidR="00523796" w:rsidRDefault="001E4112" w:rsidP="00523796">
      <w:pPr>
        <w:ind w:firstLine="567"/>
        <w:jc w:val="both"/>
      </w:pPr>
      <w:r>
        <w:t xml:space="preserve">A amarração </w:t>
      </w:r>
      <w:r w:rsidR="007278DC">
        <w:t>será</w:t>
      </w:r>
      <w:r>
        <w:t xml:space="preserve"> com arame farpado conforme identificação do projeto. Os mourões a serem instalados deverão ser aprovados pela Fiscalização. Quanto à execução das cavas e posicionamento dos mourões, após a operação de limpeza do terreno, serão executadas cavas, com dimensões indicadas em projeto (50X50cm). </w:t>
      </w:r>
    </w:p>
    <w:p w:rsidR="00523796" w:rsidRDefault="001E4112" w:rsidP="00523796">
      <w:pPr>
        <w:ind w:firstLine="567"/>
        <w:jc w:val="both"/>
      </w:pPr>
      <w:r>
        <w:t xml:space="preserve">Os mourões deverão ser espaçados a uma distância </w:t>
      </w:r>
      <w:r w:rsidR="00523796">
        <w:t>2</w:t>
      </w:r>
      <w:r>
        <w:t>,</w:t>
      </w:r>
      <w:r w:rsidR="00523796">
        <w:t>60</w:t>
      </w:r>
      <w:r>
        <w:t xml:space="preserve">m entre eles. No mínimo, em todos os pontos de mudança de alinhamento horizontal, ou vertical (conforme avaliação da fiscalização), e a uma distância máxima de 30 (cinquenta) metros, em seguimentos retos e planos devem ser executados mourões </w:t>
      </w:r>
      <w:r w:rsidR="00523796">
        <w:t>esticadores.</w:t>
      </w:r>
    </w:p>
    <w:p w:rsidR="001E4112" w:rsidRPr="00446255" w:rsidRDefault="001E4112" w:rsidP="00523796">
      <w:pPr>
        <w:ind w:firstLine="567"/>
        <w:jc w:val="both"/>
        <w:rPr>
          <w:rFonts w:cs="Arial Narrow"/>
        </w:rPr>
      </w:pPr>
      <w:r>
        <w:lastRenderedPageBreak/>
        <w:t xml:space="preserve">Executadas as cavas, os mourões são posicionados, alinhados e aprumados, sendo o reaterro de suas fundações compactado de modo a não sofrerem deslocamentos. Conforme mostra o projeto os mourões serão dotados de </w:t>
      </w:r>
      <w:r w:rsidR="00523796">
        <w:t>7</w:t>
      </w:r>
      <w:r>
        <w:t xml:space="preserve"> fios (</w:t>
      </w:r>
      <w:r w:rsidR="00523796">
        <w:t xml:space="preserve">farpado). </w:t>
      </w:r>
      <w:r>
        <w:t xml:space="preserve">A fixação do arame será feita com a utilização de grampos de aço zincado, ou, a critério da Fiscalização, através de braçadeiras de arame liso zincado n.º 14. Para orientar a colocação do arame, devem ser seguidas as ranhuras pré-existentes nos mourões. Durante o esticamento dos fios, os mourões esticadores devem ser escorados. Quanto à fixação do arame, deve-se assegurar que esse esteja bem esticado. </w:t>
      </w:r>
    </w:p>
    <w:p w:rsidR="00B80BAC" w:rsidRPr="00446255" w:rsidRDefault="00B80BAC" w:rsidP="00523796">
      <w:pPr>
        <w:ind w:firstLine="709"/>
        <w:jc w:val="both"/>
        <w:rPr>
          <w:rFonts w:cs="Arial Narrow"/>
        </w:rPr>
      </w:pPr>
    </w:p>
    <w:p w:rsidR="00AC211D" w:rsidRPr="00446255" w:rsidRDefault="00BA3239" w:rsidP="00523796">
      <w:pPr>
        <w:pStyle w:val="GELFUS2subtitulo"/>
      </w:pPr>
      <w:bookmarkStart w:id="42" w:name="_Toc487792633"/>
      <w:r>
        <w:t>3</w:t>
      </w:r>
      <w:r w:rsidR="00AC211D" w:rsidRPr="00446255">
        <w:t xml:space="preserve"> – SERVIÇOS COMPLEMENTARES</w:t>
      </w:r>
      <w:bookmarkEnd w:id="42"/>
    </w:p>
    <w:p w:rsidR="00D07C90" w:rsidRPr="00446255" w:rsidRDefault="00BA3239" w:rsidP="00523796">
      <w:pPr>
        <w:pStyle w:val="GELFUS3texto"/>
      </w:pPr>
      <w:r>
        <w:t>3</w:t>
      </w:r>
      <w:r w:rsidR="00705D81">
        <w:t>.1</w:t>
      </w:r>
      <w:r w:rsidR="00D07C90" w:rsidRPr="00446255">
        <w:t xml:space="preserve"> - LIMPEZA FINAL DA OBRA</w:t>
      </w:r>
    </w:p>
    <w:p w:rsidR="00D07C90" w:rsidRPr="00446255" w:rsidRDefault="00D07C90" w:rsidP="00523796">
      <w:pPr>
        <w:ind w:firstLine="708"/>
        <w:jc w:val="both"/>
      </w:pPr>
      <w:r w:rsidRPr="00446255">
        <w:t>Os serviços de limpeza geral deverão satisfazer aos seguintes requisitos:</w:t>
      </w:r>
    </w:p>
    <w:p w:rsidR="00D07C90" w:rsidRPr="00446255" w:rsidRDefault="00D07C90" w:rsidP="00523796">
      <w:pPr>
        <w:ind w:firstLine="708"/>
        <w:jc w:val="both"/>
      </w:pPr>
      <w:r w:rsidRPr="00446255">
        <w:t>Será removido todo o entulho do terreno, sendo cuidadosamente limpos e varridos os acessos.</w:t>
      </w:r>
    </w:p>
    <w:p w:rsidR="00D07C90" w:rsidRPr="00446255" w:rsidRDefault="00D07C90" w:rsidP="00523796">
      <w:pPr>
        <w:ind w:firstLine="708"/>
        <w:jc w:val="both"/>
      </w:pPr>
      <w:r w:rsidRPr="00446255">
        <w:t>Todas as cantarias, alvenarias de pedra, pavimentações, revestimentos, cimentados, ladrilhos, pedras, azulejos, vidros, aparelhos sanitários etc., serão limpos abundante e cuidadosamente lavados, de modo a não serem danificadas outras partes da obra por estes serviços de limpeza.</w:t>
      </w:r>
    </w:p>
    <w:p w:rsidR="00D07C90" w:rsidRPr="00446255" w:rsidRDefault="00D07C90" w:rsidP="00523796">
      <w:pPr>
        <w:ind w:firstLine="708"/>
        <w:jc w:val="both"/>
      </w:pPr>
      <w:r w:rsidRPr="00446255">
        <w:t>As pavimentações ou revestimentos de pedra, destinados a polimento e lustração, serão polidos em definitivo.</w:t>
      </w:r>
    </w:p>
    <w:p w:rsidR="00D07C90" w:rsidRPr="00446255" w:rsidRDefault="00D07C90" w:rsidP="00523796">
      <w:pPr>
        <w:ind w:firstLine="708"/>
        <w:jc w:val="both"/>
      </w:pPr>
      <w:bookmarkStart w:id="43" w:name="_GoBack"/>
      <w:bookmarkEnd w:id="43"/>
      <w:r w:rsidRPr="00446255">
        <w:t>Manter limpeza permanente da obra, com caçamba estacionária.</w:t>
      </w:r>
    </w:p>
    <w:p w:rsidR="00D07C90" w:rsidRPr="00446255" w:rsidRDefault="00D07C90" w:rsidP="00523796">
      <w:pPr>
        <w:jc w:val="both"/>
      </w:pPr>
      <w:r w:rsidRPr="00446255">
        <w:tab/>
        <w:t>A obra deverá ser entregue limpa em perfeito estado de conservação e limpeza. Deverão apresentar perfeito funcionamento, todas as instalações elétricas, etc. Todo o entulho deverá ser removido do terreno. Deverão ser lavados, convenientemente, todos os pisos, devendo ser removido qualquer vestígio de tintas, manchas e argamassa.</w:t>
      </w:r>
    </w:p>
    <w:p w:rsidR="00787135" w:rsidRDefault="00787135" w:rsidP="00523796">
      <w:pPr>
        <w:ind w:firstLine="709"/>
        <w:jc w:val="both"/>
        <w:rPr>
          <w:rFonts w:cs="Arial Narrow"/>
        </w:rPr>
      </w:pPr>
    </w:p>
    <w:p w:rsidR="002E1D2F" w:rsidRDefault="002E1D2F" w:rsidP="00523796">
      <w:pPr>
        <w:pStyle w:val="GELFUS1titulo"/>
      </w:pPr>
      <w:bookmarkStart w:id="44" w:name="_Toc487792634"/>
      <w:r>
        <w:t>III – AS BUILT</w:t>
      </w:r>
      <w:bookmarkEnd w:id="44"/>
    </w:p>
    <w:p w:rsidR="002E1D2F" w:rsidRDefault="002E1D2F" w:rsidP="00523796">
      <w:pPr>
        <w:ind w:firstLine="709"/>
        <w:jc w:val="both"/>
        <w:rPr>
          <w:rFonts w:cs="Arial Narrow"/>
        </w:rPr>
      </w:pPr>
      <w:r>
        <w:rPr>
          <w:rFonts w:cs="Arial Narrow"/>
        </w:rPr>
        <w:t>Caso tenha mudado alguma locação ou interferências significantes apresentar croqui em escala adequada para a FISCALIZAÇÃO no final da obra.</w:t>
      </w:r>
    </w:p>
    <w:p w:rsidR="002E1D2F" w:rsidRDefault="002E1D2F" w:rsidP="00523796">
      <w:pPr>
        <w:ind w:firstLine="709"/>
        <w:jc w:val="both"/>
        <w:rPr>
          <w:rFonts w:cs="Arial Narrow"/>
        </w:rPr>
      </w:pPr>
    </w:p>
    <w:p w:rsidR="002E1D2F" w:rsidRDefault="002E1D2F" w:rsidP="00523796">
      <w:pPr>
        <w:pStyle w:val="GELFUS1titulo"/>
      </w:pPr>
      <w:bookmarkStart w:id="45" w:name="_Toc487792635"/>
      <w:r>
        <w:t>IV – NORMAS GERAIS</w:t>
      </w:r>
      <w:bookmarkEnd w:id="45"/>
    </w:p>
    <w:p w:rsidR="002E1D2F" w:rsidRDefault="002E1D2F" w:rsidP="00523796">
      <w:pPr>
        <w:ind w:firstLine="709"/>
        <w:jc w:val="both"/>
        <w:rPr>
          <w:rFonts w:cs="Arial Narrow"/>
        </w:rPr>
      </w:pPr>
      <w:r>
        <w:rPr>
          <w:rFonts w:cs="Arial Narrow"/>
        </w:rPr>
        <w:t>Todos os elementos não constantes deste documento, que dependam de especificações de terceiros, serão apresentados pela CONTRATADA juntamente com desenhos detalhados (quando necessário) à CONTRATANTE, para aprovação prévia. Os serviços contratados serão rigorosamente executado</w:t>
      </w:r>
      <w:r w:rsidR="007278DC">
        <w:rPr>
          <w:rFonts w:cs="Arial Narrow"/>
        </w:rPr>
        <w:t>s</w:t>
      </w:r>
      <w:r>
        <w:rPr>
          <w:rFonts w:cs="Arial Narrow"/>
        </w:rPr>
        <w:t xml:space="preserve"> de acordo com os projetos apresentados e normas da ABNT, com preferência destas últimas.</w:t>
      </w:r>
    </w:p>
    <w:p w:rsidR="002E1D2F" w:rsidRDefault="002E1D2F" w:rsidP="00523796">
      <w:pPr>
        <w:ind w:firstLine="709"/>
        <w:jc w:val="both"/>
        <w:rPr>
          <w:rFonts w:cs="Arial Narrow"/>
        </w:rPr>
      </w:pPr>
      <w:r>
        <w:rPr>
          <w:rFonts w:cs="Arial Narrow"/>
        </w:rPr>
        <w:t>Todos os materiais a serem utilizados na construção serão inteiramente fornecidos pela CONTRATADA. Toda mão-de-obra a empregar será fornecida pela CONTRATADA, especializada sempre que necessário, sempre de primeira qualidade, objetivando acabamento esmerado dos serviços.</w:t>
      </w:r>
    </w:p>
    <w:p w:rsidR="002E1D2F" w:rsidRDefault="002E1D2F" w:rsidP="00523796">
      <w:pPr>
        <w:ind w:firstLine="709"/>
        <w:jc w:val="both"/>
        <w:rPr>
          <w:rFonts w:cs="Arial Narrow"/>
        </w:rPr>
      </w:pPr>
      <w:r>
        <w:rPr>
          <w:rFonts w:cs="Arial Narrow"/>
        </w:rPr>
        <w:t>- Proteção de materiais: Todos os materiais e trabalhos que assim o requeiram, deverão ser totalmente protegidos contra danos de qualquer origem, durante o período de construção. A CONTRATADA será responsável por esta proteção e pela conservação dos materiais, sendo obrigada a substituir ou consertar qualquer material ou serviços eventualmente danificados, sem prejuízo algum para a proprietária.</w:t>
      </w:r>
    </w:p>
    <w:p w:rsidR="002E1D2F" w:rsidRDefault="002E1D2F" w:rsidP="00523796">
      <w:pPr>
        <w:ind w:firstLine="709"/>
        <w:jc w:val="both"/>
        <w:rPr>
          <w:rFonts w:cs="Arial Narrow"/>
        </w:rPr>
      </w:pPr>
      <w:r>
        <w:rPr>
          <w:rFonts w:cs="Arial Narrow"/>
        </w:rPr>
        <w:t>- Proteção da obra: A CONTRATADA tomará as precauções necessárias para a segurança do pessoal da obra, observando as recomendações de segurança do trabalho aplicável por Leis Federal, Estadual e Municipal e códigos sobre construções, com finalidade de evitar acidentes dentro do recinto da obra ou nas áreas adjacentes em que executar serviços relacionados com a obra.</w:t>
      </w:r>
    </w:p>
    <w:p w:rsidR="002E1D2F" w:rsidRDefault="002E1D2F" w:rsidP="00523796">
      <w:pPr>
        <w:ind w:firstLine="709"/>
        <w:jc w:val="both"/>
        <w:rPr>
          <w:rFonts w:cs="Arial Narrow"/>
        </w:rPr>
      </w:pPr>
      <w:r>
        <w:rPr>
          <w:rFonts w:cs="Arial Narrow"/>
        </w:rPr>
        <w:t>Sem necessidade de licença especial, fica autorizada a CONTRATADA a tomar as providências que julgar convenientes em casos de emergência, relacionados com a segurança do pessoal e da obra.</w:t>
      </w:r>
    </w:p>
    <w:p w:rsidR="002E1D2F" w:rsidRDefault="002E1D2F" w:rsidP="00523796">
      <w:pPr>
        <w:ind w:firstLine="709"/>
        <w:jc w:val="both"/>
        <w:rPr>
          <w:rFonts w:cs="Arial Narrow"/>
        </w:rPr>
      </w:pPr>
      <w:r>
        <w:rPr>
          <w:rFonts w:cs="Arial Narrow"/>
        </w:rPr>
        <w:t xml:space="preserve">A CONTRATADA é a única responsável pelos serviços e obras a serem executados, ficando a proprietária CONTRATANTE isenta de qualquer responsabilidade civil em virtude de danos corporais e materiais causados a terceiros decorrentes da execução das obras e serviços aqui discriminados e contratados. A CONTRATADA obriga-se a satisfazer as obrigações trabalhistas, de Previdência Social e Seguro de Acidentes de Trabalho de acordo com a legislação em vigor. </w:t>
      </w:r>
      <w:r>
        <w:rPr>
          <w:rFonts w:cs="Arial Narrow"/>
        </w:rPr>
        <w:lastRenderedPageBreak/>
        <w:t>A CONTRATADA ser</w:t>
      </w:r>
      <w:r w:rsidR="007278DC">
        <w:rPr>
          <w:rFonts w:cs="Arial Narrow"/>
        </w:rPr>
        <w:t>á responsável por si e seus subempreiteiros</w:t>
      </w:r>
      <w:r>
        <w:rPr>
          <w:rFonts w:cs="Arial Narrow"/>
        </w:rPr>
        <w:t>, pelos pagamentos dos encargos sobre mão-de-obra, requerido pelas Leis Trabalhistas em vigor ou que durante o período de construção venham a vigorar.</w:t>
      </w:r>
    </w:p>
    <w:p w:rsidR="002E1D2F" w:rsidRDefault="002E1D2F" w:rsidP="00523796">
      <w:pPr>
        <w:ind w:firstLine="709"/>
        <w:jc w:val="both"/>
        <w:rPr>
          <w:rFonts w:cs="Arial Narrow"/>
        </w:rPr>
      </w:pPr>
      <w:r>
        <w:rPr>
          <w:rFonts w:cs="Arial Narrow"/>
        </w:rPr>
        <w:t>A pedido da proprietária deverão ser apresentados comprovantes dos pagamentos efetuados.</w:t>
      </w:r>
    </w:p>
    <w:p w:rsidR="002E1D2F" w:rsidRDefault="002E1D2F" w:rsidP="00523796">
      <w:pPr>
        <w:ind w:firstLine="709"/>
        <w:jc w:val="both"/>
        <w:rPr>
          <w:rFonts w:cs="Arial Narrow"/>
        </w:rPr>
      </w:pPr>
      <w:r>
        <w:rPr>
          <w:rFonts w:cs="Arial Narrow"/>
        </w:rPr>
        <w:t>Eventuais modificações nos projetos e especificações só serão admitidas quando aprovadas pela CONTRATANTE e acompanhadas pelo documento instituído para tanto (ordem e obra), inclusive contrato, devendo a CONTRATADA informar neste documento as eventuais mudanças do orçamento ou prazo de execução decorrentes dessas modificações.</w:t>
      </w:r>
    </w:p>
    <w:p w:rsidR="002E1D2F" w:rsidRDefault="002E1D2F" w:rsidP="00523796">
      <w:pPr>
        <w:ind w:firstLine="709"/>
        <w:jc w:val="both"/>
        <w:rPr>
          <w:rFonts w:cs="Arial Narrow"/>
        </w:rPr>
      </w:pPr>
      <w:r>
        <w:rPr>
          <w:rFonts w:cs="Arial Narrow"/>
        </w:rPr>
        <w:t xml:space="preserve">Para a perfeita higiene e segurança do trabalho a obra deverá dispor de água potável para fornecimento aos empregados e possuir instalações sanitárias adequadas. As áreas de trabalho e vias de circulação deverão ser mantidas limpas e desimpedidas. Caberá ao empregador fornecer os seguintes elementos de proteção individual de uso obrigatório pelos empregados: </w:t>
      </w:r>
    </w:p>
    <w:p w:rsidR="002E1D2F" w:rsidRDefault="002E1D2F" w:rsidP="00523796">
      <w:pPr>
        <w:numPr>
          <w:ilvl w:val="0"/>
          <w:numId w:val="3"/>
        </w:numPr>
        <w:tabs>
          <w:tab w:val="clear" w:pos="-2520"/>
          <w:tab w:val="num" w:pos="720"/>
        </w:tabs>
        <w:ind w:left="720"/>
        <w:jc w:val="both"/>
        <w:rPr>
          <w:rFonts w:cs="Arial Narrow"/>
        </w:rPr>
      </w:pPr>
      <w:r>
        <w:rPr>
          <w:rFonts w:cs="Arial Narrow"/>
        </w:rPr>
        <w:t>Cinto de segurança nos locais de perigo e de queda;</w:t>
      </w:r>
    </w:p>
    <w:p w:rsidR="002E1D2F" w:rsidRDefault="002E1D2F" w:rsidP="00523796">
      <w:pPr>
        <w:numPr>
          <w:ilvl w:val="0"/>
          <w:numId w:val="3"/>
        </w:numPr>
        <w:tabs>
          <w:tab w:val="clear" w:pos="-2520"/>
          <w:tab w:val="num" w:pos="720"/>
        </w:tabs>
        <w:ind w:left="720"/>
        <w:jc w:val="both"/>
        <w:rPr>
          <w:rFonts w:cs="Arial Narrow"/>
        </w:rPr>
      </w:pPr>
      <w:r>
        <w:rPr>
          <w:rFonts w:cs="Arial Narrow"/>
        </w:rPr>
        <w:t>Capacete de segurança;</w:t>
      </w:r>
    </w:p>
    <w:p w:rsidR="002E1D2F" w:rsidRDefault="002E1D2F" w:rsidP="00523796">
      <w:pPr>
        <w:numPr>
          <w:ilvl w:val="0"/>
          <w:numId w:val="3"/>
        </w:numPr>
        <w:tabs>
          <w:tab w:val="clear" w:pos="-2520"/>
          <w:tab w:val="num" w:pos="720"/>
        </w:tabs>
        <w:ind w:left="720"/>
        <w:jc w:val="both"/>
        <w:rPr>
          <w:rFonts w:cs="Arial Narrow"/>
        </w:rPr>
      </w:pPr>
      <w:r>
        <w:rPr>
          <w:rFonts w:cs="Arial Narrow"/>
        </w:rPr>
        <w:t>Máscara para soldador, luvas, mangas, peneiras e avental de raspa de couro para solda elétrica e óculos de segurança para solda oxiacetilênica;</w:t>
      </w:r>
    </w:p>
    <w:p w:rsidR="002E1D2F" w:rsidRDefault="002E1D2F" w:rsidP="00523796">
      <w:pPr>
        <w:numPr>
          <w:ilvl w:val="0"/>
          <w:numId w:val="3"/>
        </w:numPr>
        <w:tabs>
          <w:tab w:val="clear" w:pos="-2520"/>
          <w:tab w:val="num" w:pos="720"/>
        </w:tabs>
        <w:ind w:left="720"/>
        <w:jc w:val="both"/>
        <w:rPr>
          <w:rFonts w:cs="Arial Narrow"/>
        </w:rPr>
      </w:pPr>
      <w:r>
        <w:rPr>
          <w:rFonts w:cs="Arial Narrow"/>
        </w:rPr>
        <w:t xml:space="preserve">Luvas de couro ou lama plastificada para manuseio de </w:t>
      </w:r>
      <w:r w:rsidR="00D2318B">
        <w:rPr>
          <w:rFonts w:cs="Arial Narrow"/>
        </w:rPr>
        <w:t xml:space="preserve">vergalhões, </w:t>
      </w:r>
      <w:r>
        <w:rPr>
          <w:rFonts w:cs="Arial Narrow"/>
        </w:rPr>
        <w:t>chapas de aço e outros materiais abrasivos ou cortantes;</w:t>
      </w:r>
    </w:p>
    <w:p w:rsidR="002E1D2F" w:rsidRDefault="002E1D2F" w:rsidP="00523796">
      <w:pPr>
        <w:numPr>
          <w:ilvl w:val="0"/>
          <w:numId w:val="3"/>
        </w:numPr>
        <w:tabs>
          <w:tab w:val="clear" w:pos="-2520"/>
          <w:tab w:val="num" w:pos="720"/>
        </w:tabs>
        <w:ind w:left="720"/>
        <w:jc w:val="both"/>
        <w:rPr>
          <w:rFonts w:cs="Arial Narrow"/>
        </w:rPr>
      </w:pPr>
      <w:r>
        <w:rPr>
          <w:rFonts w:cs="Arial Narrow"/>
        </w:rPr>
        <w:t>Luvas de borracha para trabalhos em circuito e equipamentos elétricos;</w:t>
      </w:r>
    </w:p>
    <w:p w:rsidR="002E1D2F" w:rsidRDefault="002E1D2F" w:rsidP="00523796">
      <w:pPr>
        <w:numPr>
          <w:ilvl w:val="0"/>
          <w:numId w:val="3"/>
        </w:numPr>
        <w:tabs>
          <w:tab w:val="clear" w:pos="-2520"/>
          <w:tab w:val="num" w:pos="720"/>
        </w:tabs>
        <w:ind w:left="720"/>
        <w:jc w:val="both"/>
        <w:rPr>
          <w:rFonts w:cs="Arial Narrow"/>
        </w:rPr>
      </w:pPr>
      <w:r>
        <w:rPr>
          <w:rFonts w:cs="Arial Narrow"/>
        </w:rPr>
        <w:t>Botas impermeáveis para lançamentos de concreto ou trabalhos em terreno encharcado.</w:t>
      </w:r>
    </w:p>
    <w:p w:rsidR="002E1D2F" w:rsidRDefault="002E1D2F" w:rsidP="00523796">
      <w:pPr>
        <w:ind w:firstLine="709"/>
        <w:jc w:val="both"/>
        <w:rPr>
          <w:rFonts w:cs="Arial Narrow"/>
        </w:rPr>
      </w:pPr>
      <w:r>
        <w:rPr>
          <w:rFonts w:cs="Arial Narrow"/>
        </w:rPr>
        <w:t>Teste de funcionamento: Serão procedidos testes para verificação de todos os aparelhos e equipamentos do prédio, das diversas instalações, aparelhos sanitários, controles, instalações mecânicas e de todos os circuitos elétricos, de iluminação e de força.</w:t>
      </w:r>
    </w:p>
    <w:p w:rsidR="002E1D2F" w:rsidRDefault="002E1D2F" w:rsidP="00523796">
      <w:pPr>
        <w:ind w:firstLine="709"/>
        <w:jc w:val="both"/>
        <w:rPr>
          <w:rFonts w:cs="Arial Narrow"/>
        </w:rPr>
      </w:pPr>
      <w:r>
        <w:rPr>
          <w:rFonts w:cs="Arial Narrow"/>
        </w:rPr>
        <w:t>Qualidade: Todos os materiais deverão ser submetidos à aprovação da FISCALIZAÇÃO quanto à qualidade.</w:t>
      </w:r>
    </w:p>
    <w:p w:rsidR="00B87451" w:rsidRDefault="00B87451" w:rsidP="00523796">
      <w:pPr>
        <w:ind w:firstLine="708"/>
        <w:jc w:val="both"/>
        <w:rPr>
          <w:rFonts w:cs="Arial Narrow"/>
        </w:rPr>
      </w:pPr>
      <w:r w:rsidRPr="002F609B">
        <w:rPr>
          <w:rFonts w:cs="Arial Narrow"/>
        </w:rPr>
        <w:t>Entrega da obra: Concluídos os serviços contratados, a FISCALIZAÇÃO solicitará da CONTRATADA o enc</w:t>
      </w:r>
      <w:r w:rsidR="00C44C82">
        <w:rPr>
          <w:rFonts w:cs="Arial Narrow"/>
        </w:rPr>
        <w:t>aminhamento de correspondência ao</w:t>
      </w:r>
      <w:r w:rsidR="007278DC">
        <w:rPr>
          <w:rFonts w:cs="Arial Narrow"/>
        </w:rPr>
        <w:t xml:space="preserve"> </w:t>
      </w:r>
      <w:r w:rsidRPr="00782395">
        <w:rPr>
          <w:rFonts w:cs="Arial"/>
        </w:rPr>
        <w:t>Departamento de Obras d</w:t>
      </w:r>
      <w:r w:rsidR="00997CCD">
        <w:rPr>
          <w:rFonts w:cs="Arial"/>
        </w:rPr>
        <w:t>esta</w:t>
      </w:r>
      <w:r w:rsidRPr="00782395">
        <w:rPr>
          <w:rFonts w:cs="Arial"/>
        </w:rPr>
        <w:t xml:space="preserve"> Prefeitura Municipal</w:t>
      </w:r>
      <w:r w:rsidRPr="002F609B">
        <w:rPr>
          <w:rFonts w:cs="Arial"/>
        </w:rPr>
        <w:t>,</w:t>
      </w:r>
      <w:r w:rsidRPr="002F609B">
        <w:rPr>
          <w:rFonts w:cs="Arial Narrow"/>
        </w:rPr>
        <w:t xml:space="preserve"> comunicando o término dos serviços e solicitando o recebimento da obra. Após o recebimento do comunicado do término dos serviços a CONTRATANTE, através do Departamento competente e juntamente com a FISCALIZAÇÃO e a CONTRATADA, farão visita e vistoria da obra. Da vistoria será lavrado o “Termo de Vistoria” contendo todas as observações feitas e eventuais correções a serem realizadas com prazo para sua execução. Cumpridas as exigências, ou nada havendo a corrigir, a proprietária através do departamento competente lavrará o “Termo de Recebimento”, provisório</w:t>
      </w:r>
      <w:r w:rsidR="00713C5E" w:rsidRPr="002F609B">
        <w:rPr>
          <w:rFonts w:cs="Arial Narrow"/>
        </w:rPr>
        <w:t>,</w:t>
      </w:r>
      <w:r w:rsidRPr="002F609B">
        <w:rPr>
          <w:rFonts w:cs="Arial Narrow"/>
        </w:rPr>
        <w:t xml:space="preserve"> e </w:t>
      </w:r>
      <w:r w:rsidR="00713C5E" w:rsidRPr="002F609B">
        <w:rPr>
          <w:rFonts w:cs="Arial Narrow"/>
        </w:rPr>
        <w:t>90 dias após o provisório é que se dará o definitivo,</w:t>
      </w:r>
      <w:r w:rsidRPr="002F609B">
        <w:rPr>
          <w:rFonts w:cs="Arial Narrow"/>
        </w:rPr>
        <w:t xml:space="preserve"> conforme estipulado em contrato pelos membros da CONTRATADA e proprietária CONTRATANTE.</w:t>
      </w:r>
    </w:p>
    <w:p w:rsidR="00597B56" w:rsidRDefault="00597B56" w:rsidP="00523796">
      <w:pPr>
        <w:ind w:firstLine="708"/>
        <w:jc w:val="both"/>
      </w:pPr>
    </w:p>
    <w:p w:rsidR="004B7B85" w:rsidRPr="00E24B9A" w:rsidRDefault="004B7B85" w:rsidP="00523796">
      <w:pPr>
        <w:ind w:firstLine="708"/>
        <w:jc w:val="both"/>
      </w:pPr>
    </w:p>
    <w:p w:rsidR="00787135" w:rsidRDefault="00583B79" w:rsidP="00523796">
      <w:pPr>
        <w:jc w:val="both"/>
        <w:rPr>
          <w:rFonts w:cs="Arial Narrow"/>
        </w:rPr>
      </w:pPr>
      <w:r>
        <w:rPr>
          <w:rFonts w:cs="Arial Narrow"/>
        </w:rPr>
        <w:t>Cordeirópolis, Fevereiro</w:t>
      </w:r>
      <w:r w:rsidR="00787135">
        <w:rPr>
          <w:rFonts w:cs="Arial Narrow"/>
        </w:rPr>
        <w:t xml:space="preserve"> de 201</w:t>
      </w:r>
      <w:r>
        <w:rPr>
          <w:rFonts w:cs="Arial Narrow"/>
        </w:rPr>
        <w:t>8</w:t>
      </w:r>
      <w:r w:rsidR="00787135">
        <w:rPr>
          <w:rFonts w:cs="Arial Narrow"/>
        </w:rPr>
        <w:t>.</w:t>
      </w:r>
    </w:p>
    <w:p w:rsidR="00787135" w:rsidRDefault="00787135" w:rsidP="00787135">
      <w:pPr>
        <w:pStyle w:val="Recuodecorpodetexto"/>
        <w:tabs>
          <w:tab w:val="left" w:pos="2127"/>
        </w:tabs>
        <w:ind w:left="0" w:firstLine="0"/>
        <w:rPr>
          <w:rFonts w:cs="Arial Narrow"/>
        </w:rPr>
      </w:pPr>
    </w:p>
    <w:p w:rsidR="004B7B85" w:rsidRDefault="004B7B85" w:rsidP="00787135">
      <w:pPr>
        <w:pStyle w:val="Recuodecorpodetexto"/>
        <w:tabs>
          <w:tab w:val="left" w:pos="2127"/>
        </w:tabs>
        <w:ind w:left="0" w:firstLine="0"/>
        <w:rPr>
          <w:rFonts w:cs="Arial Narrow"/>
        </w:rPr>
      </w:pPr>
    </w:p>
    <w:tbl>
      <w:tblPr>
        <w:tblStyle w:val="Tabelacomgrad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50"/>
        <w:gridCol w:w="3195"/>
        <w:gridCol w:w="3686"/>
      </w:tblGrid>
      <w:tr w:rsidR="00787135" w:rsidTr="00381F88">
        <w:tc>
          <w:tcPr>
            <w:tcW w:w="3150" w:type="dxa"/>
          </w:tcPr>
          <w:p w:rsidR="00787135" w:rsidRPr="004E53D6" w:rsidRDefault="00787135" w:rsidP="00381F88">
            <w:pPr>
              <w:pStyle w:val="Recuodecorpodetexto"/>
              <w:tabs>
                <w:tab w:val="left" w:pos="2127"/>
              </w:tabs>
              <w:ind w:left="0" w:firstLine="0"/>
              <w:jc w:val="center"/>
              <w:rPr>
                <w:rFonts w:cs="Arial Narrow"/>
              </w:rPr>
            </w:pPr>
            <w:r w:rsidRPr="004E53D6">
              <w:rPr>
                <w:rFonts w:cs="Arial Narrow"/>
              </w:rPr>
              <w:t>_____________________</w:t>
            </w:r>
            <w:r>
              <w:rPr>
                <w:rFonts w:cs="Arial Narrow"/>
              </w:rPr>
              <w:t>________</w:t>
            </w:r>
          </w:p>
          <w:p w:rsidR="00787135" w:rsidRPr="004E53D6" w:rsidRDefault="00787135" w:rsidP="00381F88">
            <w:pPr>
              <w:pStyle w:val="Recuodecorpodetexto"/>
              <w:tabs>
                <w:tab w:val="left" w:pos="2127"/>
              </w:tabs>
              <w:ind w:left="0" w:firstLine="0"/>
              <w:jc w:val="center"/>
              <w:rPr>
                <w:rFonts w:cs="Arial Narrow"/>
              </w:rPr>
            </w:pPr>
            <w:r w:rsidRPr="004E53D6">
              <w:rPr>
                <w:rFonts w:cs="Arial Narrow"/>
              </w:rPr>
              <w:t>Alexandre Rogério Gaino</w:t>
            </w:r>
          </w:p>
          <w:p w:rsidR="00787135" w:rsidRPr="004E53D6" w:rsidRDefault="00787135" w:rsidP="00381F88">
            <w:pPr>
              <w:pStyle w:val="Recuodecorpodetexto"/>
              <w:tabs>
                <w:tab w:val="left" w:pos="2127"/>
              </w:tabs>
              <w:ind w:left="0" w:firstLine="0"/>
              <w:jc w:val="center"/>
              <w:rPr>
                <w:rFonts w:cs="Arial Narrow"/>
              </w:rPr>
            </w:pPr>
            <w:r w:rsidRPr="004E53D6">
              <w:rPr>
                <w:rFonts w:cs="Arial Narrow"/>
              </w:rPr>
              <w:t>Engenheiro Civil</w:t>
            </w:r>
          </w:p>
          <w:p w:rsidR="00787135" w:rsidRPr="004E53D6" w:rsidRDefault="00787135" w:rsidP="00BC4C84">
            <w:pPr>
              <w:pStyle w:val="Recuodecorpodetexto"/>
              <w:tabs>
                <w:tab w:val="left" w:pos="2127"/>
              </w:tabs>
              <w:ind w:left="0" w:firstLine="0"/>
              <w:jc w:val="center"/>
              <w:rPr>
                <w:rFonts w:cs="Arial Narrow"/>
              </w:rPr>
            </w:pPr>
            <w:r w:rsidRPr="004E53D6">
              <w:rPr>
                <w:rFonts w:cs="Arial Narrow"/>
              </w:rPr>
              <w:t>Crea 5060435411</w:t>
            </w:r>
          </w:p>
        </w:tc>
        <w:tc>
          <w:tcPr>
            <w:tcW w:w="3195" w:type="dxa"/>
          </w:tcPr>
          <w:p w:rsidR="00787135" w:rsidRDefault="00787135" w:rsidP="00381F88">
            <w:pPr>
              <w:pStyle w:val="Recuodecorpodetexto"/>
              <w:tabs>
                <w:tab w:val="left" w:pos="2127"/>
              </w:tabs>
              <w:ind w:left="-69" w:firstLine="0"/>
              <w:jc w:val="center"/>
              <w:rPr>
                <w:rFonts w:cs="Arial Narrow"/>
              </w:rPr>
            </w:pPr>
          </w:p>
        </w:tc>
        <w:tc>
          <w:tcPr>
            <w:tcW w:w="3686" w:type="dxa"/>
          </w:tcPr>
          <w:p w:rsidR="00787135" w:rsidRPr="004E53D6" w:rsidRDefault="00787135" w:rsidP="00381F88">
            <w:pPr>
              <w:pStyle w:val="Recuodecorpodetexto"/>
              <w:tabs>
                <w:tab w:val="left" w:pos="2127"/>
              </w:tabs>
              <w:ind w:left="-69" w:firstLine="0"/>
              <w:jc w:val="center"/>
              <w:rPr>
                <w:rFonts w:cs="Arial Narrow"/>
              </w:rPr>
            </w:pPr>
          </w:p>
        </w:tc>
      </w:tr>
    </w:tbl>
    <w:p w:rsidR="00F40B9E" w:rsidRPr="002E1D2F" w:rsidRDefault="00F40B9E" w:rsidP="00BC4C84">
      <w:pPr>
        <w:jc w:val="both"/>
      </w:pPr>
    </w:p>
    <w:sectPr w:rsidR="00F40B9E" w:rsidRPr="002E1D2F" w:rsidSect="00833237">
      <w:headerReference w:type="default" r:id="rId8"/>
      <w:footerReference w:type="default" r:id="rId9"/>
      <w:pgSz w:w="12240" w:h="15840"/>
      <w:pgMar w:top="1417" w:right="616"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5A8" w:rsidRDefault="009B25A8">
      <w:r>
        <w:separator/>
      </w:r>
    </w:p>
  </w:endnote>
  <w:endnote w:type="continuationSeparator" w:id="1">
    <w:p w:rsidR="009B25A8" w:rsidRDefault="009B2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utura Bk BT">
    <w:altName w:val="Century Gothic"/>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8453"/>
      <w:docPartObj>
        <w:docPartGallery w:val="Page Numbers (Bottom of Page)"/>
        <w:docPartUnique/>
      </w:docPartObj>
    </w:sdtPr>
    <w:sdtContent>
      <w:p w:rsidR="001001F1" w:rsidRDefault="00FA763D">
        <w:pPr>
          <w:pStyle w:val="Rodap"/>
          <w:jc w:val="right"/>
        </w:pPr>
        <w:r>
          <w:rPr>
            <w:rStyle w:val="Nmerodepgina"/>
            <w:rFonts w:eastAsia="SimSun"/>
          </w:rPr>
          <w:fldChar w:fldCharType="begin"/>
        </w:r>
        <w:r w:rsidR="001001F1">
          <w:rPr>
            <w:rStyle w:val="Nmerodepgina"/>
            <w:rFonts w:eastAsia="SimSun"/>
          </w:rPr>
          <w:instrText xml:space="preserve"> PAGE </w:instrText>
        </w:r>
        <w:r>
          <w:rPr>
            <w:rStyle w:val="Nmerodepgina"/>
            <w:rFonts w:eastAsia="SimSun"/>
          </w:rPr>
          <w:fldChar w:fldCharType="separate"/>
        </w:r>
        <w:r w:rsidR="00E80113">
          <w:rPr>
            <w:rStyle w:val="Nmerodepgina"/>
            <w:rFonts w:eastAsia="SimSun"/>
            <w:noProof/>
          </w:rPr>
          <w:t>1</w:t>
        </w:r>
        <w:r>
          <w:rPr>
            <w:rStyle w:val="Nmerodepgina"/>
            <w:rFonts w:eastAsia="SimSun"/>
          </w:rPr>
          <w:fldChar w:fldCharType="end"/>
        </w:r>
        <w:r w:rsidR="001001F1">
          <w:rPr>
            <w:rStyle w:val="Nmerodepgina"/>
            <w:rFonts w:eastAsia="SimSun"/>
          </w:rPr>
          <w:t xml:space="preserve">/ </w:t>
        </w:r>
        <w:r>
          <w:rPr>
            <w:rStyle w:val="Nmerodepgina"/>
            <w:rFonts w:eastAsia="SimSun"/>
          </w:rPr>
          <w:fldChar w:fldCharType="begin"/>
        </w:r>
        <w:r w:rsidR="001001F1">
          <w:rPr>
            <w:rStyle w:val="Nmerodepgina"/>
            <w:rFonts w:eastAsia="SimSun"/>
          </w:rPr>
          <w:instrText xml:space="preserve"> NUMPAGES \*Arabic </w:instrText>
        </w:r>
        <w:r>
          <w:rPr>
            <w:rStyle w:val="Nmerodepgina"/>
            <w:rFonts w:eastAsia="SimSun"/>
          </w:rPr>
          <w:fldChar w:fldCharType="separate"/>
        </w:r>
        <w:r w:rsidR="00E80113">
          <w:rPr>
            <w:rStyle w:val="Nmerodepgina"/>
            <w:rFonts w:eastAsia="SimSun"/>
            <w:noProof/>
          </w:rPr>
          <w:t>5</w:t>
        </w:r>
        <w:r>
          <w:rPr>
            <w:rStyle w:val="Nmerodepgina"/>
            <w:rFonts w:eastAsia="SimSun"/>
          </w:rPr>
          <w:fldChar w:fldCharType="end"/>
        </w:r>
      </w:p>
    </w:sdtContent>
  </w:sdt>
  <w:p w:rsidR="001001F1" w:rsidRDefault="001001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5A8" w:rsidRDefault="009B25A8">
      <w:r>
        <w:separator/>
      </w:r>
    </w:p>
  </w:footnote>
  <w:footnote w:type="continuationSeparator" w:id="1">
    <w:p w:rsidR="009B25A8" w:rsidRDefault="009B2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F1" w:rsidRPr="00C215A1" w:rsidRDefault="00BD0EC0" w:rsidP="00BD0EC0">
    <w:pPr>
      <w:pStyle w:val="Cabealho"/>
      <w:jc w:val="center"/>
    </w:pPr>
    <w:r>
      <w:rPr>
        <w:noProof/>
      </w:rPr>
      <w:drawing>
        <wp:inline distT="0" distB="0" distL="0" distR="0">
          <wp:extent cx="1438275" cy="8989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CORDEIRÓPOLI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9196" cy="91201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pStyle w:val="Ttulo10"/>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2520"/>
        </w:tabs>
        <w:ind w:left="252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720"/>
        </w:tabs>
        <w:ind w:left="720" w:hanging="360"/>
      </w:pPr>
      <w:rPr>
        <w:rFonts w:ascii="Symbol" w:hAnsi="Symbol" w:cs="OpenSymbol"/>
      </w:rPr>
    </w:lvl>
    <w:lvl w:ilvl="6">
      <w:start w:val="1"/>
      <w:numFmt w:val="bullet"/>
      <w:lvlText w:val=""/>
      <w:lvlJc w:val="left"/>
      <w:pPr>
        <w:tabs>
          <w:tab w:val="num" w:pos="-360"/>
        </w:tabs>
        <w:ind w:left="360" w:hanging="360"/>
      </w:pPr>
      <w:rPr>
        <w:rFonts w:ascii="Symbol" w:hAnsi="Symbol" w:cs="OpenSymbol"/>
      </w:rPr>
    </w:lvl>
    <w:lvl w:ilvl="7">
      <w:start w:val="1"/>
      <w:numFmt w:val="bullet"/>
      <w:lvlText w:val=""/>
      <w:lvlJc w:val="left"/>
      <w:pPr>
        <w:tabs>
          <w:tab w:val="num" w:pos="0"/>
        </w:tabs>
        <w:ind w:left="0" w:hanging="360"/>
      </w:pPr>
      <w:rPr>
        <w:rFonts w:ascii="Symbol" w:hAnsi="Symbol" w:cs="OpenSymbol"/>
      </w:rPr>
    </w:lvl>
    <w:lvl w:ilvl="8">
      <w:start w:val="1"/>
      <w:numFmt w:val="bullet"/>
      <w:lvlText w:val=""/>
      <w:lvlJc w:val="left"/>
      <w:pPr>
        <w:tabs>
          <w:tab w:val="num" w:pos="360"/>
        </w:tabs>
        <w:ind w:left="360" w:hanging="360"/>
      </w:pPr>
      <w:rPr>
        <w:rFonts w:ascii="Symbol" w:hAnsi="Symbol" w:cs="OpenSymbol"/>
      </w:rPr>
    </w:lvl>
  </w:abstractNum>
  <w:abstractNum w:abstractNumId="3">
    <w:nsid w:val="1482775B"/>
    <w:multiLevelType w:val="multilevel"/>
    <w:tmpl w:val="ADF87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7BD14885"/>
    <w:multiLevelType w:val="multilevel"/>
    <w:tmpl w:val="9244BEF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1"/>
  </w:num>
  <w:num w:numId="3">
    <w:abstractNumId w:val="2"/>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0178"/>
  </w:hdrShapeDefaults>
  <w:footnotePr>
    <w:footnote w:id="0"/>
    <w:footnote w:id="1"/>
  </w:footnotePr>
  <w:endnotePr>
    <w:endnote w:id="0"/>
    <w:endnote w:id="1"/>
  </w:endnotePr>
  <w:compat>
    <w:spaceForUL/>
    <w:balanceSingleByteDoubleByteWidth/>
    <w:doNotLeaveBackslashAlone/>
    <w:ulTrailSpace/>
    <w:adjustLineHeightInTable/>
  </w:compat>
  <w:rsids>
    <w:rsidRoot w:val="002E1D2F"/>
    <w:rsid w:val="0000578A"/>
    <w:rsid w:val="000113E1"/>
    <w:rsid w:val="00017871"/>
    <w:rsid w:val="00024DC3"/>
    <w:rsid w:val="00026A2E"/>
    <w:rsid w:val="000345A5"/>
    <w:rsid w:val="00035A11"/>
    <w:rsid w:val="00045E9E"/>
    <w:rsid w:val="000472F7"/>
    <w:rsid w:val="00052232"/>
    <w:rsid w:val="0005231B"/>
    <w:rsid w:val="00052C33"/>
    <w:rsid w:val="0005348B"/>
    <w:rsid w:val="00053F13"/>
    <w:rsid w:val="0006410B"/>
    <w:rsid w:val="00067235"/>
    <w:rsid w:val="00071753"/>
    <w:rsid w:val="00072A72"/>
    <w:rsid w:val="00073136"/>
    <w:rsid w:val="000743FE"/>
    <w:rsid w:val="00075644"/>
    <w:rsid w:val="000822F5"/>
    <w:rsid w:val="00087379"/>
    <w:rsid w:val="00090EC1"/>
    <w:rsid w:val="00094EA7"/>
    <w:rsid w:val="000A0731"/>
    <w:rsid w:val="000B261A"/>
    <w:rsid w:val="000B414C"/>
    <w:rsid w:val="000B469E"/>
    <w:rsid w:val="000B4CBD"/>
    <w:rsid w:val="000C14B0"/>
    <w:rsid w:val="000C3730"/>
    <w:rsid w:val="000D1F10"/>
    <w:rsid w:val="000D4145"/>
    <w:rsid w:val="000E4067"/>
    <w:rsid w:val="000F33E0"/>
    <w:rsid w:val="000F6CA5"/>
    <w:rsid w:val="000F6D4D"/>
    <w:rsid w:val="001001F1"/>
    <w:rsid w:val="001116E7"/>
    <w:rsid w:val="00113386"/>
    <w:rsid w:val="00124FEC"/>
    <w:rsid w:val="001265EE"/>
    <w:rsid w:val="001272D6"/>
    <w:rsid w:val="001400F0"/>
    <w:rsid w:val="00141B34"/>
    <w:rsid w:val="00146302"/>
    <w:rsid w:val="001471B0"/>
    <w:rsid w:val="00154A75"/>
    <w:rsid w:val="00154E91"/>
    <w:rsid w:val="00160406"/>
    <w:rsid w:val="00160658"/>
    <w:rsid w:val="00161220"/>
    <w:rsid w:val="00161B2F"/>
    <w:rsid w:val="0016248A"/>
    <w:rsid w:val="00166FDA"/>
    <w:rsid w:val="00171E4A"/>
    <w:rsid w:val="001756C0"/>
    <w:rsid w:val="0018011A"/>
    <w:rsid w:val="00183071"/>
    <w:rsid w:val="00183AB0"/>
    <w:rsid w:val="00183C13"/>
    <w:rsid w:val="00186928"/>
    <w:rsid w:val="00187629"/>
    <w:rsid w:val="0019772D"/>
    <w:rsid w:val="001A0E4C"/>
    <w:rsid w:val="001A1FA9"/>
    <w:rsid w:val="001A2AA8"/>
    <w:rsid w:val="001A64A6"/>
    <w:rsid w:val="001A72C0"/>
    <w:rsid w:val="001B096E"/>
    <w:rsid w:val="001B1BDE"/>
    <w:rsid w:val="001B3DCD"/>
    <w:rsid w:val="001C15D8"/>
    <w:rsid w:val="001C7EFF"/>
    <w:rsid w:val="001E3C5B"/>
    <w:rsid w:val="001E4112"/>
    <w:rsid w:val="001E4FDA"/>
    <w:rsid w:val="001F34FE"/>
    <w:rsid w:val="0020089E"/>
    <w:rsid w:val="002067B0"/>
    <w:rsid w:val="00207B0C"/>
    <w:rsid w:val="00213FD9"/>
    <w:rsid w:val="002158F1"/>
    <w:rsid w:val="00215D45"/>
    <w:rsid w:val="00215DF0"/>
    <w:rsid w:val="002179BB"/>
    <w:rsid w:val="00220859"/>
    <w:rsid w:val="00221980"/>
    <w:rsid w:val="002240C0"/>
    <w:rsid w:val="002358DE"/>
    <w:rsid w:val="00235F20"/>
    <w:rsid w:val="0024165A"/>
    <w:rsid w:val="002444C4"/>
    <w:rsid w:val="00251BB6"/>
    <w:rsid w:val="00254208"/>
    <w:rsid w:val="00256216"/>
    <w:rsid w:val="002613E0"/>
    <w:rsid w:val="00265BE3"/>
    <w:rsid w:val="00270AD1"/>
    <w:rsid w:val="00271B5A"/>
    <w:rsid w:val="00272859"/>
    <w:rsid w:val="002735BB"/>
    <w:rsid w:val="0027722F"/>
    <w:rsid w:val="002775C4"/>
    <w:rsid w:val="0028343A"/>
    <w:rsid w:val="00291B5C"/>
    <w:rsid w:val="00295734"/>
    <w:rsid w:val="0029661D"/>
    <w:rsid w:val="00296B40"/>
    <w:rsid w:val="0029744B"/>
    <w:rsid w:val="002B097B"/>
    <w:rsid w:val="002B1EEE"/>
    <w:rsid w:val="002B601D"/>
    <w:rsid w:val="002B7ACB"/>
    <w:rsid w:val="002B7C97"/>
    <w:rsid w:val="002C0FF8"/>
    <w:rsid w:val="002C2D4A"/>
    <w:rsid w:val="002C3141"/>
    <w:rsid w:val="002C4F2C"/>
    <w:rsid w:val="002D14A7"/>
    <w:rsid w:val="002D2847"/>
    <w:rsid w:val="002D5CE6"/>
    <w:rsid w:val="002E0FFB"/>
    <w:rsid w:val="002E1D2F"/>
    <w:rsid w:val="002E31E2"/>
    <w:rsid w:val="002E3E99"/>
    <w:rsid w:val="002E580B"/>
    <w:rsid w:val="002E71F6"/>
    <w:rsid w:val="002F4194"/>
    <w:rsid w:val="002F431B"/>
    <w:rsid w:val="002F5227"/>
    <w:rsid w:val="002F527C"/>
    <w:rsid w:val="002F609B"/>
    <w:rsid w:val="0030564E"/>
    <w:rsid w:val="00305862"/>
    <w:rsid w:val="003213C8"/>
    <w:rsid w:val="0032218D"/>
    <w:rsid w:val="0032541F"/>
    <w:rsid w:val="0033022F"/>
    <w:rsid w:val="00340917"/>
    <w:rsid w:val="00341124"/>
    <w:rsid w:val="003416BA"/>
    <w:rsid w:val="00344B6D"/>
    <w:rsid w:val="00345CB8"/>
    <w:rsid w:val="003536FA"/>
    <w:rsid w:val="00356229"/>
    <w:rsid w:val="00362C0B"/>
    <w:rsid w:val="00363EC5"/>
    <w:rsid w:val="00364E34"/>
    <w:rsid w:val="0037457F"/>
    <w:rsid w:val="00374B02"/>
    <w:rsid w:val="003766CB"/>
    <w:rsid w:val="0038296D"/>
    <w:rsid w:val="00383E81"/>
    <w:rsid w:val="00391351"/>
    <w:rsid w:val="00391E45"/>
    <w:rsid w:val="00393944"/>
    <w:rsid w:val="00394DE9"/>
    <w:rsid w:val="003A0488"/>
    <w:rsid w:val="003A19B7"/>
    <w:rsid w:val="003A42BF"/>
    <w:rsid w:val="003C2EEE"/>
    <w:rsid w:val="003C3D31"/>
    <w:rsid w:val="003C6D0B"/>
    <w:rsid w:val="003D025C"/>
    <w:rsid w:val="003D150F"/>
    <w:rsid w:val="003E6D5A"/>
    <w:rsid w:val="003E7A9B"/>
    <w:rsid w:val="003F0951"/>
    <w:rsid w:val="003F728F"/>
    <w:rsid w:val="00400205"/>
    <w:rsid w:val="0040380A"/>
    <w:rsid w:val="00411118"/>
    <w:rsid w:val="00411E5D"/>
    <w:rsid w:val="00420F27"/>
    <w:rsid w:val="00427AB3"/>
    <w:rsid w:val="00434AF5"/>
    <w:rsid w:val="00446255"/>
    <w:rsid w:val="004463F2"/>
    <w:rsid w:val="0044661B"/>
    <w:rsid w:val="004475AB"/>
    <w:rsid w:val="00447BEC"/>
    <w:rsid w:val="0045311A"/>
    <w:rsid w:val="004533E1"/>
    <w:rsid w:val="00462AE9"/>
    <w:rsid w:val="0046751D"/>
    <w:rsid w:val="004708E6"/>
    <w:rsid w:val="004829F2"/>
    <w:rsid w:val="00484308"/>
    <w:rsid w:val="00485276"/>
    <w:rsid w:val="00490D39"/>
    <w:rsid w:val="004936DA"/>
    <w:rsid w:val="0049411D"/>
    <w:rsid w:val="00494C02"/>
    <w:rsid w:val="004A06E6"/>
    <w:rsid w:val="004A29AA"/>
    <w:rsid w:val="004A3962"/>
    <w:rsid w:val="004A793C"/>
    <w:rsid w:val="004B6E69"/>
    <w:rsid w:val="004B7B85"/>
    <w:rsid w:val="004C3D73"/>
    <w:rsid w:val="004C4173"/>
    <w:rsid w:val="004C51D7"/>
    <w:rsid w:val="004C6310"/>
    <w:rsid w:val="004D30DF"/>
    <w:rsid w:val="004E049E"/>
    <w:rsid w:val="004F0A64"/>
    <w:rsid w:val="004F5183"/>
    <w:rsid w:val="00502157"/>
    <w:rsid w:val="00503878"/>
    <w:rsid w:val="00505545"/>
    <w:rsid w:val="00506D46"/>
    <w:rsid w:val="005079AC"/>
    <w:rsid w:val="0051009F"/>
    <w:rsid w:val="005124CB"/>
    <w:rsid w:val="0051651E"/>
    <w:rsid w:val="005232E1"/>
    <w:rsid w:val="00523796"/>
    <w:rsid w:val="00530E6E"/>
    <w:rsid w:val="00533BF6"/>
    <w:rsid w:val="00534E04"/>
    <w:rsid w:val="00535551"/>
    <w:rsid w:val="005372DD"/>
    <w:rsid w:val="00540472"/>
    <w:rsid w:val="00542D04"/>
    <w:rsid w:val="005539C6"/>
    <w:rsid w:val="00553C46"/>
    <w:rsid w:val="00557C30"/>
    <w:rsid w:val="0056176F"/>
    <w:rsid w:val="00562471"/>
    <w:rsid w:val="005639C4"/>
    <w:rsid w:val="00563A5F"/>
    <w:rsid w:val="00563BF2"/>
    <w:rsid w:val="00565B0E"/>
    <w:rsid w:val="00567766"/>
    <w:rsid w:val="00571CE0"/>
    <w:rsid w:val="005737B5"/>
    <w:rsid w:val="00574104"/>
    <w:rsid w:val="00575497"/>
    <w:rsid w:val="00583B79"/>
    <w:rsid w:val="005840CC"/>
    <w:rsid w:val="005843A0"/>
    <w:rsid w:val="005875E2"/>
    <w:rsid w:val="00587774"/>
    <w:rsid w:val="00591A60"/>
    <w:rsid w:val="00592332"/>
    <w:rsid w:val="0059384D"/>
    <w:rsid w:val="005970A1"/>
    <w:rsid w:val="00597AD6"/>
    <w:rsid w:val="00597B56"/>
    <w:rsid w:val="005A7BD3"/>
    <w:rsid w:val="005B220E"/>
    <w:rsid w:val="005B6867"/>
    <w:rsid w:val="005C0DDC"/>
    <w:rsid w:val="005C5056"/>
    <w:rsid w:val="005C5652"/>
    <w:rsid w:val="005C6836"/>
    <w:rsid w:val="005D05F4"/>
    <w:rsid w:val="005D5C5C"/>
    <w:rsid w:val="005D5FD5"/>
    <w:rsid w:val="005E0A0D"/>
    <w:rsid w:val="005E368B"/>
    <w:rsid w:val="005F2EC2"/>
    <w:rsid w:val="005F521B"/>
    <w:rsid w:val="005F5C4B"/>
    <w:rsid w:val="00602143"/>
    <w:rsid w:val="00604632"/>
    <w:rsid w:val="006051A2"/>
    <w:rsid w:val="00605F0B"/>
    <w:rsid w:val="00610F2C"/>
    <w:rsid w:val="00623905"/>
    <w:rsid w:val="006256DD"/>
    <w:rsid w:val="00626459"/>
    <w:rsid w:val="00627EC6"/>
    <w:rsid w:val="0063738A"/>
    <w:rsid w:val="00650458"/>
    <w:rsid w:val="00653934"/>
    <w:rsid w:val="006552C5"/>
    <w:rsid w:val="00657A9A"/>
    <w:rsid w:val="00660E16"/>
    <w:rsid w:val="0066156D"/>
    <w:rsid w:val="006663B9"/>
    <w:rsid w:val="0066731D"/>
    <w:rsid w:val="00667D09"/>
    <w:rsid w:val="00670CD7"/>
    <w:rsid w:val="0067673B"/>
    <w:rsid w:val="00680983"/>
    <w:rsid w:val="00681C15"/>
    <w:rsid w:val="00683EF7"/>
    <w:rsid w:val="006A0857"/>
    <w:rsid w:val="006A252B"/>
    <w:rsid w:val="006B02DA"/>
    <w:rsid w:val="006B0FAB"/>
    <w:rsid w:val="006B5040"/>
    <w:rsid w:val="006B536F"/>
    <w:rsid w:val="006B7878"/>
    <w:rsid w:val="006C1955"/>
    <w:rsid w:val="006C6619"/>
    <w:rsid w:val="006C69A7"/>
    <w:rsid w:val="006D101B"/>
    <w:rsid w:val="006D450F"/>
    <w:rsid w:val="006D4A1F"/>
    <w:rsid w:val="006D7122"/>
    <w:rsid w:val="006E0D88"/>
    <w:rsid w:val="006E3F84"/>
    <w:rsid w:val="006E5147"/>
    <w:rsid w:val="006E7426"/>
    <w:rsid w:val="006F2C8C"/>
    <w:rsid w:val="006F7F1D"/>
    <w:rsid w:val="00700D84"/>
    <w:rsid w:val="007019F9"/>
    <w:rsid w:val="00704808"/>
    <w:rsid w:val="00704AF0"/>
    <w:rsid w:val="00705D81"/>
    <w:rsid w:val="0070743E"/>
    <w:rsid w:val="007079FD"/>
    <w:rsid w:val="00707B1C"/>
    <w:rsid w:val="00710C86"/>
    <w:rsid w:val="007113F7"/>
    <w:rsid w:val="00713C5E"/>
    <w:rsid w:val="00720359"/>
    <w:rsid w:val="00724C23"/>
    <w:rsid w:val="007278DC"/>
    <w:rsid w:val="007306BA"/>
    <w:rsid w:val="00732FE7"/>
    <w:rsid w:val="00734588"/>
    <w:rsid w:val="00736BA1"/>
    <w:rsid w:val="00742D49"/>
    <w:rsid w:val="0075331E"/>
    <w:rsid w:val="00760856"/>
    <w:rsid w:val="00763B64"/>
    <w:rsid w:val="00765ACD"/>
    <w:rsid w:val="007664E9"/>
    <w:rsid w:val="007672B5"/>
    <w:rsid w:val="0076740F"/>
    <w:rsid w:val="007676B1"/>
    <w:rsid w:val="00767743"/>
    <w:rsid w:val="0077700F"/>
    <w:rsid w:val="0078025C"/>
    <w:rsid w:val="00780BD6"/>
    <w:rsid w:val="00782395"/>
    <w:rsid w:val="00783C02"/>
    <w:rsid w:val="00787135"/>
    <w:rsid w:val="00791026"/>
    <w:rsid w:val="00793695"/>
    <w:rsid w:val="00794FCE"/>
    <w:rsid w:val="00796448"/>
    <w:rsid w:val="007A1C81"/>
    <w:rsid w:val="007A3505"/>
    <w:rsid w:val="007A68AC"/>
    <w:rsid w:val="007B1CE0"/>
    <w:rsid w:val="007B5F60"/>
    <w:rsid w:val="007B671B"/>
    <w:rsid w:val="007B6C3C"/>
    <w:rsid w:val="007C1C6C"/>
    <w:rsid w:val="007C24C9"/>
    <w:rsid w:val="007C3E55"/>
    <w:rsid w:val="007C6856"/>
    <w:rsid w:val="007C740A"/>
    <w:rsid w:val="007D4306"/>
    <w:rsid w:val="007D619B"/>
    <w:rsid w:val="007E65F0"/>
    <w:rsid w:val="007F0670"/>
    <w:rsid w:val="007F41A3"/>
    <w:rsid w:val="007F4D4E"/>
    <w:rsid w:val="007F6897"/>
    <w:rsid w:val="008015BA"/>
    <w:rsid w:val="00804DDA"/>
    <w:rsid w:val="00805FBB"/>
    <w:rsid w:val="0080744A"/>
    <w:rsid w:val="008076C6"/>
    <w:rsid w:val="008078C8"/>
    <w:rsid w:val="00810B57"/>
    <w:rsid w:val="00811A24"/>
    <w:rsid w:val="00814298"/>
    <w:rsid w:val="00815153"/>
    <w:rsid w:val="008200D8"/>
    <w:rsid w:val="00824753"/>
    <w:rsid w:val="00825E06"/>
    <w:rsid w:val="00827392"/>
    <w:rsid w:val="00833237"/>
    <w:rsid w:val="0084190C"/>
    <w:rsid w:val="0084374E"/>
    <w:rsid w:val="00846A5A"/>
    <w:rsid w:val="008515DC"/>
    <w:rsid w:val="0085502C"/>
    <w:rsid w:val="008552CA"/>
    <w:rsid w:val="00862325"/>
    <w:rsid w:val="00864403"/>
    <w:rsid w:val="00864FA3"/>
    <w:rsid w:val="0087002D"/>
    <w:rsid w:val="008715C1"/>
    <w:rsid w:val="00875FDD"/>
    <w:rsid w:val="00877841"/>
    <w:rsid w:val="00885290"/>
    <w:rsid w:val="008869E1"/>
    <w:rsid w:val="00890151"/>
    <w:rsid w:val="00895A2B"/>
    <w:rsid w:val="0089689A"/>
    <w:rsid w:val="008A03BA"/>
    <w:rsid w:val="008A0F2A"/>
    <w:rsid w:val="008A0F9B"/>
    <w:rsid w:val="008A356A"/>
    <w:rsid w:val="008A4467"/>
    <w:rsid w:val="008A53EB"/>
    <w:rsid w:val="008A595E"/>
    <w:rsid w:val="008A6484"/>
    <w:rsid w:val="008B2AC6"/>
    <w:rsid w:val="008B3F13"/>
    <w:rsid w:val="008C3275"/>
    <w:rsid w:val="008C4795"/>
    <w:rsid w:val="008D1F93"/>
    <w:rsid w:val="008D3955"/>
    <w:rsid w:val="008E1777"/>
    <w:rsid w:val="008E3EA4"/>
    <w:rsid w:val="008E440E"/>
    <w:rsid w:val="008F00F8"/>
    <w:rsid w:val="008F035E"/>
    <w:rsid w:val="008F1814"/>
    <w:rsid w:val="008F3E91"/>
    <w:rsid w:val="008F50EA"/>
    <w:rsid w:val="0090069E"/>
    <w:rsid w:val="00902A0C"/>
    <w:rsid w:val="00902AE1"/>
    <w:rsid w:val="00911FF5"/>
    <w:rsid w:val="00914760"/>
    <w:rsid w:val="00915AEF"/>
    <w:rsid w:val="00916563"/>
    <w:rsid w:val="009240F7"/>
    <w:rsid w:val="009255B9"/>
    <w:rsid w:val="00932306"/>
    <w:rsid w:val="00933A71"/>
    <w:rsid w:val="00950295"/>
    <w:rsid w:val="00951A7C"/>
    <w:rsid w:val="00956139"/>
    <w:rsid w:val="00960096"/>
    <w:rsid w:val="009610C8"/>
    <w:rsid w:val="009653F3"/>
    <w:rsid w:val="0096564B"/>
    <w:rsid w:val="00967A23"/>
    <w:rsid w:val="009701F9"/>
    <w:rsid w:val="00975A86"/>
    <w:rsid w:val="0099134A"/>
    <w:rsid w:val="00995F64"/>
    <w:rsid w:val="00997CCD"/>
    <w:rsid w:val="009A01DE"/>
    <w:rsid w:val="009A3C78"/>
    <w:rsid w:val="009A6FE1"/>
    <w:rsid w:val="009A7797"/>
    <w:rsid w:val="009A7B4A"/>
    <w:rsid w:val="009B239C"/>
    <w:rsid w:val="009B25A8"/>
    <w:rsid w:val="009B2606"/>
    <w:rsid w:val="009B2C03"/>
    <w:rsid w:val="009B6D14"/>
    <w:rsid w:val="009C1773"/>
    <w:rsid w:val="009C18C0"/>
    <w:rsid w:val="009C1AC9"/>
    <w:rsid w:val="009C2C10"/>
    <w:rsid w:val="009C3277"/>
    <w:rsid w:val="009C4A39"/>
    <w:rsid w:val="009D222E"/>
    <w:rsid w:val="009D42AF"/>
    <w:rsid w:val="009D4CB8"/>
    <w:rsid w:val="009E02B9"/>
    <w:rsid w:val="009E26BA"/>
    <w:rsid w:val="009E67D1"/>
    <w:rsid w:val="009E6F21"/>
    <w:rsid w:val="009F0C84"/>
    <w:rsid w:val="009F2367"/>
    <w:rsid w:val="009F2F4C"/>
    <w:rsid w:val="009F3864"/>
    <w:rsid w:val="00A05CC8"/>
    <w:rsid w:val="00A06683"/>
    <w:rsid w:val="00A073FF"/>
    <w:rsid w:val="00A10089"/>
    <w:rsid w:val="00A10E24"/>
    <w:rsid w:val="00A16B97"/>
    <w:rsid w:val="00A16D2C"/>
    <w:rsid w:val="00A16F8A"/>
    <w:rsid w:val="00A22C58"/>
    <w:rsid w:val="00A42110"/>
    <w:rsid w:val="00A45BC1"/>
    <w:rsid w:val="00A4773A"/>
    <w:rsid w:val="00A47CDC"/>
    <w:rsid w:val="00A507A4"/>
    <w:rsid w:val="00A61E28"/>
    <w:rsid w:val="00A6641E"/>
    <w:rsid w:val="00A66FD4"/>
    <w:rsid w:val="00A70850"/>
    <w:rsid w:val="00A71167"/>
    <w:rsid w:val="00A80F89"/>
    <w:rsid w:val="00A81735"/>
    <w:rsid w:val="00A831DC"/>
    <w:rsid w:val="00A83476"/>
    <w:rsid w:val="00A94CAE"/>
    <w:rsid w:val="00A9580C"/>
    <w:rsid w:val="00A97FC0"/>
    <w:rsid w:val="00AA27CD"/>
    <w:rsid w:val="00AA3EF1"/>
    <w:rsid w:val="00AA5FE7"/>
    <w:rsid w:val="00AA69C6"/>
    <w:rsid w:val="00AB06AA"/>
    <w:rsid w:val="00AB1A56"/>
    <w:rsid w:val="00AB27C6"/>
    <w:rsid w:val="00AB57C9"/>
    <w:rsid w:val="00AB6946"/>
    <w:rsid w:val="00AC0CAC"/>
    <w:rsid w:val="00AC13EA"/>
    <w:rsid w:val="00AC211D"/>
    <w:rsid w:val="00AC45F5"/>
    <w:rsid w:val="00AC786F"/>
    <w:rsid w:val="00AD2DC6"/>
    <w:rsid w:val="00AD3AB1"/>
    <w:rsid w:val="00AD55FE"/>
    <w:rsid w:val="00AD7ED9"/>
    <w:rsid w:val="00AF4A0F"/>
    <w:rsid w:val="00AF653C"/>
    <w:rsid w:val="00AF7F55"/>
    <w:rsid w:val="00B13C5B"/>
    <w:rsid w:val="00B16D3A"/>
    <w:rsid w:val="00B2256A"/>
    <w:rsid w:val="00B26778"/>
    <w:rsid w:val="00B267C8"/>
    <w:rsid w:val="00B32E42"/>
    <w:rsid w:val="00B35C76"/>
    <w:rsid w:val="00B46FFD"/>
    <w:rsid w:val="00B515C7"/>
    <w:rsid w:val="00B54490"/>
    <w:rsid w:val="00B545D5"/>
    <w:rsid w:val="00B5585D"/>
    <w:rsid w:val="00B62E7F"/>
    <w:rsid w:val="00B64BE6"/>
    <w:rsid w:val="00B67A78"/>
    <w:rsid w:val="00B70460"/>
    <w:rsid w:val="00B704C2"/>
    <w:rsid w:val="00B746CA"/>
    <w:rsid w:val="00B7530C"/>
    <w:rsid w:val="00B80BAC"/>
    <w:rsid w:val="00B81A36"/>
    <w:rsid w:val="00B82B3D"/>
    <w:rsid w:val="00B843F9"/>
    <w:rsid w:val="00B87451"/>
    <w:rsid w:val="00B878BC"/>
    <w:rsid w:val="00B87C1D"/>
    <w:rsid w:val="00B950F4"/>
    <w:rsid w:val="00BA1B1D"/>
    <w:rsid w:val="00BA3239"/>
    <w:rsid w:val="00BA6359"/>
    <w:rsid w:val="00BA674C"/>
    <w:rsid w:val="00BA68AF"/>
    <w:rsid w:val="00BA6D3B"/>
    <w:rsid w:val="00BB01FB"/>
    <w:rsid w:val="00BB2856"/>
    <w:rsid w:val="00BB3982"/>
    <w:rsid w:val="00BB5ADD"/>
    <w:rsid w:val="00BC0336"/>
    <w:rsid w:val="00BC2C3B"/>
    <w:rsid w:val="00BC4C84"/>
    <w:rsid w:val="00BC76FC"/>
    <w:rsid w:val="00BD0EC0"/>
    <w:rsid w:val="00BD3E8B"/>
    <w:rsid w:val="00BD50A7"/>
    <w:rsid w:val="00BE1C42"/>
    <w:rsid w:val="00BE3E23"/>
    <w:rsid w:val="00BE56E5"/>
    <w:rsid w:val="00BE778A"/>
    <w:rsid w:val="00BF4385"/>
    <w:rsid w:val="00BF6BB9"/>
    <w:rsid w:val="00BF75BC"/>
    <w:rsid w:val="00BF7ECC"/>
    <w:rsid w:val="00C0224F"/>
    <w:rsid w:val="00C11D97"/>
    <w:rsid w:val="00C14C52"/>
    <w:rsid w:val="00C14E63"/>
    <w:rsid w:val="00C161E6"/>
    <w:rsid w:val="00C1646A"/>
    <w:rsid w:val="00C20A3B"/>
    <w:rsid w:val="00C215A1"/>
    <w:rsid w:val="00C21AFC"/>
    <w:rsid w:val="00C22B15"/>
    <w:rsid w:val="00C22D49"/>
    <w:rsid w:val="00C25FC8"/>
    <w:rsid w:val="00C272EC"/>
    <w:rsid w:val="00C32652"/>
    <w:rsid w:val="00C343F7"/>
    <w:rsid w:val="00C42053"/>
    <w:rsid w:val="00C44C82"/>
    <w:rsid w:val="00C50BDA"/>
    <w:rsid w:val="00C612B2"/>
    <w:rsid w:val="00C62C76"/>
    <w:rsid w:val="00C62DD4"/>
    <w:rsid w:val="00C6364F"/>
    <w:rsid w:val="00C667FE"/>
    <w:rsid w:val="00C73E9A"/>
    <w:rsid w:val="00C742ED"/>
    <w:rsid w:val="00C74858"/>
    <w:rsid w:val="00C779BA"/>
    <w:rsid w:val="00C81974"/>
    <w:rsid w:val="00C828DF"/>
    <w:rsid w:val="00C839D6"/>
    <w:rsid w:val="00C848B7"/>
    <w:rsid w:val="00C85101"/>
    <w:rsid w:val="00C95E42"/>
    <w:rsid w:val="00CA4B34"/>
    <w:rsid w:val="00CA5C90"/>
    <w:rsid w:val="00CA6285"/>
    <w:rsid w:val="00CB3D6D"/>
    <w:rsid w:val="00CB48FB"/>
    <w:rsid w:val="00CB76BE"/>
    <w:rsid w:val="00CC0854"/>
    <w:rsid w:val="00CC1FD3"/>
    <w:rsid w:val="00CC2423"/>
    <w:rsid w:val="00CD23A4"/>
    <w:rsid w:val="00CD2E62"/>
    <w:rsid w:val="00CD3D1E"/>
    <w:rsid w:val="00CD7DEF"/>
    <w:rsid w:val="00CE2271"/>
    <w:rsid w:val="00CE3C25"/>
    <w:rsid w:val="00CE7E1E"/>
    <w:rsid w:val="00CF34A3"/>
    <w:rsid w:val="00CF4D39"/>
    <w:rsid w:val="00CF74A1"/>
    <w:rsid w:val="00D02104"/>
    <w:rsid w:val="00D03A30"/>
    <w:rsid w:val="00D03C18"/>
    <w:rsid w:val="00D07C90"/>
    <w:rsid w:val="00D102B3"/>
    <w:rsid w:val="00D11D50"/>
    <w:rsid w:val="00D13742"/>
    <w:rsid w:val="00D16761"/>
    <w:rsid w:val="00D22043"/>
    <w:rsid w:val="00D223F2"/>
    <w:rsid w:val="00D2318B"/>
    <w:rsid w:val="00D234F6"/>
    <w:rsid w:val="00D26B5F"/>
    <w:rsid w:val="00D33F93"/>
    <w:rsid w:val="00D34A1C"/>
    <w:rsid w:val="00D3517F"/>
    <w:rsid w:val="00D44830"/>
    <w:rsid w:val="00D458CA"/>
    <w:rsid w:val="00D60B0C"/>
    <w:rsid w:val="00D6244C"/>
    <w:rsid w:val="00D625A4"/>
    <w:rsid w:val="00D64F71"/>
    <w:rsid w:val="00D70881"/>
    <w:rsid w:val="00D75A6A"/>
    <w:rsid w:val="00D75E17"/>
    <w:rsid w:val="00D834B1"/>
    <w:rsid w:val="00D83C7C"/>
    <w:rsid w:val="00D90C93"/>
    <w:rsid w:val="00D94785"/>
    <w:rsid w:val="00D94D88"/>
    <w:rsid w:val="00DA0BA6"/>
    <w:rsid w:val="00DA3932"/>
    <w:rsid w:val="00DA4F7F"/>
    <w:rsid w:val="00DA537A"/>
    <w:rsid w:val="00DB144F"/>
    <w:rsid w:val="00DB4B19"/>
    <w:rsid w:val="00DB4F73"/>
    <w:rsid w:val="00DB7F9D"/>
    <w:rsid w:val="00DC0D4E"/>
    <w:rsid w:val="00DC5935"/>
    <w:rsid w:val="00DC66FC"/>
    <w:rsid w:val="00DC6817"/>
    <w:rsid w:val="00DE0581"/>
    <w:rsid w:val="00DE125F"/>
    <w:rsid w:val="00DE698E"/>
    <w:rsid w:val="00DF4DF2"/>
    <w:rsid w:val="00DF71E4"/>
    <w:rsid w:val="00DF7935"/>
    <w:rsid w:val="00E026B0"/>
    <w:rsid w:val="00E02E5B"/>
    <w:rsid w:val="00E03AFB"/>
    <w:rsid w:val="00E218AE"/>
    <w:rsid w:val="00E26139"/>
    <w:rsid w:val="00E3057E"/>
    <w:rsid w:val="00E33740"/>
    <w:rsid w:val="00E35519"/>
    <w:rsid w:val="00E36A11"/>
    <w:rsid w:val="00E36C1D"/>
    <w:rsid w:val="00E50C92"/>
    <w:rsid w:val="00E51AC2"/>
    <w:rsid w:val="00E51DA5"/>
    <w:rsid w:val="00E536B4"/>
    <w:rsid w:val="00E633BE"/>
    <w:rsid w:val="00E65E13"/>
    <w:rsid w:val="00E66FDA"/>
    <w:rsid w:val="00E71938"/>
    <w:rsid w:val="00E80113"/>
    <w:rsid w:val="00E811C8"/>
    <w:rsid w:val="00E83616"/>
    <w:rsid w:val="00E856B5"/>
    <w:rsid w:val="00E85D61"/>
    <w:rsid w:val="00E93A7E"/>
    <w:rsid w:val="00EA2B86"/>
    <w:rsid w:val="00EA3234"/>
    <w:rsid w:val="00EA33FC"/>
    <w:rsid w:val="00EA3636"/>
    <w:rsid w:val="00EA3B9C"/>
    <w:rsid w:val="00EA57C1"/>
    <w:rsid w:val="00EA7953"/>
    <w:rsid w:val="00EB44C9"/>
    <w:rsid w:val="00EB44FB"/>
    <w:rsid w:val="00EC3E8A"/>
    <w:rsid w:val="00ED1AE6"/>
    <w:rsid w:val="00ED6FC3"/>
    <w:rsid w:val="00EE4163"/>
    <w:rsid w:val="00EF2200"/>
    <w:rsid w:val="00EF3F95"/>
    <w:rsid w:val="00F00BCE"/>
    <w:rsid w:val="00F1371A"/>
    <w:rsid w:val="00F14EB6"/>
    <w:rsid w:val="00F1543A"/>
    <w:rsid w:val="00F17627"/>
    <w:rsid w:val="00F21FE9"/>
    <w:rsid w:val="00F243CD"/>
    <w:rsid w:val="00F272BB"/>
    <w:rsid w:val="00F340F9"/>
    <w:rsid w:val="00F40B9E"/>
    <w:rsid w:val="00F43F2C"/>
    <w:rsid w:val="00F45E6E"/>
    <w:rsid w:val="00F5062D"/>
    <w:rsid w:val="00F50A40"/>
    <w:rsid w:val="00F526E9"/>
    <w:rsid w:val="00F57180"/>
    <w:rsid w:val="00F57E28"/>
    <w:rsid w:val="00F60816"/>
    <w:rsid w:val="00F6408F"/>
    <w:rsid w:val="00F64C71"/>
    <w:rsid w:val="00F65591"/>
    <w:rsid w:val="00F6650D"/>
    <w:rsid w:val="00F711EF"/>
    <w:rsid w:val="00F76132"/>
    <w:rsid w:val="00F86AB1"/>
    <w:rsid w:val="00F94E4A"/>
    <w:rsid w:val="00FA742B"/>
    <w:rsid w:val="00FA7621"/>
    <w:rsid w:val="00FA763D"/>
    <w:rsid w:val="00FB0F8D"/>
    <w:rsid w:val="00FB5E74"/>
    <w:rsid w:val="00FC4459"/>
    <w:rsid w:val="00FC5719"/>
    <w:rsid w:val="00FD2DD4"/>
    <w:rsid w:val="00FD34B1"/>
    <w:rsid w:val="00FD4CCB"/>
    <w:rsid w:val="00FD51E5"/>
    <w:rsid w:val="00FD52D6"/>
    <w:rsid w:val="00FD562F"/>
    <w:rsid w:val="00FD5A92"/>
    <w:rsid w:val="00FD6A9F"/>
    <w:rsid w:val="00FE3EFC"/>
    <w:rsid w:val="00FE4808"/>
    <w:rsid w:val="00FF64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envelope address"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CA5"/>
    <w:rPr>
      <w:rFonts w:ascii="Arial Narrow" w:hAnsi="Arial Narrow"/>
      <w:sz w:val="22"/>
      <w:szCs w:val="22"/>
    </w:rPr>
  </w:style>
  <w:style w:type="paragraph" w:styleId="Ttulo1">
    <w:name w:val="heading 1"/>
    <w:basedOn w:val="Normal"/>
    <w:next w:val="Normal"/>
    <w:link w:val="Ttulo1Char"/>
    <w:uiPriority w:val="9"/>
    <w:qFormat/>
    <w:rsid w:val="003213C8"/>
    <w:pPr>
      <w:keepNext/>
      <w:keepLines/>
      <w:spacing w:before="240"/>
      <w:outlineLvl w:val="0"/>
    </w:pPr>
    <w:rPr>
      <w:rFonts w:ascii="Calibri Light" w:eastAsia="SimSun" w:hAnsi="Calibri Light" w:cstheme="majorBidi"/>
      <w:color w:val="2E74B5"/>
      <w:sz w:val="32"/>
      <w:szCs w:val="32"/>
    </w:rPr>
  </w:style>
  <w:style w:type="paragraph" w:styleId="Ttulo2">
    <w:name w:val="heading 2"/>
    <w:basedOn w:val="Normal"/>
    <w:next w:val="Normal"/>
    <w:link w:val="Ttulo2Char"/>
    <w:uiPriority w:val="9"/>
    <w:unhideWhenUsed/>
    <w:qFormat/>
    <w:rsid w:val="003213C8"/>
    <w:pPr>
      <w:keepNext/>
      <w:keepLines/>
      <w:spacing w:before="40"/>
      <w:outlineLvl w:val="1"/>
    </w:pPr>
    <w:rPr>
      <w:rFonts w:ascii="Calibri Light" w:eastAsia="SimSun" w:hAnsi="Calibri Light" w:cstheme="majorBidi"/>
      <w:color w:val="2E74B5"/>
      <w:sz w:val="28"/>
      <w:szCs w:val="28"/>
    </w:rPr>
  </w:style>
  <w:style w:type="paragraph" w:styleId="Ttulo3">
    <w:name w:val="heading 3"/>
    <w:basedOn w:val="Normal"/>
    <w:next w:val="Normal"/>
    <w:link w:val="Ttulo3Char"/>
    <w:uiPriority w:val="9"/>
    <w:unhideWhenUsed/>
    <w:qFormat/>
    <w:rsid w:val="003213C8"/>
    <w:pPr>
      <w:keepNext/>
      <w:keepLines/>
      <w:spacing w:before="40"/>
      <w:outlineLvl w:val="2"/>
    </w:pPr>
    <w:rPr>
      <w:rFonts w:ascii="Calibri Light" w:eastAsia="SimSun" w:hAnsi="Calibri Light" w:cstheme="majorBidi"/>
      <w:color w:val="1F4E79"/>
      <w:sz w:val="24"/>
      <w:szCs w:val="24"/>
    </w:rPr>
  </w:style>
  <w:style w:type="paragraph" w:styleId="Ttulo4">
    <w:name w:val="heading 4"/>
    <w:basedOn w:val="Normal"/>
    <w:next w:val="Normal"/>
    <w:link w:val="Ttulo4Char"/>
    <w:uiPriority w:val="9"/>
    <w:unhideWhenUsed/>
    <w:qFormat/>
    <w:rsid w:val="003213C8"/>
    <w:pPr>
      <w:keepNext/>
      <w:keepLines/>
      <w:spacing w:before="40"/>
      <w:outlineLvl w:val="3"/>
    </w:pPr>
    <w:rPr>
      <w:rFonts w:ascii="Calibri Light" w:eastAsia="SimSun" w:hAnsi="Calibri Light" w:cstheme="majorBidi"/>
      <w:i/>
      <w:iCs/>
      <w:color w:val="2E74B5"/>
      <w:sz w:val="20"/>
      <w:szCs w:val="20"/>
    </w:rPr>
  </w:style>
  <w:style w:type="paragraph" w:styleId="Ttulo5">
    <w:name w:val="heading 5"/>
    <w:basedOn w:val="Normal"/>
    <w:next w:val="Normal"/>
    <w:link w:val="Ttulo5Char"/>
    <w:uiPriority w:val="9"/>
    <w:unhideWhenUsed/>
    <w:qFormat/>
    <w:rsid w:val="003213C8"/>
    <w:pPr>
      <w:keepNext/>
      <w:keepLines/>
      <w:spacing w:before="40"/>
      <w:outlineLvl w:val="4"/>
    </w:pPr>
    <w:rPr>
      <w:rFonts w:ascii="Calibri Light" w:eastAsia="SimSun" w:hAnsi="Calibri Light" w:cstheme="majorBidi"/>
      <w:color w:val="2E74B5"/>
      <w:sz w:val="20"/>
      <w:szCs w:val="20"/>
    </w:rPr>
  </w:style>
  <w:style w:type="paragraph" w:styleId="Ttulo6">
    <w:name w:val="heading 6"/>
    <w:basedOn w:val="Normal"/>
    <w:next w:val="Normal"/>
    <w:link w:val="Ttulo6Char"/>
    <w:uiPriority w:val="9"/>
    <w:semiHidden/>
    <w:unhideWhenUsed/>
    <w:qFormat/>
    <w:rsid w:val="003213C8"/>
    <w:pPr>
      <w:keepNext/>
      <w:keepLines/>
      <w:spacing w:before="40"/>
      <w:outlineLvl w:val="5"/>
    </w:pPr>
    <w:rPr>
      <w:rFonts w:ascii="Calibri Light" w:eastAsia="SimSun" w:hAnsi="Calibri Light" w:cstheme="majorBidi"/>
      <w:color w:val="1F4E79"/>
      <w:sz w:val="20"/>
      <w:szCs w:val="20"/>
    </w:rPr>
  </w:style>
  <w:style w:type="paragraph" w:styleId="Ttulo7">
    <w:name w:val="heading 7"/>
    <w:basedOn w:val="Normal"/>
    <w:next w:val="Normal"/>
    <w:link w:val="Ttulo7Char"/>
    <w:uiPriority w:val="9"/>
    <w:semiHidden/>
    <w:unhideWhenUsed/>
    <w:qFormat/>
    <w:rsid w:val="003213C8"/>
    <w:pPr>
      <w:keepNext/>
      <w:keepLines/>
      <w:spacing w:before="40"/>
      <w:outlineLvl w:val="6"/>
    </w:pPr>
    <w:rPr>
      <w:rFonts w:ascii="Calibri Light" w:eastAsia="SimSun" w:hAnsi="Calibri Light" w:cstheme="majorBidi"/>
      <w:i/>
      <w:iCs/>
      <w:color w:val="1F4E79"/>
      <w:sz w:val="20"/>
      <w:szCs w:val="20"/>
    </w:rPr>
  </w:style>
  <w:style w:type="paragraph" w:styleId="Ttulo8">
    <w:name w:val="heading 8"/>
    <w:basedOn w:val="Normal"/>
    <w:next w:val="Normal"/>
    <w:link w:val="Ttulo8Char"/>
    <w:uiPriority w:val="9"/>
    <w:semiHidden/>
    <w:unhideWhenUsed/>
    <w:qFormat/>
    <w:rsid w:val="003213C8"/>
    <w:pPr>
      <w:keepNext/>
      <w:keepLines/>
      <w:spacing w:before="40"/>
      <w:outlineLvl w:val="7"/>
    </w:pPr>
    <w:rPr>
      <w:rFonts w:ascii="Calibri Light" w:eastAsia="SimSun" w:hAnsi="Calibri Light" w:cstheme="majorBidi"/>
      <w:color w:val="262626"/>
      <w:sz w:val="21"/>
      <w:szCs w:val="21"/>
    </w:rPr>
  </w:style>
  <w:style w:type="paragraph" w:styleId="Ttulo9">
    <w:name w:val="heading 9"/>
    <w:basedOn w:val="Normal"/>
    <w:next w:val="Normal"/>
    <w:link w:val="Ttulo9Char"/>
    <w:uiPriority w:val="9"/>
    <w:unhideWhenUsed/>
    <w:qFormat/>
    <w:rsid w:val="003213C8"/>
    <w:pPr>
      <w:keepNext/>
      <w:keepLines/>
      <w:spacing w:before="40"/>
      <w:outlineLvl w:val="8"/>
    </w:pPr>
    <w:rPr>
      <w:rFonts w:ascii="Calibri Light" w:eastAsia="SimSun" w:hAnsi="Calibri Light" w:cstheme="majorBidi"/>
      <w:i/>
      <w:iCs/>
      <w:color w:val="26262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4463F2"/>
    <w:rPr>
      <w:rFonts w:ascii="Symbol" w:hAnsi="Symbol" w:cs="Symbol"/>
    </w:rPr>
  </w:style>
  <w:style w:type="character" w:customStyle="1" w:styleId="WW8Num2z1">
    <w:name w:val="WW8Num2z1"/>
    <w:rsid w:val="004463F2"/>
    <w:rPr>
      <w:rFonts w:ascii="Courier New" w:hAnsi="Courier New" w:cs="Courier New"/>
    </w:rPr>
  </w:style>
  <w:style w:type="character" w:customStyle="1" w:styleId="WW8Num2z2">
    <w:name w:val="WW8Num2z2"/>
    <w:rsid w:val="004463F2"/>
    <w:rPr>
      <w:rFonts w:ascii="Wingdings" w:hAnsi="Wingdings" w:cs="Wingdings"/>
    </w:rPr>
  </w:style>
  <w:style w:type="character" w:customStyle="1" w:styleId="WW8Num3z0">
    <w:name w:val="WW8Num3z0"/>
    <w:rsid w:val="004463F2"/>
    <w:rPr>
      <w:rFonts w:ascii="Symbol" w:hAnsi="Symbol" w:cs="OpenSymbol"/>
    </w:rPr>
  </w:style>
  <w:style w:type="character" w:customStyle="1" w:styleId="Absatz-Standardschriftart">
    <w:name w:val="Absatz-Standardschriftart"/>
    <w:rsid w:val="004463F2"/>
  </w:style>
  <w:style w:type="character" w:customStyle="1" w:styleId="WW-Absatz-Standardschriftart">
    <w:name w:val="WW-Absatz-Standardschriftart"/>
    <w:rsid w:val="004463F2"/>
  </w:style>
  <w:style w:type="character" w:customStyle="1" w:styleId="WW-Absatz-Standardschriftart1">
    <w:name w:val="WW-Absatz-Standardschriftart1"/>
    <w:rsid w:val="004463F2"/>
  </w:style>
  <w:style w:type="character" w:customStyle="1" w:styleId="WW-Absatz-Standardschriftart11">
    <w:name w:val="WW-Absatz-Standardschriftart11"/>
    <w:rsid w:val="004463F2"/>
  </w:style>
  <w:style w:type="character" w:customStyle="1" w:styleId="WW-Absatz-Standardschriftart111">
    <w:name w:val="WW-Absatz-Standardschriftart111"/>
    <w:rsid w:val="004463F2"/>
  </w:style>
  <w:style w:type="character" w:customStyle="1" w:styleId="WW8Num12z0">
    <w:name w:val="WW8Num12z0"/>
    <w:rsid w:val="004463F2"/>
    <w:rPr>
      <w:rFonts w:ascii="Symbol" w:hAnsi="Symbol" w:cs="OpenSymbol"/>
    </w:rPr>
  </w:style>
  <w:style w:type="character" w:customStyle="1" w:styleId="Fontepargpadro3">
    <w:name w:val="Fonte parág. padrão3"/>
    <w:rsid w:val="004463F2"/>
  </w:style>
  <w:style w:type="character" w:customStyle="1" w:styleId="WW-Absatz-Standardschriftart1111">
    <w:name w:val="WW-Absatz-Standardschriftart1111"/>
    <w:rsid w:val="004463F2"/>
  </w:style>
  <w:style w:type="character" w:customStyle="1" w:styleId="WW8Num5z0">
    <w:name w:val="WW8Num5z0"/>
    <w:rsid w:val="004463F2"/>
    <w:rPr>
      <w:b/>
    </w:rPr>
  </w:style>
  <w:style w:type="character" w:customStyle="1" w:styleId="Fontepargpadro2">
    <w:name w:val="Fonte parág. padrão2"/>
    <w:rsid w:val="004463F2"/>
  </w:style>
  <w:style w:type="character" w:customStyle="1" w:styleId="Fontepargpadro1">
    <w:name w:val="Fonte parág. padrão1"/>
    <w:rsid w:val="004463F2"/>
  </w:style>
  <w:style w:type="character" w:customStyle="1" w:styleId="WW-Absatz-Standardschriftart11111">
    <w:name w:val="WW-Absatz-Standardschriftart11111"/>
    <w:rsid w:val="004463F2"/>
  </w:style>
  <w:style w:type="character" w:customStyle="1" w:styleId="WW-Absatz-Standardschriftart111111">
    <w:name w:val="WW-Absatz-Standardschriftart111111"/>
    <w:rsid w:val="004463F2"/>
  </w:style>
  <w:style w:type="character" w:customStyle="1" w:styleId="WW-Absatz-Standardschriftart1111111">
    <w:name w:val="WW-Absatz-Standardschriftart1111111"/>
    <w:rsid w:val="004463F2"/>
  </w:style>
  <w:style w:type="character" w:customStyle="1" w:styleId="WW-Absatz-Standardschriftart11111111">
    <w:name w:val="WW-Absatz-Standardschriftart11111111"/>
    <w:rsid w:val="004463F2"/>
  </w:style>
  <w:style w:type="character" w:customStyle="1" w:styleId="WW-Absatz-Standardschriftart111111111">
    <w:name w:val="WW-Absatz-Standardschriftart111111111"/>
    <w:rsid w:val="004463F2"/>
  </w:style>
  <w:style w:type="character" w:customStyle="1" w:styleId="Fontepargpadro4">
    <w:name w:val="Fonte parág. padrão4"/>
    <w:rsid w:val="004463F2"/>
  </w:style>
  <w:style w:type="character" w:customStyle="1" w:styleId="Nmerodepgina1">
    <w:name w:val="Número de página1"/>
    <w:basedOn w:val="Fontepargpadro4"/>
    <w:rsid w:val="004463F2"/>
  </w:style>
  <w:style w:type="character" w:customStyle="1" w:styleId="WW-Absatz-Standardschriftart1111111111">
    <w:name w:val="WW-Absatz-Standardschriftart1111111111"/>
    <w:rsid w:val="004463F2"/>
  </w:style>
  <w:style w:type="character" w:styleId="Hyperlink">
    <w:name w:val="Hyperlink"/>
    <w:uiPriority w:val="99"/>
    <w:rsid w:val="004463F2"/>
    <w:rPr>
      <w:color w:val="0000FF"/>
      <w:u w:val="single"/>
    </w:rPr>
  </w:style>
  <w:style w:type="character" w:customStyle="1" w:styleId="CorpodetextoChar">
    <w:name w:val="Corpo de texto Char"/>
    <w:rsid w:val="004463F2"/>
    <w:rPr>
      <w:lang w:val="pt-BR" w:bidi="ar-SA"/>
    </w:rPr>
  </w:style>
  <w:style w:type="character" w:customStyle="1" w:styleId="RecuodecorpodetextoChar">
    <w:name w:val="Recuo de corpo de texto Char"/>
    <w:basedOn w:val="Fontepargpadro4"/>
    <w:rsid w:val="004463F2"/>
  </w:style>
  <w:style w:type="character" w:customStyle="1" w:styleId="CharacterStyle1">
    <w:name w:val="Character Style 1"/>
    <w:rsid w:val="004463F2"/>
    <w:rPr>
      <w:rFonts w:ascii="Garamond" w:hAnsi="Garamond" w:cs="Garamond"/>
      <w:sz w:val="18"/>
      <w:szCs w:val="18"/>
    </w:rPr>
  </w:style>
  <w:style w:type="character" w:styleId="Forte">
    <w:name w:val="Strong"/>
    <w:uiPriority w:val="22"/>
    <w:qFormat/>
    <w:rsid w:val="003213C8"/>
    <w:rPr>
      <w:b/>
      <w:bCs/>
      <w:color w:val="auto"/>
    </w:rPr>
  </w:style>
  <w:style w:type="character" w:customStyle="1" w:styleId="tabprecob">
    <w:name w:val="tabprecob"/>
    <w:basedOn w:val="Fontepargpadro4"/>
    <w:rsid w:val="004463F2"/>
  </w:style>
  <w:style w:type="character" w:customStyle="1" w:styleId="CharacterStyle2">
    <w:name w:val="Character Style 2"/>
    <w:rsid w:val="004463F2"/>
    <w:rPr>
      <w:rFonts w:ascii="Garamond" w:hAnsi="Garamond" w:cs="Garamond"/>
      <w:sz w:val="18"/>
      <w:szCs w:val="18"/>
    </w:rPr>
  </w:style>
  <w:style w:type="character" w:customStyle="1" w:styleId="CharChar3">
    <w:name w:val="Char Char3"/>
    <w:basedOn w:val="Fontepargpadro4"/>
    <w:rsid w:val="004463F2"/>
  </w:style>
  <w:style w:type="character" w:customStyle="1" w:styleId="CharChar2">
    <w:name w:val="Char Char2"/>
    <w:basedOn w:val="Fontepargpadro4"/>
    <w:rsid w:val="004463F2"/>
  </w:style>
  <w:style w:type="character" w:customStyle="1" w:styleId="CabealhoChar">
    <w:name w:val="Cabeçalho Char"/>
    <w:uiPriority w:val="99"/>
    <w:rsid w:val="004463F2"/>
  </w:style>
  <w:style w:type="character" w:customStyle="1" w:styleId="RodapChar">
    <w:name w:val="Rodapé Char"/>
    <w:uiPriority w:val="99"/>
    <w:rsid w:val="004463F2"/>
  </w:style>
  <w:style w:type="character" w:customStyle="1" w:styleId="Corpodetexto2Char">
    <w:name w:val="Corpo de texto 2 Char"/>
    <w:rsid w:val="004463F2"/>
    <w:rPr>
      <w:rFonts w:ascii="Arial" w:hAnsi="Arial" w:cs="Arial"/>
      <w:sz w:val="22"/>
    </w:rPr>
  </w:style>
  <w:style w:type="character" w:customStyle="1" w:styleId="textodestaque1">
    <w:name w:val="textodestaque1"/>
    <w:rsid w:val="004463F2"/>
    <w:rPr>
      <w:rFonts w:ascii="Tahoma" w:hAnsi="Tahoma" w:cs="Tahoma"/>
      <w:b/>
      <w:bCs/>
      <w:color w:val="666666"/>
      <w:sz w:val="16"/>
      <w:szCs w:val="16"/>
    </w:rPr>
  </w:style>
  <w:style w:type="character" w:customStyle="1" w:styleId="ListLabel1">
    <w:name w:val="ListLabel 1"/>
    <w:rsid w:val="004463F2"/>
    <w:rPr>
      <w:rFonts w:cs="Courier New"/>
    </w:rPr>
  </w:style>
  <w:style w:type="character" w:customStyle="1" w:styleId="ListLabel2">
    <w:name w:val="ListLabel 2"/>
    <w:rsid w:val="004463F2"/>
    <w:rPr>
      <w:sz w:val="20"/>
    </w:rPr>
  </w:style>
  <w:style w:type="character" w:customStyle="1" w:styleId="Smbolosdenumerao">
    <w:name w:val="Símbolos de numeração"/>
    <w:rsid w:val="004463F2"/>
  </w:style>
  <w:style w:type="character" w:customStyle="1" w:styleId="Marcas">
    <w:name w:val="Marcas"/>
    <w:rsid w:val="004463F2"/>
    <w:rPr>
      <w:rFonts w:ascii="OpenSymbol" w:eastAsia="OpenSymbol" w:hAnsi="OpenSymbol" w:cs="OpenSymbol"/>
    </w:rPr>
  </w:style>
  <w:style w:type="paragraph" w:customStyle="1" w:styleId="Ttulo40">
    <w:name w:val="Título4"/>
    <w:basedOn w:val="Normal"/>
    <w:next w:val="Corpodetexto"/>
    <w:rsid w:val="004463F2"/>
    <w:pPr>
      <w:keepNext/>
      <w:spacing w:before="240" w:after="120"/>
    </w:pPr>
    <w:rPr>
      <w:rFonts w:ascii="Arial" w:eastAsia="Microsoft YaHei" w:hAnsi="Arial" w:cs="Mangal"/>
      <w:sz w:val="28"/>
      <w:szCs w:val="28"/>
    </w:rPr>
  </w:style>
  <w:style w:type="paragraph" w:styleId="Corpodetexto">
    <w:name w:val="Body Text"/>
    <w:basedOn w:val="Normal"/>
    <w:rsid w:val="004463F2"/>
    <w:pPr>
      <w:jc w:val="both"/>
    </w:pPr>
  </w:style>
  <w:style w:type="paragraph" w:styleId="Lista">
    <w:name w:val="List"/>
    <w:basedOn w:val="Corpodetexto"/>
    <w:rsid w:val="004463F2"/>
    <w:rPr>
      <w:rFonts w:cs="Mangal"/>
    </w:rPr>
  </w:style>
  <w:style w:type="paragraph" w:styleId="Legenda">
    <w:name w:val="caption"/>
    <w:basedOn w:val="Normal"/>
    <w:next w:val="Normal"/>
    <w:uiPriority w:val="35"/>
    <w:unhideWhenUsed/>
    <w:qFormat/>
    <w:rsid w:val="003213C8"/>
    <w:pPr>
      <w:spacing w:after="200"/>
    </w:pPr>
    <w:rPr>
      <w:i/>
      <w:iCs/>
      <w:color w:val="44546A"/>
      <w:sz w:val="18"/>
      <w:szCs w:val="18"/>
    </w:rPr>
  </w:style>
  <w:style w:type="paragraph" w:customStyle="1" w:styleId="ndice">
    <w:name w:val="Índice"/>
    <w:basedOn w:val="Normal"/>
    <w:rsid w:val="004463F2"/>
    <w:pPr>
      <w:suppressLineNumbers/>
    </w:pPr>
    <w:rPr>
      <w:rFonts w:cs="Mangal"/>
    </w:rPr>
  </w:style>
  <w:style w:type="paragraph" w:customStyle="1" w:styleId="Ttulo30">
    <w:name w:val="Título3"/>
    <w:basedOn w:val="Normal"/>
    <w:next w:val="Corpodetexto"/>
    <w:rsid w:val="004463F2"/>
    <w:pPr>
      <w:keepNext/>
      <w:spacing w:before="240" w:after="120"/>
    </w:pPr>
    <w:rPr>
      <w:rFonts w:ascii="Arial" w:eastAsia="Microsoft YaHei" w:hAnsi="Arial" w:cs="Mangal"/>
      <w:sz w:val="28"/>
      <w:szCs w:val="28"/>
    </w:rPr>
  </w:style>
  <w:style w:type="paragraph" w:customStyle="1" w:styleId="Ttulo20">
    <w:name w:val="Título2"/>
    <w:basedOn w:val="Normal"/>
    <w:next w:val="Corpodetexto"/>
    <w:rsid w:val="004463F2"/>
    <w:pPr>
      <w:keepNext/>
      <w:spacing w:before="240" w:after="120"/>
    </w:pPr>
    <w:rPr>
      <w:rFonts w:ascii="Arial" w:eastAsia="Microsoft YaHei" w:hAnsi="Arial" w:cs="Mangal"/>
      <w:sz w:val="28"/>
      <w:szCs w:val="28"/>
    </w:rPr>
  </w:style>
  <w:style w:type="paragraph" w:customStyle="1" w:styleId="Ttulo11">
    <w:name w:val="Título1"/>
    <w:basedOn w:val="Normal"/>
    <w:next w:val="Corpodetexto"/>
    <w:rsid w:val="004463F2"/>
    <w:pPr>
      <w:keepNext/>
      <w:spacing w:before="240" w:after="120"/>
    </w:pPr>
    <w:rPr>
      <w:rFonts w:ascii="Arial" w:eastAsia="Microsoft YaHei" w:hAnsi="Arial" w:cs="Mangal"/>
      <w:sz w:val="28"/>
      <w:szCs w:val="28"/>
    </w:rPr>
  </w:style>
  <w:style w:type="paragraph" w:customStyle="1" w:styleId="Destinatrio1">
    <w:name w:val="Destinatário1"/>
    <w:basedOn w:val="Normal"/>
    <w:rsid w:val="004463F2"/>
    <w:pPr>
      <w:ind w:left="2835"/>
    </w:pPr>
    <w:rPr>
      <w:rFonts w:ascii="Comic Sans MS" w:hAnsi="Comic Sans MS" w:cs="Comic Sans MS"/>
      <w:sz w:val="40"/>
    </w:rPr>
  </w:style>
  <w:style w:type="paragraph" w:styleId="Recuodecorpodetexto">
    <w:name w:val="Body Text Indent"/>
    <w:basedOn w:val="Normal"/>
    <w:rsid w:val="004463F2"/>
    <w:pPr>
      <w:ind w:left="283" w:firstLine="2127"/>
      <w:jc w:val="both"/>
    </w:pPr>
  </w:style>
  <w:style w:type="paragraph" w:styleId="Rodap">
    <w:name w:val="footer"/>
    <w:basedOn w:val="Normal"/>
    <w:uiPriority w:val="99"/>
    <w:rsid w:val="004463F2"/>
    <w:pPr>
      <w:suppressLineNumbers/>
      <w:tabs>
        <w:tab w:val="center" w:pos="4419"/>
        <w:tab w:val="right" w:pos="8838"/>
      </w:tabs>
    </w:pPr>
  </w:style>
  <w:style w:type="paragraph" w:styleId="Cabealho">
    <w:name w:val="header"/>
    <w:basedOn w:val="Normal"/>
    <w:uiPriority w:val="99"/>
    <w:rsid w:val="004463F2"/>
    <w:pPr>
      <w:suppressLineNumbers/>
      <w:tabs>
        <w:tab w:val="center" w:pos="4419"/>
        <w:tab w:val="right" w:pos="8838"/>
      </w:tabs>
    </w:pPr>
  </w:style>
  <w:style w:type="paragraph" w:customStyle="1" w:styleId="Recuodecorpodetexto21">
    <w:name w:val="Recuo de corpo de texto 21"/>
    <w:basedOn w:val="Normal"/>
    <w:rsid w:val="004463F2"/>
    <w:pPr>
      <w:ind w:firstLine="284"/>
      <w:jc w:val="both"/>
    </w:pPr>
    <w:rPr>
      <w:rFonts w:ascii="Futura Bk BT" w:hAnsi="Futura Bk BT" w:cs="Futura Bk BT"/>
      <w:b/>
      <w:color w:val="000000"/>
      <w:sz w:val="24"/>
    </w:rPr>
  </w:style>
  <w:style w:type="paragraph" w:customStyle="1" w:styleId="Recuodecorpodetexto31">
    <w:name w:val="Recuo de corpo de texto 31"/>
    <w:basedOn w:val="Normal"/>
    <w:rsid w:val="004463F2"/>
    <w:pPr>
      <w:ind w:left="360" w:firstLine="11"/>
      <w:jc w:val="both"/>
    </w:pPr>
    <w:rPr>
      <w:i/>
      <w:sz w:val="24"/>
      <w:lang w:val="en-US"/>
    </w:rPr>
  </w:style>
  <w:style w:type="paragraph" w:customStyle="1" w:styleId="Corpodetexto21">
    <w:name w:val="Corpo de texto 21"/>
    <w:basedOn w:val="Normal"/>
    <w:rsid w:val="004463F2"/>
    <w:rPr>
      <w:rFonts w:ascii="Arial" w:hAnsi="Arial" w:cs="Arial"/>
    </w:rPr>
  </w:style>
  <w:style w:type="paragraph" w:customStyle="1" w:styleId="Corpodetexto31">
    <w:name w:val="Corpo de texto 31"/>
    <w:basedOn w:val="Normal"/>
    <w:rsid w:val="004463F2"/>
    <w:pPr>
      <w:jc w:val="both"/>
    </w:pPr>
    <w:rPr>
      <w:rFonts w:ascii="Arial" w:hAnsi="Arial" w:cs="Arial"/>
    </w:rPr>
  </w:style>
  <w:style w:type="paragraph" w:customStyle="1" w:styleId="Textodebalo1">
    <w:name w:val="Texto de balão1"/>
    <w:basedOn w:val="Normal"/>
    <w:rsid w:val="004463F2"/>
    <w:rPr>
      <w:rFonts w:ascii="Tahoma" w:hAnsi="Tahoma" w:cs="Tahoma"/>
      <w:sz w:val="16"/>
      <w:szCs w:val="16"/>
    </w:rPr>
  </w:style>
  <w:style w:type="paragraph" w:styleId="NormalWeb">
    <w:name w:val="Normal (Web)"/>
    <w:basedOn w:val="Normal"/>
    <w:rsid w:val="004463F2"/>
    <w:pPr>
      <w:spacing w:before="28" w:after="28"/>
    </w:pPr>
    <w:rPr>
      <w:sz w:val="24"/>
      <w:szCs w:val="24"/>
    </w:rPr>
  </w:style>
  <w:style w:type="paragraph" w:customStyle="1" w:styleId="Style1">
    <w:name w:val="Style 1"/>
    <w:rsid w:val="004463F2"/>
    <w:pPr>
      <w:widowControl w:val="0"/>
      <w:suppressAutoHyphens/>
      <w:spacing w:after="160" w:line="259" w:lineRule="auto"/>
    </w:pPr>
    <w:rPr>
      <w:rFonts w:ascii="Times New Roman" w:hAnsi="Times New Roman"/>
      <w:kern w:val="1"/>
      <w:sz w:val="22"/>
      <w:szCs w:val="22"/>
      <w:lang w:eastAsia="zh-CN"/>
    </w:rPr>
  </w:style>
  <w:style w:type="paragraph" w:customStyle="1" w:styleId="Style2">
    <w:name w:val="Style 2"/>
    <w:rsid w:val="004463F2"/>
    <w:pPr>
      <w:widowControl w:val="0"/>
      <w:suppressAutoHyphens/>
      <w:spacing w:before="252" w:after="160" w:line="259" w:lineRule="auto"/>
      <w:ind w:right="72"/>
    </w:pPr>
    <w:rPr>
      <w:rFonts w:ascii="Times New Roman" w:hAnsi="Times New Roman"/>
      <w:kern w:val="1"/>
      <w:sz w:val="18"/>
      <w:szCs w:val="18"/>
      <w:lang w:eastAsia="zh-CN"/>
    </w:rPr>
  </w:style>
  <w:style w:type="paragraph" w:customStyle="1" w:styleId="Style4">
    <w:name w:val="Style 4"/>
    <w:rsid w:val="004463F2"/>
    <w:pPr>
      <w:widowControl w:val="0"/>
      <w:suppressAutoHyphens/>
      <w:spacing w:after="160" w:line="259" w:lineRule="auto"/>
      <w:jc w:val="both"/>
    </w:pPr>
    <w:rPr>
      <w:rFonts w:ascii="Times New Roman" w:hAnsi="Times New Roman"/>
      <w:kern w:val="1"/>
      <w:sz w:val="18"/>
      <w:szCs w:val="18"/>
      <w:lang w:eastAsia="zh-CN"/>
    </w:rPr>
  </w:style>
  <w:style w:type="paragraph" w:customStyle="1" w:styleId="Style5">
    <w:name w:val="Style 5"/>
    <w:rsid w:val="004463F2"/>
    <w:pPr>
      <w:widowControl w:val="0"/>
      <w:suppressAutoHyphens/>
      <w:spacing w:before="36" w:after="160" w:line="259" w:lineRule="auto"/>
      <w:ind w:left="360" w:right="216"/>
      <w:jc w:val="both"/>
    </w:pPr>
    <w:rPr>
      <w:rFonts w:ascii="Garamond" w:hAnsi="Garamond" w:cs="Garamond"/>
      <w:kern w:val="1"/>
      <w:sz w:val="18"/>
      <w:szCs w:val="18"/>
      <w:lang w:eastAsia="zh-CN"/>
    </w:rPr>
  </w:style>
  <w:style w:type="paragraph" w:customStyle="1" w:styleId="LMstyle">
    <w:name w:val="LMstyle"/>
    <w:basedOn w:val="Normal"/>
    <w:rsid w:val="004463F2"/>
    <w:pPr>
      <w:ind w:left="1134" w:right="1134"/>
      <w:jc w:val="center"/>
    </w:pPr>
    <w:rPr>
      <w:rFonts w:ascii="Arial" w:hAnsi="Arial" w:cs="Arial"/>
      <w:color w:val="000000"/>
      <w:sz w:val="24"/>
    </w:rPr>
  </w:style>
  <w:style w:type="paragraph" w:customStyle="1" w:styleId="titulo">
    <w:name w:val="titulo"/>
    <w:basedOn w:val="Normal"/>
    <w:rsid w:val="004463F2"/>
    <w:pPr>
      <w:spacing w:before="28" w:after="28"/>
    </w:pPr>
    <w:rPr>
      <w:rFonts w:ascii="Tahoma" w:hAnsi="Tahoma" w:cs="Tahoma"/>
      <w:b/>
      <w:bCs/>
      <w:color w:val="CC0000"/>
      <w:sz w:val="19"/>
      <w:szCs w:val="19"/>
    </w:rPr>
  </w:style>
  <w:style w:type="paragraph" w:customStyle="1" w:styleId="txtnovo">
    <w:name w:val="txt_novo"/>
    <w:basedOn w:val="Normal"/>
    <w:rsid w:val="004463F2"/>
    <w:pPr>
      <w:spacing w:before="28" w:after="28"/>
    </w:pPr>
    <w:rPr>
      <w:rFonts w:ascii="Verdana" w:hAnsi="Verdana" w:cs="Verdana"/>
      <w:color w:val="333399"/>
      <w:sz w:val="17"/>
      <w:szCs w:val="17"/>
    </w:rPr>
  </w:style>
  <w:style w:type="paragraph" w:customStyle="1" w:styleId="Contedodatabela">
    <w:name w:val="Conteúdo da tabela"/>
    <w:basedOn w:val="Normal"/>
    <w:rsid w:val="004463F2"/>
    <w:pPr>
      <w:suppressLineNumbers/>
    </w:pPr>
  </w:style>
  <w:style w:type="paragraph" w:customStyle="1" w:styleId="Ttulodetabela">
    <w:name w:val="Título de tabela"/>
    <w:basedOn w:val="Contedodatabela"/>
    <w:rsid w:val="004463F2"/>
    <w:pPr>
      <w:jc w:val="center"/>
    </w:pPr>
    <w:rPr>
      <w:b/>
      <w:bCs/>
    </w:rPr>
  </w:style>
  <w:style w:type="paragraph" w:customStyle="1" w:styleId="Corpodetexto210">
    <w:name w:val="Corpo de texto 21"/>
    <w:basedOn w:val="Normal"/>
    <w:rsid w:val="004463F2"/>
    <w:rPr>
      <w:rFonts w:ascii="Arial" w:hAnsi="Arial" w:cs="Arial"/>
    </w:rPr>
  </w:style>
  <w:style w:type="paragraph" w:styleId="Corpodetexto2">
    <w:name w:val="Body Text 2"/>
    <w:basedOn w:val="Normal"/>
    <w:link w:val="Corpodetexto2Char1"/>
    <w:uiPriority w:val="99"/>
    <w:semiHidden/>
    <w:unhideWhenUsed/>
    <w:rsid w:val="00A71167"/>
    <w:pPr>
      <w:spacing w:after="120" w:line="480" w:lineRule="auto"/>
    </w:pPr>
  </w:style>
  <w:style w:type="character" w:customStyle="1" w:styleId="Corpodetexto2Char1">
    <w:name w:val="Corpo de texto 2 Char1"/>
    <w:link w:val="Corpodetexto2"/>
    <w:uiPriority w:val="99"/>
    <w:semiHidden/>
    <w:rsid w:val="00A71167"/>
    <w:rPr>
      <w:kern w:val="1"/>
      <w:lang w:eastAsia="zh-CN"/>
    </w:rPr>
  </w:style>
  <w:style w:type="character" w:customStyle="1" w:styleId="Ttulo1Char">
    <w:name w:val="Título 1 Char"/>
    <w:link w:val="Ttulo1"/>
    <w:uiPriority w:val="9"/>
    <w:rsid w:val="003213C8"/>
    <w:rPr>
      <w:rFonts w:ascii="Calibri Light" w:eastAsia="SimSun" w:hAnsi="Calibri Light" w:cstheme="majorBidi"/>
      <w:color w:val="2E74B5"/>
      <w:sz w:val="32"/>
      <w:szCs w:val="32"/>
    </w:rPr>
  </w:style>
  <w:style w:type="character" w:customStyle="1" w:styleId="Ttulo2Char">
    <w:name w:val="Título 2 Char"/>
    <w:link w:val="Ttulo2"/>
    <w:uiPriority w:val="9"/>
    <w:rsid w:val="003213C8"/>
    <w:rPr>
      <w:rFonts w:ascii="Calibri Light" w:eastAsia="SimSun" w:hAnsi="Calibri Light" w:cstheme="majorBidi"/>
      <w:color w:val="2E74B5"/>
      <w:sz w:val="28"/>
      <w:szCs w:val="28"/>
    </w:rPr>
  </w:style>
  <w:style w:type="character" w:customStyle="1" w:styleId="Ttulo3Char">
    <w:name w:val="Título 3 Char"/>
    <w:link w:val="Ttulo3"/>
    <w:uiPriority w:val="9"/>
    <w:rsid w:val="003213C8"/>
    <w:rPr>
      <w:rFonts w:ascii="Calibri Light" w:eastAsia="SimSun" w:hAnsi="Calibri Light" w:cstheme="majorBidi"/>
      <w:color w:val="1F4E79"/>
      <w:sz w:val="24"/>
      <w:szCs w:val="24"/>
    </w:rPr>
  </w:style>
  <w:style w:type="character" w:customStyle="1" w:styleId="Ttulo4Char">
    <w:name w:val="Título 4 Char"/>
    <w:link w:val="Ttulo4"/>
    <w:uiPriority w:val="9"/>
    <w:rsid w:val="003213C8"/>
    <w:rPr>
      <w:rFonts w:ascii="Calibri Light" w:eastAsia="SimSun" w:hAnsi="Calibri Light" w:cstheme="majorBidi"/>
      <w:i/>
      <w:iCs/>
      <w:color w:val="2E74B5"/>
    </w:rPr>
  </w:style>
  <w:style w:type="character" w:customStyle="1" w:styleId="Ttulo5Char">
    <w:name w:val="Título 5 Char"/>
    <w:link w:val="Ttulo5"/>
    <w:uiPriority w:val="9"/>
    <w:rsid w:val="003213C8"/>
    <w:rPr>
      <w:rFonts w:ascii="Calibri Light" w:eastAsia="SimSun" w:hAnsi="Calibri Light" w:cstheme="majorBidi"/>
      <w:color w:val="2E74B5"/>
    </w:rPr>
  </w:style>
  <w:style w:type="character" w:customStyle="1" w:styleId="Ttulo6Char">
    <w:name w:val="Título 6 Char"/>
    <w:link w:val="Ttulo6"/>
    <w:uiPriority w:val="9"/>
    <w:semiHidden/>
    <w:rsid w:val="003213C8"/>
    <w:rPr>
      <w:rFonts w:ascii="Calibri Light" w:eastAsia="SimSun" w:hAnsi="Calibri Light" w:cstheme="majorBidi"/>
      <w:color w:val="1F4E79"/>
    </w:rPr>
  </w:style>
  <w:style w:type="character" w:customStyle="1" w:styleId="Ttulo7Char">
    <w:name w:val="Título 7 Char"/>
    <w:link w:val="Ttulo7"/>
    <w:uiPriority w:val="9"/>
    <w:semiHidden/>
    <w:rsid w:val="003213C8"/>
    <w:rPr>
      <w:rFonts w:ascii="Calibri Light" w:eastAsia="SimSun" w:hAnsi="Calibri Light" w:cstheme="majorBidi"/>
      <w:i/>
      <w:iCs/>
      <w:color w:val="1F4E79"/>
    </w:rPr>
  </w:style>
  <w:style w:type="character" w:customStyle="1" w:styleId="Ttulo8Char">
    <w:name w:val="Título 8 Char"/>
    <w:link w:val="Ttulo8"/>
    <w:uiPriority w:val="9"/>
    <w:semiHidden/>
    <w:rsid w:val="003213C8"/>
    <w:rPr>
      <w:rFonts w:ascii="Calibri Light" w:eastAsia="SimSun" w:hAnsi="Calibri Light" w:cstheme="majorBidi"/>
      <w:color w:val="262626"/>
      <w:sz w:val="21"/>
      <w:szCs w:val="21"/>
    </w:rPr>
  </w:style>
  <w:style w:type="character" w:customStyle="1" w:styleId="Ttulo9Char">
    <w:name w:val="Título 9 Char"/>
    <w:link w:val="Ttulo9"/>
    <w:uiPriority w:val="9"/>
    <w:rsid w:val="003213C8"/>
    <w:rPr>
      <w:rFonts w:ascii="Calibri Light" w:eastAsia="SimSun" w:hAnsi="Calibri Light" w:cstheme="majorBidi"/>
      <w:i/>
      <w:iCs/>
      <w:color w:val="262626"/>
      <w:sz w:val="21"/>
      <w:szCs w:val="21"/>
    </w:rPr>
  </w:style>
  <w:style w:type="paragraph" w:styleId="Ttulo">
    <w:name w:val="Title"/>
    <w:basedOn w:val="Normal"/>
    <w:next w:val="Normal"/>
    <w:link w:val="TtuloChar"/>
    <w:uiPriority w:val="10"/>
    <w:qFormat/>
    <w:rsid w:val="003213C8"/>
    <w:pPr>
      <w:contextualSpacing/>
    </w:pPr>
    <w:rPr>
      <w:rFonts w:ascii="Calibri Light" w:eastAsia="SimSun" w:hAnsi="Calibri Light" w:cstheme="majorBidi"/>
      <w:spacing w:val="-10"/>
      <w:sz w:val="56"/>
      <w:szCs w:val="56"/>
    </w:rPr>
  </w:style>
  <w:style w:type="character" w:customStyle="1" w:styleId="TtuloChar">
    <w:name w:val="Título Char"/>
    <w:link w:val="Ttulo"/>
    <w:uiPriority w:val="10"/>
    <w:rsid w:val="003213C8"/>
    <w:rPr>
      <w:rFonts w:ascii="Calibri Light" w:eastAsia="SimSun" w:hAnsi="Calibri Light" w:cstheme="majorBidi"/>
      <w:spacing w:val="-10"/>
      <w:sz w:val="56"/>
      <w:szCs w:val="56"/>
    </w:rPr>
  </w:style>
  <w:style w:type="paragraph" w:styleId="Subttulo">
    <w:name w:val="Subtitle"/>
    <w:basedOn w:val="Normal"/>
    <w:next w:val="Normal"/>
    <w:link w:val="SubttuloChar"/>
    <w:uiPriority w:val="11"/>
    <w:qFormat/>
    <w:rsid w:val="003213C8"/>
    <w:pPr>
      <w:numPr>
        <w:ilvl w:val="1"/>
      </w:numPr>
    </w:pPr>
    <w:rPr>
      <w:color w:val="5A5A5A"/>
      <w:spacing w:val="15"/>
      <w:sz w:val="20"/>
      <w:szCs w:val="20"/>
    </w:rPr>
  </w:style>
  <w:style w:type="character" w:customStyle="1" w:styleId="SubttuloChar">
    <w:name w:val="Subtítulo Char"/>
    <w:link w:val="Subttulo"/>
    <w:uiPriority w:val="11"/>
    <w:rsid w:val="003213C8"/>
    <w:rPr>
      <w:color w:val="5A5A5A"/>
      <w:spacing w:val="15"/>
    </w:rPr>
  </w:style>
  <w:style w:type="character" w:styleId="nfase">
    <w:name w:val="Emphasis"/>
    <w:uiPriority w:val="20"/>
    <w:qFormat/>
    <w:rsid w:val="003213C8"/>
    <w:rPr>
      <w:i/>
      <w:iCs/>
      <w:color w:val="auto"/>
    </w:rPr>
  </w:style>
  <w:style w:type="paragraph" w:styleId="SemEspaamento">
    <w:name w:val="No Spacing"/>
    <w:uiPriority w:val="1"/>
    <w:qFormat/>
    <w:rsid w:val="003213C8"/>
    <w:rPr>
      <w:sz w:val="22"/>
      <w:szCs w:val="22"/>
    </w:rPr>
  </w:style>
  <w:style w:type="paragraph" w:styleId="Citao">
    <w:name w:val="Quote"/>
    <w:basedOn w:val="Normal"/>
    <w:next w:val="Normal"/>
    <w:link w:val="CitaoChar"/>
    <w:uiPriority w:val="29"/>
    <w:qFormat/>
    <w:rsid w:val="003213C8"/>
    <w:pPr>
      <w:spacing w:before="200"/>
      <w:ind w:left="864" w:right="864"/>
    </w:pPr>
    <w:rPr>
      <w:i/>
      <w:iCs/>
      <w:color w:val="404040"/>
      <w:sz w:val="20"/>
      <w:szCs w:val="20"/>
    </w:rPr>
  </w:style>
  <w:style w:type="character" w:customStyle="1" w:styleId="CitaoChar">
    <w:name w:val="Citação Char"/>
    <w:link w:val="Citao"/>
    <w:uiPriority w:val="29"/>
    <w:rsid w:val="003213C8"/>
    <w:rPr>
      <w:i/>
      <w:iCs/>
      <w:color w:val="404040"/>
    </w:rPr>
  </w:style>
  <w:style w:type="paragraph" w:styleId="CitaoIntensa">
    <w:name w:val="Intense Quote"/>
    <w:basedOn w:val="Normal"/>
    <w:next w:val="Normal"/>
    <w:link w:val="CitaoIntensaChar"/>
    <w:uiPriority w:val="30"/>
    <w:qFormat/>
    <w:rsid w:val="003213C8"/>
    <w:pPr>
      <w:pBdr>
        <w:top w:val="single" w:sz="4" w:space="10" w:color="5B9BD5"/>
        <w:bottom w:val="single" w:sz="4" w:space="10" w:color="5B9BD5"/>
      </w:pBdr>
      <w:spacing w:before="360" w:after="360"/>
      <w:ind w:left="864" w:right="864"/>
      <w:jc w:val="center"/>
    </w:pPr>
    <w:rPr>
      <w:i/>
      <w:iCs/>
      <w:color w:val="5B9BD5"/>
      <w:sz w:val="20"/>
      <w:szCs w:val="20"/>
    </w:rPr>
  </w:style>
  <w:style w:type="character" w:customStyle="1" w:styleId="CitaoIntensaChar">
    <w:name w:val="Citação Intensa Char"/>
    <w:link w:val="CitaoIntensa"/>
    <w:uiPriority w:val="30"/>
    <w:rsid w:val="003213C8"/>
    <w:rPr>
      <w:i/>
      <w:iCs/>
      <w:color w:val="5B9BD5"/>
    </w:rPr>
  </w:style>
  <w:style w:type="character" w:styleId="nfaseSutil">
    <w:name w:val="Subtle Emphasis"/>
    <w:uiPriority w:val="19"/>
    <w:qFormat/>
    <w:rsid w:val="003213C8"/>
    <w:rPr>
      <w:i/>
      <w:iCs/>
      <w:color w:val="404040"/>
    </w:rPr>
  </w:style>
  <w:style w:type="character" w:styleId="nfaseIntensa">
    <w:name w:val="Intense Emphasis"/>
    <w:uiPriority w:val="21"/>
    <w:qFormat/>
    <w:rsid w:val="003213C8"/>
    <w:rPr>
      <w:i/>
      <w:iCs/>
      <w:color w:val="5B9BD5"/>
    </w:rPr>
  </w:style>
  <w:style w:type="character" w:styleId="RefernciaSutil">
    <w:name w:val="Subtle Reference"/>
    <w:uiPriority w:val="31"/>
    <w:qFormat/>
    <w:rsid w:val="003213C8"/>
    <w:rPr>
      <w:smallCaps/>
      <w:color w:val="404040"/>
    </w:rPr>
  </w:style>
  <w:style w:type="character" w:styleId="RefernciaIntensa">
    <w:name w:val="Intense Reference"/>
    <w:uiPriority w:val="32"/>
    <w:qFormat/>
    <w:rsid w:val="003213C8"/>
    <w:rPr>
      <w:b/>
      <w:bCs/>
      <w:smallCaps/>
      <w:color w:val="5B9BD5"/>
      <w:spacing w:val="5"/>
    </w:rPr>
  </w:style>
  <w:style w:type="character" w:styleId="TtulodoLivro">
    <w:name w:val="Book Title"/>
    <w:uiPriority w:val="33"/>
    <w:qFormat/>
    <w:rsid w:val="003213C8"/>
    <w:rPr>
      <w:b/>
      <w:bCs/>
      <w:i/>
      <w:iCs/>
      <w:spacing w:val="5"/>
    </w:rPr>
  </w:style>
  <w:style w:type="paragraph" w:styleId="CabealhodoSumrio">
    <w:name w:val="TOC Heading"/>
    <w:basedOn w:val="Ttulo1"/>
    <w:next w:val="Normal"/>
    <w:uiPriority w:val="39"/>
    <w:unhideWhenUsed/>
    <w:qFormat/>
    <w:rsid w:val="003213C8"/>
    <w:pPr>
      <w:outlineLvl w:val="9"/>
    </w:pPr>
  </w:style>
  <w:style w:type="paragraph" w:customStyle="1" w:styleId="EstiloGELFUS">
    <w:name w:val="Estilo GELFUS"/>
    <w:basedOn w:val="Normal"/>
    <w:link w:val="EstiloGELFUSChar"/>
    <w:rsid w:val="00D60B0C"/>
  </w:style>
  <w:style w:type="paragraph" w:styleId="PargrafodaLista">
    <w:name w:val="List Paragraph"/>
    <w:basedOn w:val="Normal"/>
    <w:uiPriority w:val="34"/>
    <w:qFormat/>
    <w:rsid w:val="003213C8"/>
    <w:pPr>
      <w:ind w:left="720"/>
      <w:contextualSpacing/>
    </w:pPr>
  </w:style>
  <w:style w:type="character" w:customStyle="1" w:styleId="EstiloGELFUSChar">
    <w:name w:val="Estilo GELFUS Char"/>
    <w:basedOn w:val="Fontepargpadro"/>
    <w:link w:val="EstiloGELFUS"/>
    <w:rsid w:val="00D60B0C"/>
  </w:style>
  <w:style w:type="paragraph" w:styleId="Sumrio1">
    <w:name w:val="toc 1"/>
    <w:basedOn w:val="Normal"/>
    <w:next w:val="Normal"/>
    <w:autoRedefine/>
    <w:uiPriority w:val="39"/>
    <w:unhideWhenUsed/>
    <w:rsid w:val="00183071"/>
    <w:pPr>
      <w:spacing w:before="120" w:after="120"/>
    </w:pPr>
    <w:rPr>
      <w:rFonts w:asciiTheme="minorHAnsi" w:hAnsiTheme="minorHAnsi" w:cstheme="minorHAnsi"/>
      <w:b/>
      <w:bCs/>
      <w:caps/>
      <w:sz w:val="20"/>
      <w:szCs w:val="20"/>
    </w:rPr>
  </w:style>
  <w:style w:type="paragraph" w:styleId="Sumrio2">
    <w:name w:val="toc 2"/>
    <w:basedOn w:val="Normal"/>
    <w:next w:val="Normal"/>
    <w:autoRedefine/>
    <w:uiPriority w:val="39"/>
    <w:unhideWhenUsed/>
    <w:rsid w:val="0070743E"/>
    <w:pPr>
      <w:ind w:left="220"/>
    </w:pPr>
    <w:rPr>
      <w:rFonts w:asciiTheme="minorHAnsi" w:hAnsiTheme="minorHAnsi" w:cstheme="minorHAnsi"/>
      <w:smallCaps/>
      <w:sz w:val="20"/>
      <w:szCs w:val="20"/>
    </w:rPr>
  </w:style>
  <w:style w:type="paragraph" w:styleId="Sumrio3">
    <w:name w:val="toc 3"/>
    <w:basedOn w:val="Normal"/>
    <w:next w:val="Normal"/>
    <w:autoRedefine/>
    <w:uiPriority w:val="39"/>
    <w:unhideWhenUsed/>
    <w:rsid w:val="0070743E"/>
    <w:pPr>
      <w:ind w:left="440"/>
    </w:pPr>
    <w:rPr>
      <w:rFonts w:asciiTheme="minorHAnsi" w:hAnsiTheme="minorHAnsi" w:cstheme="minorHAnsi"/>
      <w:i/>
      <w:iCs/>
      <w:sz w:val="20"/>
      <w:szCs w:val="20"/>
    </w:rPr>
  </w:style>
  <w:style w:type="paragraph" w:styleId="Sumrio4">
    <w:name w:val="toc 4"/>
    <w:basedOn w:val="Normal"/>
    <w:next w:val="Normal"/>
    <w:autoRedefine/>
    <w:uiPriority w:val="39"/>
    <w:unhideWhenUsed/>
    <w:rsid w:val="0070743E"/>
    <w:pPr>
      <w:ind w:left="660"/>
    </w:pPr>
    <w:rPr>
      <w:rFonts w:asciiTheme="minorHAnsi" w:hAnsiTheme="minorHAnsi" w:cstheme="minorHAnsi"/>
      <w:sz w:val="18"/>
      <w:szCs w:val="18"/>
    </w:rPr>
  </w:style>
  <w:style w:type="paragraph" w:styleId="Sumrio5">
    <w:name w:val="toc 5"/>
    <w:basedOn w:val="Normal"/>
    <w:next w:val="Normal"/>
    <w:autoRedefine/>
    <w:uiPriority w:val="39"/>
    <w:unhideWhenUsed/>
    <w:rsid w:val="0070743E"/>
    <w:pPr>
      <w:ind w:left="880"/>
    </w:pPr>
    <w:rPr>
      <w:rFonts w:asciiTheme="minorHAnsi" w:hAnsiTheme="minorHAnsi" w:cstheme="minorHAnsi"/>
      <w:sz w:val="18"/>
      <w:szCs w:val="18"/>
    </w:rPr>
  </w:style>
  <w:style w:type="paragraph" w:styleId="Sumrio6">
    <w:name w:val="toc 6"/>
    <w:basedOn w:val="Normal"/>
    <w:next w:val="Normal"/>
    <w:autoRedefine/>
    <w:uiPriority w:val="39"/>
    <w:unhideWhenUsed/>
    <w:rsid w:val="0070743E"/>
    <w:pPr>
      <w:ind w:left="1100"/>
    </w:pPr>
    <w:rPr>
      <w:rFonts w:asciiTheme="minorHAnsi" w:hAnsiTheme="minorHAnsi" w:cstheme="minorHAnsi"/>
      <w:sz w:val="18"/>
      <w:szCs w:val="18"/>
    </w:rPr>
  </w:style>
  <w:style w:type="paragraph" w:styleId="Sumrio7">
    <w:name w:val="toc 7"/>
    <w:basedOn w:val="Normal"/>
    <w:next w:val="Normal"/>
    <w:autoRedefine/>
    <w:uiPriority w:val="39"/>
    <w:unhideWhenUsed/>
    <w:rsid w:val="0070743E"/>
    <w:pPr>
      <w:ind w:left="1320"/>
    </w:pPr>
    <w:rPr>
      <w:rFonts w:asciiTheme="minorHAnsi" w:hAnsiTheme="minorHAnsi" w:cstheme="minorHAnsi"/>
      <w:sz w:val="18"/>
      <w:szCs w:val="18"/>
    </w:rPr>
  </w:style>
  <w:style w:type="paragraph" w:styleId="Sumrio8">
    <w:name w:val="toc 8"/>
    <w:basedOn w:val="Normal"/>
    <w:next w:val="Normal"/>
    <w:autoRedefine/>
    <w:uiPriority w:val="39"/>
    <w:unhideWhenUsed/>
    <w:rsid w:val="0070743E"/>
    <w:pPr>
      <w:ind w:left="1540"/>
    </w:pPr>
    <w:rPr>
      <w:rFonts w:asciiTheme="minorHAnsi" w:hAnsiTheme="minorHAnsi" w:cstheme="minorHAnsi"/>
      <w:sz w:val="18"/>
      <w:szCs w:val="18"/>
    </w:rPr>
  </w:style>
  <w:style w:type="paragraph" w:styleId="Sumrio9">
    <w:name w:val="toc 9"/>
    <w:basedOn w:val="Normal"/>
    <w:next w:val="Normal"/>
    <w:autoRedefine/>
    <w:uiPriority w:val="39"/>
    <w:unhideWhenUsed/>
    <w:rsid w:val="0070743E"/>
    <w:pPr>
      <w:ind w:left="1760"/>
    </w:pPr>
    <w:rPr>
      <w:rFonts w:asciiTheme="minorHAnsi" w:hAnsiTheme="minorHAnsi" w:cstheme="minorHAnsi"/>
      <w:sz w:val="18"/>
      <w:szCs w:val="18"/>
    </w:rPr>
  </w:style>
  <w:style w:type="paragraph" w:customStyle="1" w:styleId="GELFUS1titulo">
    <w:name w:val="GELFUS 1 (titulo)"/>
    <w:basedOn w:val="Ttulo1"/>
    <w:next w:val="Ttulo1"/>
    <w:link w:val="GELFUS1tituloChar"/>
    <w:autoRedefine/>
    <w:qFormat/>
    <w:rsid w:val="006B536F"/>
    <w:pPr>
      <w:pBdr>
        <w:top w:val="single" w:sz="4" w:space="1" w:color="auto"/>
        <w:left w:val="single" w:sz="4" w:space="4" w:color="auto"/>
        <w:bottom w:val="single" w:sz="4" w:space="1" w:color="auto"/>
        <w:right w:val="single" w:sz="4" w:space="4" w:color="auto"/>
      </w:pBdr>
      <w:shd w:val="clear" w:color="auto" w:fill="E7E6E6" w:themeFill="background2"/>
      <w:spacing w:before="120"/>
      <w:jc w:val="both"/>
    </w:pPr>
    <w:rPr>
      <w:rFonts w:ascii="Arial Narrow" w:hAnsi="Arial Narrow" w:cs="Arial Narrow"/>
      <w:b/>
      <w:color w:val="auto"/>
      <w:sz w:val="22"/>
      <w:szCs w:val="20"/>
    </w:rPr>
  </w:style>
  <w:style w:type="paragraph" w:customStyle="1" w:styleId="GELFUS2subtitulo">
    <w:name w:val="GELFUS 2 (subtitulo)"/>
    <w:basedOn w:val="Ttulo2"/>
    <w:link w:val="GELFUS2subtituloChar"/>
    <w:autoRedefine/>
    <w:qFormat/>
    <w:rsid w:val="00D90C93"/>
    <w:pPr>
      <w:jc w:val="both"/>
    </w:pPr>
    <w:rPr>
      <w:rFonts w:ascii="Arial Narrow" w:eastAsia="Arial Narrow" w:hAnsi="Arial Narrow" w:cs="Arial Narrow"/>
      <w:b/>
      <w:bCs/>
      <w:color w:val="000000"/>
      <w:sz w:val="22"/>
      <w:szCs w:val="20"/>
    </w:rPr>
  </w:style>
  <w:style w:type="character" w:customStyle="1" w:styleId="GELFUS1tituloChar">
    <w:name w:val="GELFUS 1 (titulo) Char"/>
    <w:link w:val="GELFUS1titulo"/>
    <w:rsid w:val="006B536F"/>
    <w:rPr>
      <w:rFonts w:ascii="Arial Narrow" w:eastAsia="SimSun" w:hAnsi="Arial Narrow" w:cs="Arial Narrow"/>
      <w:b/>
      <w:sz w:val="22"/>
      <w:shd w:val="clear" w:color="auto" w:fill="E7E6E6" w:themeFill="background2"/>
    </w:rPr>
  </w:style>
  <w:style w:type="paragraph" w:customStyle="1" w:styleId="GELFUS3texto">
    <w:name w:val="GELFUS 3 (texto)"/>
    <w:basedOn w:val="Ttulo3"/>
    <w:link w:val="GELFUS3textoChar"/>
    <w:autoRedefine/>
    <w:qFormat/>
    <w:rsid w:val="009C3277"/>
    <w:pPr>
      <w:spacing w:before="0"/>
      <w:contextualSpacing/>
      <w:jc w:val="both"/>
    </w:pPr>
    <w:rPr>
      <w:rFonts w:ascii="Arial Narrow" w:hAnsi="Arial Narrow" w:cs="Arial Narrow"/>
      <w:b/>
      <w:color w:val="auto"/>
      <w:sz w:val="22"/>
      <w:szCs w:val="22"/>
    </w:rPr>
  </w:style>
  <w:style w:type="character" w:customStyle="1" w:styleId="GELFUS2subtituloChar">
    <w:name w:val="GELFUS 2 (subtitulo) Char"/>
    <w:link w:val="GELFUS2subtitulo"/>
    <w:rsid w:val="00D90C93"/>
    <w:rPr>
      <w:rFonts w:ascii="Arial Narrow" w:eastAsia="Arial Narrow" w:hAnsi="Arial Narrow" w:cs="Arial Narrow"/>
      <w:b/>
      <w:bCs/>
      <w:color w:val="000000"/>
      <w:sz w:val="22"/>
    </w:rPr>
  </w:style>
  <w:style w:type="character" w:customStyle="1" w:styleId="GELFUS3textoChar">
    <w:name w:val="GELFUS 3 (texto) Char"/>
    <w:link w:val="GELFUS3texto"/>
    <w:rsid w:val="009C3277"/>
    <w:rPr>
      <w:rFonts w:ascii="Arial Narrow" w:eastAsia="SimSun" w:hAnsi="Arial Narrow" w:cs="Arial Narrow"/>
      <w:b/>
      <w:sz w:val="22"/>
      <w:szCs w:val="22"/>
    </w:rPr>
  </w:style>
  <w:style w:type="character" w:customStyle="1" w:styleId="WW8Num1z0">
    <w:name w:val="WW8Num1z0"/>
    <w:rsid w:val="002E1D2F"/>
    <w:rPr>
      <w:rFonts w:ascii="Symbol" w:hAnsi="Symbol" w:cs="Symbol"/>
    </w:rPr>
  </w:style>
  <w:style w:type="character" w:customStyle="1" w:styleId="WW8Num1z1">
    <w:name w:val="WW8Num1z1"/>
    <w:rsid w:val="002E1D2F"/>
    <w:rPr>
      <w:rFonts w:ascii="Courier New" w:hAnsi="Courier New" w:cs="Courier New"/>
    </w:rPr>
  </w:style>
  <w:style w:type="character" w:customStyle="1" w:styleId="WW8Num1z2">
    <w:name w:val="WW8Num1z2"/>
    <w:rsid w:val="002E1D2F"/>
    <w:rPr>
      <w:rFonts w:ascii="Wingdings" w:hAnsi="Wingdings" w:cs="Wingdings"/>
    </w:rPr>
  </w:style>
  <w:style w:type="character" w:customStyle="1" w:styleId="WW8Num3z1">
    <w:name w:val="WW8Num3z1"/>
    <w:rsid w:val="002E1D2F"/>
    <w:rPr>
      <w:rFonts w:ascii="Courier New" w:hAnsi="Courier New" w:cs="Courier New"/>
    </w:rPr>
  </w:style>
  <w:style w:type="character" w:customStyle="1" w:styleId="WW8Num3z2">
    <w:name w:val="WW8Num3z2"/>
    <w:rsid w:val="002E1D2F"/>
    <w:rPr>
      <w:rFonts w:ascii="Wingdings" w:hAnsi="Wingdings" w:cs="Wingdings"/>
    </w:rPr>
  </w:style>
  <w:style w:type="character" w:customStyle="1" w:styleId="WW8Num4z0">
    <w:name w:val="WW8Num4z0"/>
    <w:rsid w:val="002E1D2F"/>
    <w:rPr>
      <w:rFonts w:ascii="Symbol" w:hAnsi="Symbol" w:cs="Symbol"/>
    </w:rPr>
  </w:style>
  <w:style w:type="character" w:customStyle="1" w:styleId="WW8Num4z1">
    <w:name w:val="WW8Num4z1"/>
    <w:rsid w:val="002E1D2F"/>
    <w:rPr>
      <w:rFonts w:ascii="Courier New" w:hAnsi="Courier New" w:cs="Courier New"/>
    </w:rPr>
  </w:style>
  <w:style w:type="character" w:customStyle="1" w:styleId="WW8Num4z2">
    <w:name w:val="WW8Num4z2"/>
    <w:rsid w:val="002E1D2F"/>
    <w:rPr>
      <w:rFonts w:ascii="Wingdings" w:hAnsi="Wingdings" w:cs="Wingdings"/>
    </w:rPr>
  </w:style>
  <w:style w:type="character" w:customStyle="1" w:styleId="WW8Num5z1">
    <w:name w:val="WW8Num5z1"/>
    <w:rsid w:val="002E1D2F"/>
    <w:rPr>
      <w:rFonts w:ascii="Symbol" w:hAnsi="Symbol" w:cs="Symbol"/>
    </w:rPr>
  </w:style>
  <w:style w:type="character" w:customStyle="1" w:styleId="WW8Num6z0">
    <w:name w:val="WW8Num6z0"/>
    <w:rsid w:val="002E1D2F"/>
    <w:rPr>
      <w:rFonts w:ascii="Symbol" w:hAnsi="Symbol" w:cs="Symbol"/>
      <w:sz w:val="20"/>
    </w:rPr>
  </w:style>
  <w:style w:type="character" w:customStyle="1" w:styleId="WW8Num6z1">
    <w:name w:val="WW8Num6z1"/>
    <w:rsid w:val="002E1D2F"/>
    <w:rPr>
      <w:rFonts w:ascii="Courier New" w:hAnsi="Courier New" w:cs="Courier New"/>
      <w:sz w:val="20"/>
    </w:rPr>
  </w:style>
  <w:style w:type="character" w:customStyle="1" w:styleId="WW8Num6z2">
    <w:name w:val="WW8Num6z2"/>
    <w:rsid w:val="002E1D2F"/>
    <w:rPr>
      <w:rFonts w:ascii="Wingdings" w:hAnsi="Wingdings" w:cs="Wingdings"/>
      <w:sz w:val="20"/>
    </w:rPr>
  </w:style>
  <w:style w:type="character" w:customStyle="1" w:styleId="WW8Num7z0">
    <w:name w:val="WW8Num7z0"/>
    <w:rsid w:val="002E1D2F"/>
    <w:rPr>
      <w:rFonts w:ascii="Symbol" w:hAnsi="Symbol" w:cs="Symbol"/>
    </w:rPr>
  </w:style>
  <w:style w:type="character" w:customStyle="1" w:styleId="WW8Num7z1">
    <w:name w:val="WW8Num7z1"/>
    <w:rsid w:val="002E1D2F"/>
    <w:rPr>
      <w:rFonts w:ascii="Wingdings" w:hAnsi="Wingdings" w:cs="Wingdings"/>
    </w:rPr>
  </w:style>
  <w:style w:type="character" w:customStyle="1" w:styleId="WW8Num7z4">
    <w:name w:val="WW8Num7z4"/>
    <w:rsid w:val="002E1D2F"/>
    <w:rPr>
      <w:rFonts w:ascii="Courier New" w:hAnsi="Courier New" w:cs="Courier New"/>
    </w:rPr>
  </w:style>
  <w:style w:type="character" w:customStyle="1" w:styleId="WW8Num8z0">
    <w:name w:val="WW8Num8z0"/>
    <w:rsid w:val="002E1D2F"/>
    <w:rPr>
      <w:rFonts w:ascii="Symbol" w:hAnsi="Symbol" w:cs="Symbol"/>
      <w:sz w:val="20"/>
    </w:rPr>
  </w:style>
  <w:style w:type="character" w:customStyle="1" w:styleId="WW8Num8z1">
    <w:name w:val="WW8Num8z1"/>
    <w:rsid w:val="002E1D2F"/>
    <w:rPr>
      <w:rFonts w:ascii="Courier New" w:hAnsi="Courier New" w:cs="Courier New"/>
      <w:sz w:val="20"/>
    </w:rPr>
  </w:style>
  <w:style w:type="character" w:customStyle="1" w:styleId="WW8Num8z2">
    <w:name w:val="WW8Num8z2"/>
    <w:rsid w:val="002E1D2F"/>
    <w:rPr>
      <w:rFonts w:ascii="Wingdings" w:hAnsi="Wingdings" w:cs="Wingdings"/>
      <w:sz w:val="20"/>
    </w:rPr>
  </w:style>
  <w:style w:type="character" w:customStyle="1" w:styleId="WW8Num9z0">
    <w:name w:val="WW8Num9z0"/>
    <w:rsid w:val="002E1D2F"/>
    <w:rPr>
      <w:rFonts w:ascii="Symbol" w:hAnsi="Symbol" w:cs="Symbol"/>
    </w:rPr>
  </w:style>
  <w:style w:type="character" w:customStyle="1" w:styleId="WW8Num9z1">
    <w:name w:val="WW8Num9z1"/>
    <w:rsid w:val="002E1D2F"/>
    <w:rPr>
      <w:rFonts w:ascii="Courier New" w:hAnsi="Courier New" w:cs="Courier New"/>
    </w:rPr>
  </w:style>
  <w:style w:type="character" w:customStyle="1" w:styleId="WW8Num9z2">
    <w:name w:val="WW8Num9z2"/>
    <w:rsid w:val="002E1D2F"/>
    <w:rPr>
      <w:rFonts w:ascii="Wingdings" w:hAnsi="Wingdings" w:cs="Wingdings"/>
    </w:rPr>
  </w:style>
  <w:style w:type="character" w:customStyle="1" w:styleId="WW8Num12z1">
    <w:name w:val="WW8Num12z1"/>
    <w:rsid w:val="002E1D2F"/>
    <w:rPr>
      <w:rFonts w:ascii="Courier New" w:hAnsi="Courier New" w:cs="Courier New"/>
    </w:rPr>
  </w:style>
  <w:style w:type="character" w:customStyle="1" w:styleId="WW8Num12z2">
    <w:name w:val="WW8Num12z2"/>
    <w:rsid w:val="002E1D2F"/>
    <w:rPr>
      <w:rFonts w:ascii="Wingdings" w:hAnsi="Wingdings" w:cs="Wingdings"/>
    </w:rPr>
  </w:style>
  <w:style w:type="character" w:customStyle="1" w:styleId="WW8Num13z0">
    <w:name w:val="WW8Num13z0"/>
    <w:rsid w:val="002E1D2F"/>
    <w:rPr>
      <w:rFonts w:ascii="Symbol" w:hAnsi="Symbol" w:cs="Symbol"/>
    </w:rPr>
  </w:style>
  <w:style w:type="character" w:customStyle="1" w:styleId="WW8Num13z1">
    <w:name w:val="WW8Num13z1"/>
    <w:rsid w:val="002E1D2F"/>
    <w:rPr>
      <w:rFonts w:ascii="Courier New" w:hAnsi="Courier New" w:cs="Courier New"/>
    </w:rPr>
  </w:style>
  <w:style w:type="character" w:customStyle="1" w:styleId="WW8Num13z2">
    <w:name w:val="WW8Num13z2"/>
    <w:rsid w:val="002E1D2F"/>
    <w:rPr>
      <w:rFonts w:ascii="Wingdings" w:hAnsi="Wingdings" w:cs="Wingdings"/>
    </w:rPr>
  </w:style>
  <w:style w:type="character" w:customStyle="1" w:styleId="WW8Num14z0">
    <w:name w:val="WW8Num14z0"/>
    <w:rsid w:val="002E1D2F"/>
    <w:rPr>
      <w:rFonts w:ascii="Symbol" w:hAnsi="Symbol" w:cs="Symbol"/>
      <w:sz w:val="20"/>
    </w:rPr>
  </w:style>
  <w:style w:type="character" w:customStyle="1" w:styleId="WW8Num14z1">
    <w:name w:val="WW8Num14z1"/>
    <w:rsid w:val="002E1D2F"/>
    <w:rPr>
      <w:rFonts w:ascii="Courier New" w:hAnsi="Courier New" w:cs="Courier New"/>
      <w:sz w:val="20"/>
    </w:rPr>
  </w:style>
  <w:style w:type="character" w:customStyle="1" w:styleId="WW8Num14z2">
    <w:name w:val="WW8Num14z2"/>
    <w:rsid w:val="002E1D2F"/>
    <w:rPr>
      <w:rFonts w:ascii="Wingdings" w:hAnsi="Wingdings" w:cs="Wingdings"/>
      <w:sz w:val="20"/>
    </w:rPr>
  </w:style>
  <w:style w:type="character" w:customStyle="1" w:styleId="WW8Num15z0">
    <w:name w:val="WW8Num15z0"/>
    <w:rsid w:val="002E1D2F"/>
    <w:rPr>
      <w:rFonts w:ascii="Symbol" w:hAnsi="Symbol" w:cs="Symbol"/>
    </w:rPr>
  </w:style>
  <w:style w:type="character" w:customStyle="1" w:styleId="WW8Num15z2">
    <w:name w:val="WW8Num15z2"/>
    <w:rsid w:val="002E1D2F"/>
    <w:rPr>
      <w:rFonts w:ascii="Wingdings" w:hAnsi="Wingdings" w:cs="Wingdings"/>
    </w:rPr>
  </w:style>
  <w:style w:type="character" w:customStyle="1" w:styleId="WW8Num15z4">
    <w:name w:val="WW8Num15z4"/>
    <w:rsid w:val="002E1D2F"/>
    <w:rPr>
      <w:rFonts w:ascii="Courier New" w:hAnsi="Courier New" w:cs="Courier New"/>
    </w:rPr>
  </w:style>
  <w:style w:type="character" w:customStyle="1" w:styleId="WW8Num16z0">
    <w:name w:val="WW8Num16z0"/>
    <w:rsid w:val="002E1D2F"/>
    <w:rPr>
      <w:rFonts w:ascii="Wingdings" w:hAnsi="Wingdings" w:cs="Wingdings"/>
    </w:rPr>
  </w:style>
  <w:style w:type="character" w:customStyle="1" w:styleId="WW8Num16z1">
    <w:name w:val="WW8Num16z1"/>
    <w:rsid w:val="002E1D2F"/>
    <w:rPr>
      <w:rFonts w:ascii="Courier New" w:hAnsi="Courier New" w:cs="Courier New"/>
    </w:rPr>
  </w:style>
  <w:style w:type="character" w:customStyle="1" w:styleId="WW8Num16z3">
    <w:name w:val="WW8Num16z3"/>
    <w:rsid w:val="002E1D2F"/>
    <w:rPr>
      <w:rFonts w:ascii="Symbol" w:hAnsi="Symbol" w:cs="Symbol"/>
    </w:rPr>
  </w:style>
  <w:style w:type="character" w:customStyle="1" w:styleId="WW8Num17z0">
    <w:name w:val="WW8Num17z0"/>
    <w:rsid w:val="002E1D2F"/>
    <w:rPr>
      <w:rFonts w:ascii="Symbol" w:hAnsi="Symbol" w:cs="Symbol"/>
    </w:rPr>
  </w:style>
  <w:style w:type="character" w:customStyle="1" w:styleId="WW8Num17z1">
    <w:name w:val="WW8Num17z1"/>
    <w:rsid w:val="002E1D2F"/>
    <w:rPr>
      <w:rFonts w:ascii="Courier New" w:hAnsi="Courier New" w:cs="Courier New"/>
    </w:rPr>
  </w:style>
  <w:style w:type="character" w:customStyle="1" w:styleId="WW8Num17z2">
    <w:name w:val="WW8Num17z2"/>
    <w:rsid w:val="002E1D2F"/>
    <w:rPr>
      <w:rFonts w:ascii="Wingdings" w:hAnsi="Wingdings" w:cs="Wingdings"/>
    </w:rPr>
  </w:style>
  <w:style w:type="character" w:customStyle="1" w:styleId="WW8Num18z0">
    <w:name w:val="WW8Num18z0"/>
    <w:rsid w:val="002E1D2F"/>
    <w:rPr>
      <w:rFonts w:ascii="Symbol" w:hAnsi="Symbol" w:cs="Symbol"/>
    </w:rPr>
  </w:style>
  <w:style w:type="character" w:customStyle="1" w:styleId="WW8Num18z1">
    <w:name w:val="WW8Num18z1"/>
    <w:rsid w:val="002E1D2F"/>
    <w:rPr>
      <w:rFonts w:ascii="Courier New" w:hAnsi="Courier New" w:cs="Courier New"/>
    </w:rPr>
  </w:style>
  <w:style w:type="character" w:customStyle="1" w:styleId="WW8Num18z2">
    <w:name w:val="WW8Num18z2"/>
    <w:rsid w:val="002E1D2F"/>
    <w:rPr>
      <w:rFonts w:ascii="Wingdings" w:hAnsi="Wingdings" w:cs="Wingdings"/>
    </w:rPr>
  </w:style>
  <w:style w:type="character" w:customStyle="1" w:styleId="WW8Num20z0">
    <w:name w:val="WW8Num20z0"/>
    <w:rsid w:val="002E1D2F"/>
    <w:rPr>
      <w:rFonts w:ascii="Symbol" w:hAnsi="Symbol" w:cs="Symbol"/>
    </w:rPr>
  </w:style>
  <w:style w:type="character" w:customStyle="1" w:styleId="WW8Num20z1">
    <w:name w:val="WW8Num20z1"/>
    <w:rsid w:val="002E1D2F"/>
    <w:rPr>
      <w:rFonts w:ascii="Courier New" w:hAnsi="Courier New" w:cs="Courier New"/>
    </w:rPr>
  </w:style>
  <w:style w:type="character" w:customStyle="1" w:styleId="WW8Num20z2">
    <w:name w:val="WW8Num20z2"/>
    <w:rsid w:val="002E1D2F"/>
    <w:rPr>
      <w:rFonts w:ascii="Wingdings" w:hAnsi="Wingdings" w:cs="Wingdings"/>
    </w:rPr>
  </w:style>
  <w:style w:type="character" w:customStyle="1" w:styleId="WW8Num21z0">
    <w:name w:val="WW8Num21z0"/>
    <w:rsid w:val="002E1D2F"/>
    <w:rPr>
      <w:rFonts w:ascii="Symbol" w:hAnsi="Symbol" w:cs="Symbol"/>
    </w:rPr>
  </w:style>
  <w:style w:type="character" w:customStyle="1" w:styleId="WW8Num21z1">
    <w:name w:val="WW8Num21z1"/>
    <w:rsid w:val="002E1D2F"/>
    <w:rPr>
      <w:rFonts w:ascii="Courier New" w:hAnsi="Courier New" w:cs="Courier New"/>
    </w:rPr>
  </w:style>
  <w:style w:type="character" w:customStyle="1" w:styleId="WW8Num21z2">
    <w:name w:val="WW8Num21z2"/>
    <w:rsid w:val="002E1D2F"/>
    <w:rPr>
      <w:rFonts w:ascii="Wingdings" w:hAnsi="Wingdings" w:cs="Wingdings"/>
    </w:rPr>
  </w:style>
  <w:style w:type="character" w:customStyle="1" w:styleId="WW8Num22z0">
    <w:name w:val="WW8Num22z0"/>
    <w:rsid w:val="002E1D2F"/>
    <w:rPr>
      <w:rFonts w:ascii="Symbol" w:hAnsi="Symbol" w:cs="Symbol"/>
      <w:sz w:val="20"/>
    </w:rPr>
  </w:style>
  <w:style w:type="character" w:customStyle="1" w:styleId="WW8Num22z1">
    <w:name w:val="WW8Num22z1"/>
    <w:rsid w:val="002E1D2F"/>
    <w:rPr>
      <w:rFonts w:ascii="Courier New" w:hAnsi="Courier New" w:cs="Courier New"/>
      <w:sz w:val="20"/>
    </w:rPr>
  </w:style>
  <w:style w:type="character" w:customStyle="1" w:styleId="WW8Num22z2">
    <w:name w:val="WW8Num22z2"/>
    <w:rsid w:val="002E1D2F"/>
    <w:rPr>
      <w:rFonts w:ascii="Wingdings" w:hAnsi="Wingdings" w:cs="Wingdings"/>
      <w:sz w:val="20"/>
    </w:rPr>
  </w:style>
  <w:style w:type="character" w:customStyle="1" w:styleId="WW8Num23z0">
    <w:name w:val="WW8Num23z0"/>
    <w:rsid w:val="002E1D2F"/>
    <w:rPr>
      <w:rFonts w:ascii="Symbol" w:hAnsi="Symbol" w:cs="Symbol"/>
    </w:rPr>
  </w:style>
  <w:style w:type="character" w:customStyle="1" w:styleId="WW8Num23z1">
    <w:name w:val="WW8Num23z1"/>
    <w:rsid w:val="002E1D2F"/>
    <w:rPr>
      <w:rFonts w:ascii="Courier New" w:hAnsi="Courier New" w:cs="Courier New"/>
    </w:rPr>
  </w:style>
  <w:style w:type="character" w:customStyle="1" w:styleId="WW8Num23z2">
    <w:name w:val="WW8Num23z2"/>
    <w:rsid w:val="002E1D2F"/>
    <w:rPr>
      <w:rFonts w:ascii="Wingdings" w:hAnsi="Wingdings" w:cs="Wingdings"/>
    </w:rPr>
  </w:style>
  <w:style w:type="character" w:customStyle="1" w:styleId="WW8Num25z0">
    <w:name w:val="WW8Num25z0"/>
    <w:rsid w:val="002E1D2F"/>
    <w:rPr>
      <w:rFonts w:ascii="Symbol" w:hAnsi="Symbol" w:cs="Symbol"/>
    </w:rPr>
  </w:style>
  <w:style w:type="character" w:customStyle="1" w:styleId="WW8Num25z1">
    <w:name w:val="WW8Num25z1"/>
    <w:rsid w:val="002E1D2F"/>
    <w:rPr>
      <w:rFonts w:ascii="Courier New" w:hAnsi="Courier New" w:cs="Courier New"/>
    </w:rPr>
  </w:style>
  <w:style w:type="character" w:customStyle="1" w:styleId="WW8Num25z2">
    <w:name w:val="WW8Num25z2"/>
    <w:rsid w:val="002E1D2F"/>
    <w:rPr>
      <w:rFonts w:ascii="Wingdings" w:hAnsi="Wingdings" w:cs="Wingdings"/>
    </w:rPr>
  </w:style>
  <w:style w:type="character" w:customStyle="1" w:styleId="WW8Num26z0">
    <w:name w:val="WW8Num26z0"/>
    <w:rsid w:val="002E1D2F"/>
    <w:rPr>
      <w:rFonts w:ascii="Symbol" w:hAnsi="Symbol" w:cs="Symbol"/>
    </w:rPr>
  </w:style>
  <w:style w:type="character" w:customStyle="1" w:styleId="WW8Num26z1">
    <w:name w:val="WW8Num26z1"/>
    <w:rsid w:val="002E1D2F"/>
    <w:rPr>
      <w:rFonts w:ascii="Courier New" w:hAnsi="Courier New" w:cs="Courier New"/>
    </w:rPr>
  </w:style>
  <w:style w:type="character" w:customStyle="1" w:styleId="WW8Num26z2">
    <w:name w:val="WW8Num26z2"/>
    <w:rsid w:val="002E1D2F"/>
    <w:rPr>
      <w:rFonts w:ascii="Wingdings" w:hAnsi="Wingdings" w:cs="Wingdings"/>
    </w:rPr>
  </w:style>
  <w:style w:type="character" w:customStyle="1" w:styleId="WW8Num28z1">
    <w:name w:val="WW8Num28z1"/>
    <w:rsid w:val="002E1D2F"/>
    <w:rPr>
      <w:rFonts w:ascii="Symbol" w:hAnsi="Symbol" w:cs="Symbol"/>
    </w:rPr>
  </w:style>
  <w:style w:type="character" w:customStyle="1" w:styleId="WW8Num29z0">
    <w:name w:val="WW8Num29z0"/>
    <w:rsid w:val="002E1D2F"/>
    <w:rPr>
      <w:rFonts w:ascii="Symbol" w:hAnsi="Symbol" w:cs="Symbol"/>
    </w:rPr>
  </w:style>
  <w:style w:type="character" w:customStyle="1" w:styleId="WW8Num29z1">
    <w:name w:val="WW8Num29z1"/>
    <w:rsid w:val="002E1D2F"/>
    <w:rPr>
      <w:rFonts w:ascii="Courier New" w:hAnsi="Courier New" w:cs="Courier New"/>
    </w:rPr>
  </w:style>
  <w:style w:type="character" w:customStyle="1" w:styleId="WW8Num29z2">
    <w:name w:val="WW8Num29z2"/>
    <w:rsid w:val="002E1D2F"/>
    <w:rPr>
      <w:rFonts w:ascii="Wingdings" w:hAnsi="Wingdings" w:cs="Wingdings"/>
    </w:rPr>
  </w:style>
  <w:style w:type="character" w:customStyle="1" w:styleId="WW8Num30z0">
    <w:name w:val="WW8Num30z0"/>
    <w:rsid w:val="002E1D2F"/>
    <w:rPr>
      <w:rFonts w:ascii="Symbol" w:hAnsi="Symbol" w:cs="Symbol"/>
    </w:rPr>
  </w:style>
  <w:style w:type="character" w:customStyle="1" w:styleId="WW8Num30z1">
    <w:name w:val="WW8Num30z1"/>
    <w:rsid w:val="002E1D2F"/>
    <w:rPr>
      <w:rFonts w:ascii="Courier New" w:hAnsi="Courier New" w:cs="Courier New"/>
    </w:rPr>
  </w:style>
  <w:style w:type="character" w:customStyle="1" w:styleId="WW8Num30z2">
    <w:name w:val="WW8Num30z2"/>
    <w:rsid w:val="002E1D2F"/>
    <w:rPr>
      <w:rFonts w:ascii="Wingdings" w:hAnsi="Wingdings" w:cs="Wingdings"/>
    </w:rPr>
  </w:style>
  <w:style w:type="character" w:customStyle="1" w:styleId="WW8Num31z0">
    <w:name w:val="WW8Num31z0"/>
    <w:rsid w:val="002E1D2F"/>
    <w:rPr>
      <w:rFonts w:ascii="Symbol" w:hAnsi="Symbol" w:cs="Symbol"/>
    </w:rPr>
  </w:style>
  <w:style w:type="character" w:customStyle="1" w:styleId="WW8Num31z1">
    <w:name w:val="WW8Num31z1"/>
    <w:rsid w:val="002E1D2F"/>
    <w:rPr>
      <w:rFonts w:ascii="Courier New" w:hAnsi="Courier New" w:cs="Courier New"/>
    </w:rPr>
  </w:style>
  <w:style w:type="character" w:customStyle="1" w:styleId="WW8Num31z2">
    <w:name w:val="WW8Num31z2"/>
    <w:rsid w:val="002E1D2F"/>
    <w:rPr>
      <w:rFonts w:ascii="Wingdings" w:hAnsi="Wingdings" w:cs="Wingdings"/>
    </w:rPr>
  </w:style>
  <w:style w:type="character" w:customStyle="1" w:styleId="WW8Num32z0">
    <w:name w:val="WW8Num32z0"/>
    <w:rsid w:val="002E1D2F"/>
    <w:rPr>
      <w:rFonts w:ascii="Symbol" w:hAnsi="Symbol" w:cs="Symbol"/>
    </w:rPr>
  </w:style>
  <w:style w:type="character" w:customStyle="1" w:styleId="WW8Num32z1">
    <w:name w:val="WW8Num32z1"/>
    <w:rsid w:val="002E1D2F"/>
    <w:rPr>
      <w:rFonts w:ascii="Courier New" w:hAnsi="Courier New" w:cs="Courier New"/>
    </w:rPr>
  </w:style>
  <w:style w:type="character" w:customStyle="1" w:styleId="WW8Num32z2">
    <w:name w:val="WW8Num32z2"/>
    <w:rsid w:val="002E1D2F"/>
    <w:rPr>
      <w:rFonts w:ascii="Wingdings" w:hAnsi="Wingdings" w:cs="Wingdings"/>
    </w:rPr>
  </w:style>
  <w:style w:type="character" w:customStyle="1" w:styleId="WW8Num33z0">
    <w:name w:val="WW8Num33z0"/>
    <w:rsid w:val="002E1D2F"/>
    <w:rPr>
      <w:rFonts w:ascii="Symbol" w:hAnsi="Symbol" w:cs="Symbol"/>
    </w:rPr>
  </w:style>
  <w:style w:type="character" w:customStyle="1" w:styleId="WW8Num33z1">
    <w:name w:val="WW8Num33z1"/>
    <w:rsid w:val="002E1D2F"/>
    <w:rPr>
      <w:rFonts w:ascii="Courier New" w:hAnsi="Courier New" w:cs="Courier New"/>
    </w:rPr>
  </w:style>
  <w:style w:type="character" w:customStyle="1" w:styleId="WW8Num33z2">
    <w:name w:val="WW8Num33z2"/>
    <w:rsid w:val="002E1D2F"/>
    <w:rPr>
      <w:rFonts w:ascii="Wingdings" w:hAnsi="Wingdings" w:cs="Wingdings"/>
    </w:rPr>
  </w:style>
  <w:style w:type="character" w:customStyle="1" w:styleId="WW8Num34z0">
    <w:name w:val="WW8Num34z0"/>
    <w:rsid w:val="002E1D2F"/>
    <w:rPr>
      <w:rFonts w:ascii="Symbol" w:hAnsi="Symbol" w:cs="Symbol"/>
    </w:rPr>
  </w:style>
  <w:style w:type="character" w:customStyle="1" w:styleId="WW8Num34z1">
    <w:name w:val="WW8Num34z1"/>
    <w:rsid w:val="002E1D2F"/>
    <w:rPr>
      <w:rFonts w:ascii="Wingdings" w:hAnsi="Wingdings" w:cs="Wingdings"/>
    </w:rPr>
  </w:style>
  <w:style w:type="character" w:customStyle="1" w:styleId="WW8Num34z4">
    <w:name w:val="WW8Num34z4"/>
    <w:rsid w:val="002E1D2F"/>
    <w:rPr>
      <w:rFonts w:ascii="Courier New" w:hAnsi="Courier New" w:cs="Courier New"/>
    </w:rPr>
  </w:style>
  <w:style w:type="character" w:customStyle="1" w:styleId="WW8Num35z0">
    <w:name w:val="WW8Num35z0"/>
    <w:rsid w:val="002E1D2F"/>
    <w:rPr>
      <w:rFonts w:ascii="Wingdings" w:hAnsi="Wingdings" w:cs="Wingdings"/>
    </w:rPr>
  </w:style>
  <w:style w:type="character" w:customStyle="1" w:styleId="WW8Num35z1">
    <w:name w:val="WW8Num35z1"/>
    <w:rsid w:val="002E1D2F"/>
    <w:rPr>
      <w:rFonts w:ascii="Courier New" w:hAnsi="Courier New" w:cs="Courier New"/>
    </w:rPr>
  </w:style>
  <w:style w:type="character" w:customStyle="1" w:styleId="WW8Num35z3">
    <w:name w:val="WW8Num35z3"/>
    <w:rsid w:val="002E1D2F"/>
    <w:rPr>
      <w:rFonts w:ascii="Symbol" w:hAnsi="Symbol" w:cs="Symbol"/>
    </w:rPr>
  </w:style>
  <w:style w:type="character" w:customStyle="1" w:styleId="WW8Num37z0">
    <w:name w:val="WW8Num37z0"/>
    <w:rsid w:val="002E1D2F"/>
    <w:rPr>
      <w:rFonts w:ascii="Symbol" w:hAnsi="Symbol" w:cs="Symbol"/>
    </w:rPr>
  </w:style>
  <w:style w:type="character" w:customStyle="1" w:styleId="WW8Num37z1">
    <w:name w:val="WW8Num37z1"/>
    <w:rsid w:val="002E1D2F"/>
    <w:rPr>
      <w:rFonts w:ascii="Courier New" w:hAnsi="Courier New" w:cs="Courier New"/>
    </w:rPr>
  </w:style>
  <w:style w:type="character" w:customStyle="1" w:styleId="WW8Num37z2">
    <w:name w:val="WW8Num37z2"/>
    <w:rsid w:val="002E1D2F"/>
    <w:rPr>
      <w:rFonts w:ascii="Wingdings" w:hAnsi="Wingdings" w:cs="Wingdings"/>
    </w:rPr>
  </w:style>
  <w:style w:type="character" w:styleId="Nmerodepgina">
    <w:name w:val="page number"/>
    <w:basedOn w:val="Fontepargpadro1"/>
    <w:rsid w:val="002E1D2F"/>
  </w:style>
  <w:style w:type="character" w:customStyle="1" w:styleId="WW-Absatz-Standardschriftart11111111111">
    <w:name w:val="WW-Absatz-Standardschriftart11111111111"/>
    <w:rsid w:val="002E1D2F"/>
  </w:style>
  <w:style w:type="paragraph" w:styleId="Destinatrio">
    <w:name w:val="envelope address"/>
    <w:basedOn w:val="Normal"/>
    <w:rsid w:val="002E1D2F"/>
    <w:pPr>
      <w:ind w:left="2835"/>
    </w:pPr>
    <w:rPr>
      <w:rFonts w:ascii="Comic Sans MS" w:hAnsi="Comic Sans MS" w:cs="Comic Sans MS"/>
      <w:sz w:val="40"/>
    </w:rPr>
  </w:style>
  <w:style w:type="paragraph" w:styleId="Textodebalo">
    <w:name w:val="Balloon Text"/>
    <w:basedOn w:val="Normal"/>
    <w:link w:val="TextodebaloChar"/>
    <w:rsid w:val="002E1D2F"/>
    <w:rPr>
      <w:rFonts w:ascii="Tahoma" w:hAnsi="Tahoma" w:cs="Tahoma"/>
      <w:sz w:val="16"/>
      <w:szCs w:val="16"/>
    </w:rPr>
  </w:style>
  <w:style w:type="character" w:customStyle="1" w:styleId="TextodebaloChar">
    <w:name w:val="Texto de balão Char"/>
    <w:basedOn w:val="Fontepargpadro"/>
    <w:link w:val="Textodebalo"/>
    <w:rsid w:val="002E1D2F"/>
    <w:rPr>
      <w:rFonts w:ascii="Tahoma" w:hAnsi="Tahoma" w:cs="Tahoma"/>
      <w:sz w:val="16"/>
      <w:szCs w:val="16"/>
      <w:lang w:eastAsia="zh-CN"/>
    </w:rPr>
  </w:style>
  <w:style w:type="paragraph" w:customStyle="1" w:styleId="Corpodetexto22">
    <w:name w:val="Corpo de texto 22"/>
    <w:basedOn w:val="Normal"/>
    <w:rsid w:val="002E1D2F"/>
    <w:rPr>
      <w:rFonts w:ascii="Arial" w:hAnsi="Arial" w:cs="Arial"/>
    </w:rPr>
  </w:style>
  <w:style w:type="paragraph" w:customStyle="1" w:styleId="Ttulo10">
    <w:name w:val="Título 10"/>
    <w:basedOn w:val="Ttulo11"/>
    <w:next w:val="Corpodetexto"/>
    <w:rsid w:val="002E1D2F"/>
    <w:pPr>
      <w:numPr>
        <w:numId w:val="2"/>
      </w:numPr>
    </w:pPr>
    <w:rPr>
      <w:b/>
      <w:bCs/>
      <w:sz w:val="21"/>
      <w:szCs w:val="21"/>
    </w:rPr>
  </w:style>
  <w:style w:type="paragraph" w:customStyle="1" w:styleId="estilogelfus0">
    <w:name w:val="estilo gelfus"/>
    <w:basedOn w:val="Normal"/>
    <w:rsid w:val="002E1D2F"/>
    <w:pPr>
      <w:ind w:firstLine="709"/>
      <w:jc w:val="both"/>
    </w:pPr>
    <w:rPr>
      <w:rFonts w:cs="Arial Narrow"/>
    </w:rPr>
  </w:style>
  <w:style w:type="table" w:styleId="Tabelacomgrade">
    <w:name w:val="Table Grid"/>
    <w:basedOn w:val="Tabelanormal"/>
    <w:uiPriority w:val="39"/>
    <w:rsid w:val="0078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6D4A1F"/>
  </w:style>
  <w:style w:type="character" w:customStyle="1" w:styleId="highlight">
    <w:name w:val="highlight"/>
    <w:basedOn w:val="Fontepargpadro"/>
    <w:rsid w:val="009B2C03"/>
  </w:style>
</w:styles>
</file>

<file path=word/webSettings.xml><?xml version="1.0" encoding="utf-8"?>
<w:webSettings xmlns:r="http://schemas.openxmlformats.org/officeDocument/2006/relationships" xmlns:w="http://schemas.openxmlformats.org/wordprocessingml/2006/main">
  <w:divs>
    <w:div w:id="6756384">
      <w:bodyDiv w:val="1"/>
      <w:marLeft w:val="0"/>
      <w:marRight w:val="0"/>
      <w:marTop w:val="0"/>
      <w:marBottom w:val="0"/>
      <w:divBdr>
        <w:top w:val="none" w:sz="0" w:space="0" w:color="auto"/>
        <w:left w:val="none" w:sz="0" w:space="0" w:color="auto"/>
        <w:bottom w:val="none" w:sz="0" w:space="0" w:color="auto"/>
        <w:right w:val="none" w:sz="0" w:space="0" w:color="auto"/>
      </w:divBdr>
    </w:div>
    <w:div w:id="8455041">
      <w:bodyDiv w:val="1"/>
      <w:marLeft w:val="0"/>
      <w:marRight w:val="0"/>
      <w:marTop w:val="0"/>
      <w:marBottom w:val="0"/>
      <w:divBdr>
        <w:top w:val="none" w:sz="0" w:space="0" w:color="auto"/>
        <w:left w:val="none" w:sz="0" w:space="0" w:color="auto"/>
        <w:bottom w:val="none" w:sz="0" w:space="0" w:color="auto"/>
        <w:right w:val="none" w:sz="0" w:space="0" w:color="auto"/>
      </w:divBdr>
    </w:div>
    <w:div w:id="17170931">
      <w:bodyDiv w:val="1"/>
      <w:marLeft w:val="0"/>
      <w:marRight w:val="0"/>
      <w:marTop w:val="0"/>
      <w:marBottom w:val="0"/>
      <w:divBdr>
        <w:top w:val="none" w:sz="0" w:space="0" w:color="auto"/>
        <w:left w:val="none" w:sz="0" w:space="0" w:color="auto"/>
        <w:bottom w:val="none" w:sz="0" w:space="0" w:color="auto"/>
        <w:right w:val="none" w:sz="0" w:space="0" w:color="auto"/>
      </w:divBdr>
    </w:div>
    <w:div w:id="19089886">
      <w:bodyDiv w:val="1"/>
      <w:marLeft w:val="0"/>
      <w:marRight w:val="0"/>
      <w:marTop w:val="0"/>
      <w:marBottom w:val="0"/>
      <w:divBdr>
        <w:top w:val="none" w:sz="0" w:space="0" w:color="auto"/>
        <w:left w:val="none" w:sz="0" w:space="0" w:color="auto"/>
        <w:bottom w:val="none" w:sz="0" w:space="0" w:color="auto"/>
        <w:right w:val="none" w:sz="0" w:space="0" w:color="auto"/>
      </w:divBdr>
    </w:div>
    <w:div w:id="22483902">
      <w:bodyDiv w:val="1"/>
      <w:marLeft w:val="0"/>
      <w:marRight w:val="0"/>
      <w:marTop w:val="0"/>
      <w:marBottom w:val="0"/>
      <w:divBdr>
        <w:top w:val="none" w:sz="0" w:space="0" w:color="auto"/>
        <w:left w:val="none" w:sz="0" w:space="0" w:color="auto"/>
        <w:bottom w:val="none" w:sz="0" w:space="0" w:color="auto"/>
        <w:right w:val="none" w:sz="0" w:space="0" w:color="auto"/>
      </w:divBdr>
    </w:div>
    <w:div w:id="38631527">
      <w:bodyDiv w:val="1"/>
      <w:marLeft w:val="0"/>
      <w:marRight w:val="0"/>
      <w:marTop w:val="0"/>
      <w:marBottom w:val="0"/>
      <w:divBdr>
        <w:top w:val="none" w:sz="0" w:space="0" w:color="auto"/>
        <w:left w:val="none" w:sz="0" w:space="0" w:color="auto"/>
        <w:bottom w:val="none" w:sz="0" w:space="0" w:color="auto"/>
        <w:right w:val="none" w:sz="0" w:space="0" w:color="auto"/>
      </w:divBdr>
    </w:div>
    <w:div w:id="38633062">
      <w:bodyDiv w:val="1"/>
      <w:marLeft w:val="0"/>
      <w:marRight w:val="0"/>
      <w:marTop w:val="0"/>
      <w:marBottom w:val="0"/>
      <w:divBdr>
        <w:top w:val="none" w:sz="0" w:space="0" w:color="auto"/>
        <w:left w:val="none" w:sz="0" w:space="0" w:color="auto"/>
        <w:bottom w:val="none" w:sz="0" w:space="0" w:color="auto"/>
        <w:right w:val="none" w:sz="0" w:space="0" w:color="auto"/>
      </w:divBdr>
    </w:div>
    <w:div w:id="44649104">
      <w:bodyDiv w:val="1"/>
      <w:marLeft w:val="0"/>
      <w:marRight w:val="0"/>
      <w:marTop w:val="0"/>
      <w:marBottom w:val="0"/>
      <w:divBdr>
        <w:top w:val="none" w:sz="0" w:space="0" w:color="auto"/>
        <w:left w:val="none" w:sz="0" w:space="0" w:color="auto"/>
        <w:bottom w:val="none" w:sz="0" w:space="0" w:color="auto"/>
        <w:right w:val="none" w:sz="0" w:space="0" w:color="auto"/>
      </w:divBdr>
    </w:div>
    <w:div w:id="47458840">
      <w:bodyDiv w:val="1"/>
      <w:marLeft w:val="0"/>
      <w:marRight w:val="0"/>
      <w:marTop w:val="0"/>
      <w:marBottom w:val="0"/>
      <w:divBdr>
        <w:top w:val="none" w:sz="0" w:space="0" w:color="auto"/>
        <w:left w:val="none" w:sz="0" w:space="0" w:color="auto"/>
        <w:bottom w:val="none" w:sz="0" w:space="0" w:color="auto"/>
        <w:right w:val="none" w:sz="0" w:space="0" w:color="auto"/>
      </w:divBdr>
    </w:div>
    <w:div w:id="69547212">
      <w:bodyDiv w:val="1"/>
      <w:marLeft w:val="0"/>
      <w:marRight w:val="0"/>
      <w:marTop w:val="0"/>
      <w:marBottom w:val="0"/>
      <w:divBdr>
        <w:top w:val="none" w:sz="0" w:space="0" w:color="auto"/>
        <w:left w:val="none" w:sz="0" w:space="0" w:color="auto"/>
        <w:bottom w:val="none" w:sz="0" w:space="0" w:color="auto"/>
        <w:right w:val="none" w:sz="0" w:space="0" w:color="auto"/>
      </w:divBdr>
    </w:div>
    <w:div w:id="90127372">
      <w:bodyDiv w:val="1"/>
      <w:marLeft w:val="0"/>
      <w:marRight w:val="0"/>
      <w:marTop w:val="0"/>
      <w:marBottom w:val="0"/>
      <w:divBdr>
        <w:top w:val="none" w:sz="0" w:space="0" w:color="auto"/>
        <w:left w:val="none" w:sz="0" w:space="0" w:color="auto"/>
        <w:bottom w:val="none" w:sz="0" w:space="0" w:color="auto"/>
        <w:right w:val="none" w:sz="0" w:space="0" w:color="auto"/>
      </w:divBdr>
    </w:div>
    <w:div w:id="90590381">
      <w:bodyDiv w:val="1"/>
      <w:marLeft w:val="0"/>
      <w:marRight w:val="0"/>
      <w:marTop w:val="0"/>
      <w:marBottom w:val="0"/>
      <w:divBdr>
        <w:top w:val="none" w:sz="0" w:space="0" w:color="auto"/>
        <w:left w:val="none" w:sz="0" w:space="0" w:color="auto"/>
        <w:bottom w:val="none" w:sz="0" w:space="0" w:color="auto"/>
        <w:right w:val="none" w:sz="0" w:space="0" w:color="auto"/>
      </w:divBdr>
    </w:div>
    <w:div w:id="132480932">
      <w:bodyDiv w:val="1"/>
      <w:marLeft w:val="0"/>
      <w:marRight w:val="0"/>
      <w:marTop w:val="0"/>
      <w:marBottom w:val="0"/>
      <w:divBdr>
        <w:top w:val="none" w:sz="0" w:space="0" w:color="auto"/>
        <w:left w:val="none" w:sz="0" w:space="0" w:color="auto"/>
        <w:bottom w:val="none" w:sz="0" w:space="0" w:color="auto"/>
        <w:right w:val="none" w:sz="0" w:space="0" w:color="auto"/>
      </w:divBdr>
    </w:div>
    <w:div w:id="143402590">
      <w:bodyDiv w:val="1"/>
      <w:marLeft w:val="0"/>
      <w:marRight w:val="0"/>
      <w:marTop w:val="0"/>
      <w:marBottom w:val="0"/>
      <w:divBdr>
        <w:top w:val="none" w:sz="0" w:space="0" w:color="auto"/>
        <w:left w:val="none" w:sz="0" w:space="0" w:color="auto"/>
        <w:bottom w:val="none" w:sz="0" w:space="0" w:color="auto"/>
        <w:right w:val="none" w:sz="0" w:space="0" w:color="auto"/>
      </w:divBdr>
    </w:div>
    <w:div w:id="158425091">
      <w:bodyDiv w:val="1"/>
      <w:marLeft w:val="0"/>
      <w:marRight w:val="0"/>
      <w:marTop w:val="0"/>
      <w:marBottom w:val="0"/>
      <w:divBdr>
        <w:top w:val="none" w:sz="0" w:space="0" w:color="auto"/>
        <w:left w:val="none" w:sz="0" w:space="0" w:color="auto"/>
        <w:bottom w:val="none" w:sz="0" w:space="0" w:color="auto"/>
        <w:right w:val="none" w:sz="0" w:space="0" w:color="auto"/>
      </w:divBdr>
    </w:div>
    <w:div w:id="159973968">
      <w:bodyDiv w:val="1"/>
      <w:marLeft w:val="0"/>
      <w:marRight w:val="0"/>
      <w:marTop w:val="0"/>
      <w:marBottom w:val="0"/>
      <w:divBdr>
        <w:top w:val="none" w:sz="0" w:space="0" w:color="auto"/>
        <w:left w:val="none" w:sz="0" w:space="0" w:color="auto"/>
        <w:bottom w:val="none" w:sz="0" w:space="0" w:color="auto"/>
        <w:right w:val="none" w:sz="0" w:space="0" w:color="auto"/>
      </w:divBdr>
    </w:div>
    <w:div w:id="173109789">
      <w:bodyDiv w:val="1"/>
      <w:marLeft w:val="0"/>
      <w:marRight w:val="0"/>
      <w:marTop w:val="0"/>
      <w:marBottom w:val="0"/>
      <w:divBdr>
        <w:top w:val="none" w:sz="0" w:space="0" w:color="auto"/>
        <w:left w:val="none" w:sz="0" w:space="0" w:color="auto"/>
        <w:bottom w:val="none" w:sz="0" w:space="0" w:color="auto"/>
        <w:right w:val="none" w:sz="0" w:space="0" w:color="auto"/>
      </w:divBdr>
    </w:div>
    <w:div w:id="176963560">
      <w:bodyDiv w:val="1"/>
      <w:marLeft w:val="0"/>
      <w:marRight w:val="0"/>
      <w:marTop w:val="0"/>
      <w:marBottom w:val="0"/>
      <w:divBdr>
        <w:top w:val="none" w:sz="0" w:space="0" w:color="auto"/>
        <w:left w:val="none" w:sz="0" w:space="0" w:color="auto"/>
        <w:bottom w:val="none" w:sz="0" w:space="0" w:color="auto"/>
        <w:right w:val="none" w:sz="0" w:space="0" w:color="auto"/>
      </w:divBdr>
    </w:div>
    <w:div w:id="177695336">
      <w:bodyDiv w:val="1"/>
      <w:marLeft w:val="0"/>
      <w:marRight w:val="0"/>
      <w:marTop w:val="0"/>
      <w:marBottom w:val="0"/>
      <w:divBdr>
        <w:top w:val="none" w:sz="0" w:space="0" w:color="auto"/>
        <w:left w:val="none" w:sz="0" w:space="0" w:color="auto"/>
        <w:bottom w:val="none" w:sz="0" w:space="0" w:color="auto"/>
        <w:right w:val="none" w:sz="0" w:space="0" w:color="auto"/>
      </w:divBdr>
    </w:div>
    <w:div w:id="179973841">
      <w:bodyDiv w:val="1"/>
      <w:marLeft w:val="0"/>
      <w:marRight w:val="0"/>
      <w:marTop w:val="0"/>
      <w:marBottom w:val="0"/>
      <w:divBdr>
        <w:top w:val="none" w:sz="0" w:space="0" w:color="auto"/>
        <w:left w:val="none" w:sz="0" w:space="0" w:color="auto"/>
        <w:bottom w:val="none" w:sz="0" w:space="0" w:color="auto"/>
        <w:right w:val="none" w:sz="0" w:space="0" w:color="auto"/>
      </w:divBdr>
    </w:div>
    <w:div w:id="181942726">
      <w:bodyDiv w:val="1"/>
      <w:marLeft w:val="0"/>
      <w:marRight w:val="0"/>
      <w:marTop w:val="0"/>
      <w:marBottom w:val="0"/>
      <w:divBdr>
        <w:top w:val="none" w:sz="0" w:space="0" w:color="auto"/>
        <w:left w:val="none" w:sz="0" w:space="0" w:color="auto"/>
        <w:bottom w:val="none" w:sz="0" w:space="0" w:color="auto"/>
        <w:right w:val="none" w:sz="0" w:space="0" w:color="auto"/>
      </w:divBdr>
    </w:div>
    <w:div w:id="183061019">
      <w:bodyDiv w:val="1"/>
      <w:marLeft w:val="0"/>
      <w:marRight w:val="0"/>
      <w:marTop w:val="0"/>
      <w:marBottom w:val="0"/>
      <w:divBdr>
        <w:top w:val="none" w:sz="0" w:space="0" w:color="auto"/>
        <w:left w:val="none" w:sz="0" w:space="0" w:color="auto"/>
        <w:bottom w:val="none" w:sz="0" w:space="0" w:color="auto"/>
        <w:right w:val="none" w:sz="0" w:space="0" w:color="auto"/>
      </w:divBdr>
    </w:div>
    <w:div w:id="197544552">
      <w:bodyDiv w:val="1"/>
      <w:marLeft w:val="0"/>
      <w:marRight w:val="0"/>
      <w:marTop w:val="0"/>
      <w:marBottom w:val="0"/>
      <w:divBdr>
        <w:top w:val="none" w:sz="0" w:space="0" w:color="auto"/>
        <w:left w:val="none" w:sz="0" w:space="0" w:color="auto"/>
        <w:bottom w:val="none" w:sz="0" w:space="0" w:color="auto"/>
        <w:right w:val="none" w:sz="0" w:space="0" w:color="auto"/>
      </w:divBdr>
    </w:div>
    <w:div w:id="201865768">
      <w:bodyDiv w:val="1"/>
      <w:marLeft w:val="0"/>
      <w:marRight w:val="0"/>
      <w:marTop w:val="0"/>
      <w:marBottom w:val="0"/>
      <w:divBdr>
        <w:top w:val="none" w:sz="0" w:space="0" w:color="auto"/>
        <w:left w:val="none" w:sz="0" w:space="0" w:color="auto"/>
        <w:bottom w:val="none" w:sz="0" w:space="0" w:color="auto"/>
        <w:right w:val="none" w:sz="0" w:space="0" w:color="auto"/>
      </w:divBdr>
    </w:div>
    <w:div w:id="203759596">
      <w:bodyDiv w:val="1"/>
      <w:marLeft w:val="0"/>
      <w:marRight w:val="0"/>
      <w:marTop w:val="0"/>
      <w:marBottom w:val="0"/>
      <w:divBdr>
        <w:top w:val="none" w:sz="0" w:space="0" w:color="auto"/>
        <w:left w:val="none" w:sz="0" w:space="0" w:color="auto"/>
        <w:bottom w:val="none" w:sz="0" w:space="0" w:color="auto"/>
        <w:right w:val="none" w:sz="0" w:space="0" w:color="auto"/>
      </w:divBdr>
    </w:div>
    <w:div w:id="219288164">
      <w:bodyDiv w:val="1"/>
      <w:marLeft w:val="0"/>
      <w:marRight w:val="0"/>
      <w:marTop w:val="0"/>
      <w:marBottom w:val="0"/>
      <w:divBdr>
        <w:top w:val="none" w:sz="0" w:space="0" w:color="auto"/>
        <w:left w:val="none" w:sz="0" w:space="0" w:color="auto"/>
        <w:bottom w:val="none" w:sz="0" w:space="0" w:color="auto"/>
        <w:right w:val="none" w:sz="0" w:space="0" w:color="auto"/>
      </w:divBdr>
    </w:div>
    <w:div w:id="222372834">
      <w:bodyDiv w:val="1"/>
      <w:marLeft w:val="0"/>
      <w:marRight w:val="0"/>
      <w:marTop w:val="0"/>
      <w:marBottom w:val="0"/>
      <w:divBdr>
        <w:top w:val="none" w:sz="0" w:space="0" w:color="auto"/>
        <w:left w:val="none" w:sz="0" w:space="0" w:color="auto"/>
        <w:bottom w:val="none" w:sz="0" w:space="0" w:color="auto"/>
        <w:right w:val="none" w:sz="0" w:space="0" w:color="auto"/>
      </w:divBdr>
    </w:div>
    <w:div w:id="230576588">
      <w:bodyDiv w:val="1"/>
      <w:marLeft w:val="0"/>
      <w:marRight w:val="0"/>
      <w:marTop w:val="0"/>
      <w:marBottom w:val="0"/>
      <w:divBdr>
        <w:top w:val="none" w:sz="0" w:space="0" w:color="auto"/>
        <w:left w:val="none" w:sz="0" w:space="0" w:color="auto"/>
        <w:bottom w:val="none" w:sz="0" w:space="0" w:color="auto"/>
        <w:right w:val="none" w:sz="0" w:space="0" w:color="auto"/>
      </w:divBdr>
    </w:div>
    <w:div w:id="233006332">
      <w:bodyDiv w:val="1"/>
      <w:marLeft w:val="0"/>
      <w:marRight w:val="0"/>
      <w:marTop w:val="0"/>
      <w:marBottom w:val="0"/>
      <w:divBdr>
        <w:top w:val="none" w:sz="0" w:space="0" w:color="auto"/>
        <w:left w:val="none" w:sz="0" w:space="0" w:color="auto"/>
        <w:bottom w:val="none" w:sz="0" w:space="0" w:color="auto"/>
        <w:right w:val="none" w:sz="0" w:space="0" w:color="auto"/>
      </w:divBdr>
    </w:div>
    <w:div w:id="258220898">
      <w:bodyDiv w:val="1"/>
      <w:marLeft w:val="0"/>
      <w:marRight w:val="0"/>
      <w:marTop w:val="0"/>
      <w:marBottom w:val="0"/>
      <w:divBdr>
        <w:top w:val="none" w:sz="0" w:space="0" w:color="auto"/>
        <w:left w:val="none" w:sz="0" w:space="0" w:color="auto"/>
        <w:bottom w:val="none" w:sz="0" w:space="0" w:color="auto"/>
        <w:right w:val="none" w:sz="0" w:space="0" w:color="auto"/>
      </w:divBdr>
    </w:div>
    <w:div w:id="266274490">
      <w:bodyDiv w:val="1"/>
      <w:marLeft w:val="0"/>
      <w:marRight w:val="0"/>
      <w:marTop w:val="0"/>
      <w:marBottom w:val="0"/>
      <w:divBdr>
        <w:top w:val="none" w:sz="0" w:space="0" w:color="auto"/>
        <w:left w:val="none" w:sz="0" w:space="0" w:color="auto"/>
        <w:bottom w:val="none" w:sz="0" w:space="0" w:color="auto"/>
        <w:right w:val="none" w:sz="0" w:space="0" w:color="auto"/>
      </w:divBdr>
    </w:div>
    <w:div w:id="267398935">
      <w:bodyDiv w:val="1"/>
      <w:marLeft w:val="0"/>
      <w:marRight w:val="0"/>
      <w:marTop w:val="0"/>
      <w:marBottom w:val="0"/>
      <w:divBdr>
        <w:top w:val="none" w:sz="0" w:space="0" w:color="auto"/>
        <w:left w:val="none" w:sz="0" w:space="0" w:color="auto"/>
        <w:bottom w:val="none" w:sz="0" w:space="0" w:color="auto"/>
        <w:right w:val="none" w:sz="0" w:space="0" w:color="auto"/>
      </w:divBdr>
    </w:div>
    <w:div w:id="268658991">
      <w:bodyDiv w:val="1"/>
      <w:marLeft w:val="0"/>
      <w:marRight w:val="0"/>
      <w:marTop w:val="0"/>
      <w:marBottom w:val="0"/>
      <w:divBdr>
        <w:top w:val="none" w:sz="0" w:space="0" w:color="auto"/>
        <w:left w:val="none" w:sz="0" w:space="0" w:color="auto"/>
        <w:bottom w:val="none" w:sz="0" w:space="0" w:color="auto"/>
        <w:right w:val="none" w:sz="0" w:space="0" w:color="auto"/>
      </w:divBdr>
    </w:div>
    <w:div w:id="271330687">
      <w:bodyDiv w:val="1"/>
      <w:marLeft w:val="0"/>
      <w:marRight w:val="0"/>
      <w:marTop w:val="0"/>
      <w:marBottom w:val="0"/>
      <w:divBdr>
        <w:top w:val="none" w:sz="0" w:space="0" w:color="auto"/>
        <w:left w:val="none" w:sz="0" w:space="0" w:color="auto"/>
        <w:bottom w:val="none" w:sz="0" w:space="0" w:color="auto"/>
        <w:right w:val="none" w:sz="0" w:space="0" w:color="auto"/>
      </w:divBdr>
    </w:div>
    <w:div w:id="275253466">
      <w:bodyDiv w:val="1"/>
      <w:marLeft w:val="0"/>
      <w:marRight w:val="0"/>
      <w:marTop w:val="0"/>
      <w:marBottom w:val="0"/>
      <w:divBdr>
        <w:top w:val="none" w:sz="0" w:space="0" w:color="auto"/>
        <w:left w:val="none" w:sz="0" w:space="0" w:color="auto"/>
        <w:bottom w:val="none" w:sz="0" w:space="0" w:color="auto"/>
        <w:right w:val="none" w:sz="0" w:space="0" w:color="auto"/>
      </w:divBdr>
    </w:div>
    <w:div w:id="275673469">
      <w:bodyDiv w:val="1"/>
      <w:marLeft w:val="0"/>
      <w:marRight w:val="0"/>
      <w:marTop w:val="0"/>
      <w:marBottom w:val="0"/>
      <w:divBdr>
        <w:top w:val="none" w:sz="0" w:space="0" w:color="auto"/>
        <w:left w:val="none" w:sz="0" w:space="0" w:color="auto"/>
        <w:bottom w:val="none" w:sz="0" w:space="0" w:color="auto"/>
        <w:right w:val="none" w:sz="0" w:space="0" w:color="auto"/>
      </w:divBdr>
    </w:div>
    <w:div w:id="280960281">
      <w:bodyDiv w:val="1"/>
      <w:marLeft w:val="0"/>
      <w:marRight w:val="0"/>
      <w:marTop w:val="0"/>
      <w:marBottom w:val="0"/>
      <w:divBdr>
        <w:top w:val="none" w:sz="0" w:space="0" w:color="auto"/>
        <w:left w:val="none" w:sz="0" w:space="0" w:color="auto"/>
        <w:bottom w:val="none" w:sz="0" w:space="0" w:color="auto"/>
        <w:right w:val="none" w:sz="0" w:space="0" w:color="auto"/>
      </w:divBdr>
    </w:div>
    <w:div w:id="289362927">
      <w:bodyDiv w:val="1"/>
      <w:marLeft w:val="0"/>
      <w:marRight w:val="0"/>
      <w:marTop w:val="0"/>
      <w:marBottom w:val="0"/>
      <w:divBdr>
        <w:top w:val="none" w:sz="0" w:space="0" w:color="auto"/>
        <w:left w:val="none" w:sz="0" w:space="0" w:color="auto"/>
        <w:bottom w:val="none" w:sz="0" w:space="0" w:color="auto"/>
        <w:right w:val="none" w:sz="0" w:space="0" w:color="auto"/>
      </w:divBdr>
    </w:div>
    <w:div w:id="296112698">
      <w:bodyDiv w:val="1"/>
      <w:marLeft w:val="0"/>
      <w:marRight w:val="0"/>
      <w:marTop w:val="0"/>
      <w:marBottom w:val="0"/>
      <w:divBdr>
        <w:top w:val="none" w:sz="0" w:space="0" w:color="auto"/>
        <w:left w:val="none" w:sz="0" w:space="0" w:color="auto"/>
        <w:bottom w:val="none" w:sz="0" w:space="0" w:color="auto"/>
        <w:right w:val="none" w:sz="0" w:space="0" w:color="auto"/>
      </w:divBdr>
    </w:div>
    <w:div w:id="297613616">
      <w:bodyDiv w:val="1"/>
      <w:marLeft w:val="0"/>
      <w:marRight w:val="0"/>
      <w:marTop w:val="0"/>
      <w:marBottom w:val="0"/>
      <w:divBdr>
        <w:top w:val="none" w:sz="0" w:space="0" w:color="auto"/>
        <w:left w:val="none" w:sz="0" w:space="0" w:color="auto"/>
        <w:bottom w:val="none" w:sz="0" w:space="0" w:color="auto"/>
        <w:right w:val="none" w:sz="0" w:space="0" w:color="auto"/>
      </w:divBdr>
    </w:div>
    <w:div w:id="304822956">
      <w:bodyDiv w:val="1"/>
      <w:marLeft w:val="0"/>
      <w:marRight w:val="0"/>
      <w:marTop w:val="0"/>
      <w:marBottom w:val="0"/>
      <w:divBdr>
        <w:top w:val="none" w:sz="0" w:space="0" w:color="auto"/>
        <w:left w:val="none" w:sz="0" w:space="0" w:color="auto"/>
        <w:bottom w:val="none" w:sz="0" w:space="0" w:color="auto"/>
        <w:right w:val="none" w:sz="0" w:space="0" w:color="auto"/>
      </w:divBdr>
    </w:div>
    <w:div w:id="334040786">
      <w:bodyDiv w:val="1"/>
      <w:marLeft w:val="0"/>
      <w:marRight w:val="0"/>
      <w:marTop w:val="0"/>
      <w:marBottom w:val="0"/>
      <w:divBdr>
        <w:top w:val="none" w:sz="0" w:space="0" w:color="auto"/>
        <w:left w:val="none" w:sz="0" w:space="0" w:color="auto"/>
        <w:bottom w:val="none" w:sz="0" w:space="0" w:color="auto"/>
        <w:right w:val="none" w:sz="0" w:space="0" w:color="auto"/>
      </w:divBdr>
    </w:div>
    <w:div w:id="334528313">
      <w:bodyDiv w:val="1"/>
      <w:marLeft w:val="0"/>
      <w:marRight w:val="0"/>
      <w:marTop w:val="0"/>
      <w:marBottom w:val="0"/>
      <w:divBdr>
        <w:top w:val="none" w:sz="0" w:space="0" w:color="auto"/>
        <w:left w:val="none" w:sz="0" w:space="0" w:color="auto"/>
        <w:bottom w:val="none" w:sz="0" w:space="0" w:color="auto"/>
        <w:right w:val="none" w:sz="0" w:space="0" w:color="auto"/>
      </w:divBdr>
    </w:div>
    <w:div w:id="348608279">
      <w:bodyDiv w:val="1"/>
      <w:marLeft w:val="0"/>
      <w:marRight w:val="0"/>
      <w:marTop w:val="0"/>
      <w:marBottom w:val="0"/>
      <w:divBdr>
        <w:top w:val="none" w:sz="0" w:space="0" w:color="auto"/>
        <w:left w:val="none" w:sz="0" w:space="0" w:color="auto"/>
        <w:bottom w:val="none" w:sz="0" w:space="0" w:color="auto"/>
        <w:right w:val="none" w:sz="0" w:space="0" w:color="auto"/>
      </w:divBdr>
    </w:div>
    <w:div w:id="358776299">
      <w:bodyDiv w:val="1"/>
      <w:marLeft w:val="0"/>
      <w:marRight w:val="0"/>
      <w:marTop w:val="0"/>
      <w:marBottom w:val="0"/>
      <w:divBdr>
        <w:top w:val="none" w:sz="0" w:space="0" w:color="auto"/>
        <w:left w:val="none" w:sz="0" w:space="0" w:color="auto"/>
        <w:bottom w:val="none" w:sz="0" w:space="0" w:color="auto"/>
        <w:right w:val="none" w:sz="0" w:space="0" w:color="auto"/>
      </w:divBdr>
    </w:div>
    <w:div w:id="364017676">
      <w:bodyDiv w:val="1"/>
      <w:marLeft w:val="0"/>
      <w:marRight w:val="0"/>
      <w:marTop w:val="0"/>
      <w:marBottom w:val="0"/>
      <w:divBdr>
        <w:top w:val="none" w:sz="0" w:space="0" w:color="auto"/>
        <w:left w:val="none" w:sz="0" w:space="0" w:color="auto"/>
        <w:bottom w:val="none" w:sz="0" w:space="0" w:color="auto"/>
        <w:right w:val="none" w:sz="0" w:space="0" w:color="auto"/>
      </w:divBdr>
    </w:div>
    <w:div w:id="384721850">
      <w:bodyDiv w:val="1"/>
      <w:marLeft w:val="0"/>
      <w:marRight w:val="0"/>
      <w:marTop w:val="0"/>
      <w:marBottom w:val="0"/>
      <w:divBdr>
        <w:top w:val="none" w:sz="0" w:space="0" w:color="auto"/>
        <w:left w:val="none" w:sz="0" w:space="0" w:color="auto"/>
        <w:bottom w:val="none" w:sz="0" w:space="0" w:color="auto"/>
        <w:right w:val="none" w:sz="0" w:space="0" w:color="auto"/>
      </w:divBdr>
    </w:div>
    <w:div w:id="385683754">
      <w:bodyDiv w:val="1"/>
      <w:marLeft w:val="0"/>
      <w:marRight w:val="0"/>
      <w:marTop w:val="0"/>
      <w:marBottom w:val="0"/>
      <w:divBdr>
        <w:top w:val="none" w:sz="0" w:space="0" w:color="auto"/>
        <w:left w:val="none" w:sz="0" w:space="0" w:color="auto"/>
        <w:bottom w:val="none" w:sz="0" w:space="0" w:color="auto"/>
        <w:right w:val="none" w:sz="0" w:space="0" w:color="auto"/>
      </w:divBdr>
    </w:div>
    <w:div w:id="386729392">
      <w:bodyDiv w:val="1"/>
      <w:marLeft w:val="0"/>
      <w:marRight w:val="0"/>
      <w:marTop w:val="0"/>
      <w:marBottom w:val="0"/>
      <w:divBdr>
        <w:top w:val="none" w:sz="0" w:space="0" w:color="auto"/>
        <w:left w:val="none" w:sz="0" w:space="0" w:color="auto"/>
        <w:bottom w:val="none" w:sz="0" w:space="0" w:color="auto"/>
        <w:right w:val="none" w:sz="0" w:space="0" w:color="auto"/>
      </w:divBdr>
    </w:div>
    <w:div w:id="387650765">
      <w:bodyDiv w:val="1"/>
      <w:marLeft w:val="0"/>
      <w:marRight w:val="0"/>
      <w:marTop w:val="0"/>
      <w:marBottom w:val="0"/>
      <w:divBdr>
        <w:top w:val="none" w:sz="0" w:space="0" w:color="auto"/>
        <w:left w:val="none" w:sz="0" w:space="0" w:color="auto"/>
        <w:bottom w:val="none" w:sz="0" w:space="0" w:color="auto"/>
        <w:right w:val="none" w:sz="0" w:space="0" w:color="auto"/>
      </w:divBdr>
    </w:div>
    <w:div w:id="416370570">
      <w:bodyDiv w:val="1"/>
      <w:marLeft w:val="0"/>
      <w:marRight w:val="0"/>
      <w:marTop w:val="0"/>
      <w:marBottom w:val="0"/>
      <w:divBdr>
        <w:top w:val="none" w:sz="0" w:space="0" w:color="auto"/>
        <w:left w:val="none" w:sz="0" w:space="0" w:color="auto"/>
        <w:bottom w:val="none" w:sz="0" w:space="0" w:color="auto"/>
        <w:right w:val="none" w:sz="0" w:space="0" w:color="auto"/>
      </w:divBdr>
    </w:div>
    <w:div w:id="440877168">
      <w:bodyDiv w:val="1"/>
      <w:marLeft w:val="0"/>
      <w:marRight w:val="0"/>
      <w:marTop w:val="0"/>
      <w:marBottom w:val="0"/>
      <w:divBdr>
        <w:top w:val="none" w:sz="0" w:space="0" w:color="auto"/>
        <w:left w:val="none" w:sz="0" w:space="0" w:color="auto"/>
        <w:bottom w:val="none" w:sz="0" w:space="0" w:color="auto"/>
        <w:right w:val="none" w:sz="0" w:space="0" w:color="auto"/>
      </w:divBdr>
    </w:div>
    <w:div w:id="454376399">
      <w:bodyDiv w:val="1"/>
      <w:marLeft w:val="0"/>
      <w:marRight w:val="0"/>
      <w:marTop w:val="0"/>
      <w:marBottom w:val="0"/>
      <w:divBdr>
        <w:top w:val="none" w:sz="0" w:space="0" w:color="auto"/>
        <w:left w:val="none" w:sz="0" w:space="0" w:color="auto"/>
        <w:bottom w:val="none" w:sz="0" w:space="0" w:color="auto"/>
        <w:right w:val="none" w:sz="0" w:space="0" w:color="auto"/>
      </w:divBdr>
    </w:div>
    <w:div w:id="454832273">
      <w:bodyDiv w:val="1"/>
      <w:marLeft w:val="0"/>
      <w:marRight w:val="0"/>
      <w:marTop w:val="0"/>
      <w:marBottom w:val="0"/>
      <w:divBdr>
        <w:top w:val="none" w:sz="0" w:space="0" w:color="auto"/>
        <w:left w:val="none" w:sz="0" w:space="0" w:color="auto"/>
        <w:bottom w:val="none" w:sz="0" w:space="0" w:color="auto"/>
        <w:right w:val="none" w:sz="0" w:space="0" w:color="auto"/>
      </w:divBdr>
    </w:div>
    <w:div w:id="458181464">
      <w:bodyDiv w:val="1"/>
      <w:marLeft w:val="0"/>
      <w:marRight w:val="0"/>
      <w:marTop w:val="0"/>
      <w:marBottom w:val="0"/>
      <w:divBdr>
        <w:top w:val="none" w:sz="0" w:space="0" w:color="auto"/>
        <w:left w:val="none" w:sz="0" w:space="0" w:color="auto"/>
        <w:bottom w:val="none" w:sz="0" w:space="0" w:color="auto"/>
        <w:right w:val="none" w:sz="0" w:space="0" w:color="auto"/>
      </w:divBdr>
    </w:div>
    <w:div w:id="463160861">
      <w:bodyDiv w:val="1"/>
      <w:marLeft w:val="0"/>
      <w:marRight w:val="0"/>
      <w:marTop w:val="0"/>
      <w:marBottom w:val="0"/>
      <w:divBdr>
        <w:top w:val="none" w:sz="0" w:space="0" w:color="auto"/>
        <w:left w:val="none" w:sz="0" w:space="0" w:color="auto"/>
        <w:bottom w:val="none" w:sz="0" w:space="0" w:color="auto"/>
        <w:right w:val="none" w:sz="0" w:space="0" w:color="auto"/>
      </w:divBdr>
    </w:div>
    <w:div w:id="472990981">
      <w:bodyDiv w:val="1"/>
      <w:marLeft w:val="0"/>
      <w:marRight w:val="0"/>
      <w:marTop w:val="0"/>
      <w:marBottom w:val="0"/>
      <w:divBdr>
        <w:top w:val="none" w:sz="0" w:space="0" w:color="auto"/>
        <w:left w:val="none" w:sz="0" w:space="0" w:color="auto"/>
        <w:bottom w:val="none" w:sz="0" w:space="0" w:color="auto"/>
        <w:right w:val="none" w:sz="0" w:space="0" w:color="auto"/>
      </w:divBdr>
    </w:div>
    <w:div w:id="477961394">
      <w:bodyDiv w:val="1"/>
      <w:marLeft w:val="0"/>
      <w:marRight w:val="0"/>
      <w:marTop w:val="0"/>
      <w:marBottom w:val="0"/>
      <w:divBdr>
        <w:top w:val="none" w:sz="0" w:space="0" w:color="auto"/>
        <w:left w:val="none" w:sz="0" w:space="0" w:color="auto"/>
        <w:bottom w:val="none" w:sz="0" w:space="0" w:color="auto"/>
        <w:right w:val="none" w:sz="0" w:space="0" w:color="auto"/>
      </w:divBdr>
    </w:div>
    <w:div w:id="478497152">
      <w:bodyDiv w:val="1"/>
      <w:marLeft w:val="0"/>
      <w:marRight w:val="0"/>
      <w:marTop w:val="0"/>
      <w:marBottom w:val="0"/>
      <w:divBdr>
        <w:top w:val="none" w:sz="0" w:space="0" w:color="auto"/>
        <w:left w:val="none" w:sz="0" w:space="0" w:color="auto"/>
        <w:bottom w:val="none" w:sz="0" w:space="0" w:color="auto"/>
        <w:right w:val="none" w:sz="0" w:space="0" w:color="auto"/>
      </w:divBdr>
    </w:div>
    <w:div w:id="486867873">
      <w:bodyDiv w:val="1"/>
      <w:marLeft w:val="0"/>
      <w:marRight w:val="0"/>
      <w:marTop w:val="0"/>
      <w:marBottom w:val="0"/>
      <w:divBdr>
        <w:top w:val="none" w:sz="0" w:space="0" w:color="auto"/>
        <w:left w:val="none" w:sz="0" w:space="0" w:color="auto"/>
        <w:bottom w:val="none" w:sz="0" w:space="0" w:color="auto"/>
        <w:right w:val="none" w:sz="0" w:space="0" w:color="auto"/>
      </w:divBdr>
    </w:div>
    <w:div w:id="508107475">
      <w:bodyDiv w:val="1"/>
      <w:marLeft w:val="0"/>
      <w:marRight w:val="0"/>
      <w:marTop w:val="0"/>
      <w:marBottom w:val="0"/>
      <w:divBdr>
        <w:top w:val="none" w:sz="0" w:space="0" w:color="auto"/>
        <w:left w:val="none" w:sz="0" w:space="0" w:color="auto"/>
        <w:bottom w:val="none" w:sz="0" w:space="0" w:color="auto"/>
        <w:right w:val="none" w:sz="0" w:space="0" w:color="auto"/>
      </w:divBdr>
    </w:div>
    <w:div w:id="514458884">
      <w:bodyDiv w:val="1"/>
      <w:marLeft w:val="0"/>
      <w:marRight w:val="0"/>
      <w:marTop w:val="0"/>
      <w:marBottom w:val="0"/>
      <w:divBdr>
        <w:top w:val="none" w:sz="0" w:space="0" w:color="auto"/>
        <w:left w:val="none" w:sz="0" w:space="0" w:color="auto"/>
        <w:bottom w:val="none" w:sz="0" w:space="0" w:color="auto"/>
        <w:right w:val="none" w:sz="0" w:space="0" w:color="auto"/>
      </w:divBdr>
    </w:div>
    <w:div w:id="528225758">
      <w:bodyDiv w:val="1"/>
      <w:marLeft w:val="0"/>
      <w:marRight w:val="0"/>
      <w:marTop w:val="0"/>
      <w:marBottom w:val="0"/>
      <w:divBdr>
        <w:top w:val="none" w:sz="0" w:space="0" w:color="auto"/>
        <w:left w:val="none" w:sz="0" w:space="0" w:color="auto"/>
        <w:bottom w:val="none" w:sz="0" w:space="0" w:color="auto"/>
        <w:right w:val="none" w:sz="0" w:space="0" w:color="auto"/>
      </w:divBdr>
    </w:div>
    <w:div w:id="537741346">
      <w:bodyDiv w:val="1"/>
      <w:marLeft w:val="0"/>
      <w:marRight w:val="0"/>
      <w:marTop w:val="0"/>
      <w:marBottom w:val="0"/>
      <w:divBdr>
        <w:top w:val="none" w:sz="0" w:space="0" w:color="auto"/>
        <w:left w:val="none" w:sz="0" w:space="0" w:color="auto"/>
        <w:bottom w:val="none" w:sz="0" w:space="0" w:color="auto"/>
        <w:right w:val="none" w:sz="0" w:space="0" w:color="auto"/>
      </w:divBdr>
    </w:div>
    <w:div w:id="542327078">
      <w:bodyDiv w:val="1"/>
      <w:marLeft w:val="0"/>
      <w:marRight w:val="0"/>
      <w:marTop w:val="0"/>
      <w:marBottom w:val="0"/>
      <w:divBdr>
        <w:top w:val="none" w:sz="0" w:space="0" w:color="auto"/>
        <w:left w:val="none" w:sz="0" w:space="0" w:color="auto"/>
        <w:bottom w:val="none" w:sz="0" w:space="0" w:color="auto"/>
        <w:right w:val="none" w:sz="0" w:space="0" w:color="auto"/>
      </w:divBdr>
    </w:div>
    <w:div w:id="547766699">
      <w:bodyDiv w:val="1"/>
      <w:marLeft w:val="0"/>
      <w:marRight w:val="0"/>
      <w:marTop w:val="0"/>
      <w:marBottom w:val="0"/>
      <w:divBdr>
        <w:top w:val="none" w:sz="0" w:space="0" w:color="auto"/>
        <w:left w:val="none" w:sz="0" w:space="0" w:color="auto"/>
        <w:bottom w:val="none" w:sz="0" w:space="0" w:color="auto"/>
        <w:right w:val="none" w:sz="0" w:space="0" w:color="auto"/>
      </w:divBdr>
    </w:div>
    <w:div w:id="549197294">
      <w:bodyDiv w:val="1"/>
      <w:marLeft w:val="0"/>
      <w:marRight w:val="0"/>
      <w:marTop w:val="0"/>
      <w:marBottom w:val="0"/>
      <w:divBdr>
        <w:top w:val="none" w:sz="0" w:space="0" w:color="auto"/>
        <w:left w:val="none" w:sz="0" w:space="0" w:color="auto"/>
        <w:bottom w:val="none" w:sz="0" w:space="0" w:color="auto"/>
        <w:right w:val="none" w:sz="0" w:space="0" w:color="auto"/>
      </w:divBdr>
    </w:div>
    <w:div w:id="554464339">
      <w:bodyDiv w:val="1"/>
      <w:marLeft w:val="0"/>
      <w:marRight w:val="0"/>
      <w:marTop w:val="0"/>
      <w:marBottom w:val="0"/>
      <w:divBdr>
        <w:top w:val="none" w:sz="0" w:space="0" w:color="auto"/>
        <w:left w:val="none" w:sz="0" w:space="0" w:color="auto"/>
        <w:bottom w:val="none" w:sz="0" w:space="0" w:color="auto"/>
        <w:right w:val="none" w:sz="0" w:space="0" w:color="auto"/>
      </w:divBdr>
    </w:div>
    <w:div w:id="556742385">
      <w:bodyDiv w:val="1"/>
      <w:marLeft w:val="0"/>
      <w:marRight w:val="0"/>
      <w:marTop w:val="0"/>
      <w:marBottom w:val="0"/>
      <w:divBdr>
        <w:top w:val="none" w:sz="0" w:space="0" w:color="auto"/>
        <w:left w:val="none" w:sz="0" w:space="0" w:color="auto"/>
        <w:bottom w:val="none" w:sz="0" w:space="0" w:color="auto"/>
        <w:right w:val="none" w:sz="0" w:space="0" w:color="auto"/>
      </w:divBdr>
    </w:div>
    <w:div w:id="556862859">
      <w:bodyDiv w:val="1"/>
      <w:marLeft w:val="0"/>
      <w:marRight w:val="0"/>
      <w:marTop w:val="0"/>
      <w:marBottom w:val="0"/>
      <w:divBdr>
        <w:top w:val="none" w:sz="0" w:space="0" w:color="auto"/>
        <w:left w:val="none" w:sz="0" w:space="0" w:color="auto"/>
        <w:bottom w:val="none" w:sz="0" w:space="0" w:color="auto"/>
        <w:right w:val="none" w:sz="0" w:space="0" w:color="auto"/>
      </w:divBdr>
    </w:div>
    <w:div w:id="588513743">
      <w:bodyDiv w:val="1"/>
      <w:marLeft w:val="0"/>
      <w:marRight w:val="0"/>
      <w:marTop w:val="0"/>
      <w:marBottom w:val="0"/>
      <w:divBdr>
        <w:top w:val="none" w:sz="0" w:space="0" w:color="auto"/>
        <w:left w:val="none" w:sz="0" w:space="0" w:color="auto"/>
        <w:bottom w:val="none" w:sz="0" w:space="0" w:color="auto"/>
        <w:right w:val="none" w:sz="0" w:space="0" w:color="auto"/>
      </w:divBdr>
    </w:div>
    <w:div w:id="588974145">
      <w:bodyDiv w:val="1"/>
      <w:marLeft w:val="0"/>
      <w:marRight w:val="0"/>
      <w:marTop w:val="0"/>
      <w:marBottom w:val="0"/>
      <w:divBdr>
        <w:top w:val="none" w:sz="0" w:space="0" w:color="auto"/>
        <w:left w:val="none" w:sz="0" w:space="0" w:color="auto"/>
        <w:bottom w:val="none" w:sz="0" w:space="0" w:color="auto"/>
        <w:right w:val="none" w:sz="0" w:space="0" w:color="auto"/>
      </w:divBdr>
    </w:div>
    <w:div w:id="590116275">
      <w:bodyDiv w:val="1"/>
      <w:marLeft w:val="0"/>
      <w:marRight w:val="0"/>
      <w:marTop w:val="0"/>
      <w:marBottom w:val="0"/>
      <w:divBdr>
        <w:top w:val="none" w:sz="0" w:space="0" w:color="auto"/>
        <w:left w:val="none" w:sz="0" w:space="0" w:color="auto"/>
        <w:bottom w:val="none" w:sz="0" w:space="0" w:color="auto"/>
        <w:right w:val="none" w:sz="0" w:space="0" w:color="auto"/>
      </w:divBdr>
    </w:div>
    <w:div w:id="596519155">
      <w:bodyDiv w:val="1"/>
      <w:marLeft w:val="0"/>
      <w:marRight w:val="0"/>
      <w:marTop w:val="0"/>
      <w:marBottom w:val="0"/>
      <w:divBdr>
        <w:top w:val="none" w:sz="0" w:space="0" w:color="auto"/>
        <w:left w:val="none" w:sz="0" w:space="0" w:color="auto"/>
        <w:bottom w:val="none" w:sz="0" w:space="0" w:color="auto"/>
        <w:right w:val="none" w:sz="0" w:space="0" w:color="auto"/>
      </w:divBdr>
    </w:div>
    <w:div w:id="604505121">
      <w:bodyDiv w:val="1"/>
      <w:marLeft w:val="0"/>
      <w:marRight w:val="0"/>
      <w:marTop w:val="0"/>
      <w:marBottom w:val="0"/>
      <w:divBdr>
        <w:top w:val="none" w:sz="0" w:space="0" w:color="auto"/>
        <w:left w:val="none" w:sz="0" w:space="0" w:color="auto"/>
        <w:bottom w:val="none" w:sz="0" w:space="0" w:color="auto"/>
        <w:right w:val="none" w:sz="0" w:space="0" w:color="auto"/>
      </w:divBdr>
    </w:div>
    <w:div w:id="611205881">
      <w:bodyDiv w:val="1"/>
      <w:marLeft w:val="0"/>
      <w:marRight w:val="0"/>
      <w:marTop w:val="0"/>
      <w:marBottom w:val="0"/>
      <w:divBdr>
        <w:top w:val="none" w:sz="0" w:space="0" w:color="auto"/>
        <w:left w:val="none" w:sz="0" w:space="0" w:color="auto"/>
        <w:bottom w:val="none" w:sz="0" w:space="0" w:color="auto"/>
        <w:right w:val="none" w:sz="0" w:space="0" w:color="auto"/>
      </w:divBdr>
    </w:div>
    <w:div w:id="622926882">
      <w:bodyDiv w:val="1"/>
      <w:marLeft w:val="0"/>
      <w:marRight w:val="0"/>
      <w:marTop w:val="0"/>
      <w:marBottom w:val="0"/>
      <w:divBdr>
        <w:top w:val="none" w:sz="0" w:space="0" w:color="auto"/>
        <w:left w:val="none" w:sz="0" w:space="0" w:color="auto"/>
        <w:bottom w:val="none" w:sz="0" w:space="0" w:color="auto"/>
        <w:right w:val="none" w:sz="0" w:space="0" w:color="auto"/>
      </w:divBdr>
    </w:div>
    <w:div w:id="627860553">
      <w:bodyDiv w:val="1"/>
      <w:marLeft w:val="0"/>
      <w:marRight w:val="0"/>
      <w:marTop w:val="0"/>
      <w:marBottom w:val="0"/>
      <w:divBdr>
        <w:top w:val="none" w:sz="0" w:space="0" w:color="auto"/>
        <w:left w:val="none" w:sz="0" w:space="0" w:color="auto"/>
        <w:bottom w:val="none" w:sz="0" w:space="0" w:color="auto"/>
        <w:right w:val="none" w:sz="0" w:space="0" w:color="auto"/>
      </w:divBdr>
    </w:div>
    <w:div w:id="638874641">
      <w:bodyDiv w:val="1"/>
      <w:marLeft w:val="0"/>
      <w:marRight w:val="0"/>
      <w:marTop w:val="0"/>
      <w:marBottom w:val="0"/>
      <w:divBdr>
        <w:top w:val="none" w:sz="0" w:space="0" w:color="auto"/>
        <w:left w:val="none" w:sz="0" w:space="0" w:color="auto"/>
        <w:bottom w:val="none" w:sz="0" w:space="0" w:color="auto"/>
        <w:right w:val="none" w:sz="0" w:space="0" w:color="auto"/>
      </w:divBdr>
    </w:div>
    <w:div w:id="649598901">
      <w:bodyDiv w:val="1"/>
      <w:marLeft w:val="0"/>
      <w:marRight w:val="0"/>
      <w:marTop w:val="0"/>
      <w:marBottom w:val="0"/>
      <w:divBdr>
        <w:top w:val="none" w:sz="0" w:space="0" w:color="auto"/>
        <w:left w:val="none" w:sz="0" w:space="0" w:color="auto"/>
        <w:bottom w:val="none" w:sz="0" w:space="0" w:color="auto"/>
        <w:right w:val="none" w:sz="0" w:space="0" w:color="auto"/>
      </w:divBdr>
    </w:div>
    <w:div w:id="649867575">
      <w:bodyDiv w:val="1"/>
      <w:marLeft w:val="0"/>
      <w:marRight w:val="0"/>
      <w:marTop w:val="0"/>
      <w:marBottom w:val="0"/>
      <w:divBdr>
        <w:top w:val="none" w:sz="0" w:space="0" w:color="auto"/>
        <w:left w:val="none" w:sz="0" w:space="0" w:color="auto"/>
        <w:bottom w:val="none" w:sz="0" w:space="0" w:color="auto"/>
        <w:right w:val="none" w:sz="0" w:space="0" w:color="auto"/>
      </w:divBdr>
    </w:div>
    <w:div w:id="657467204">
      <w:bodyDiv w:val="1"/>
      <w:marLeft w:val="0"/>
      <w:marRight w:val="0"/>
      <w:marTop w:val="0"/>
      <w:marBottom w:val="0"/>
      <w:divBdr>
        <w:top w:val="none" w:sz="0" w:space="0" w:color="auto"/>
        <w:left w:val="none" w:sz="0" w:space="0" w:color="auto"/>
        <w:bottom w:val="none" w:sz="0" w:space="0" w:color="auto"/>
        <w:right w:val="none" w:sz="0" w:space="0" w:color="auto"/>
      </w:divBdr>
    </w:div>
    <w:div w:id="663631486">
      <w:bodyDiv w:val="1"/>
      <w:marLeft w:val="0"/>
      <w:marRight w:val="0"/>
      <w:marTop w:val="0"/>
      <w:marBottom w:val="0"/>
      <w:divBdr>
        <w:top w:val="none" w:sz="0" w:space="0" w:color="auto"/>
        <w:left w:val="none" w:sz="0" w:space="0" w:color="auto"/>
        <w:bottom w:val="none" w:sz="0" w:space="0" w:color="auto"/>
        <w:right w:val="none" w:sz="0" w:space="0" w:color="auto"/>
      </w:divBdr>
    </w:div>
    <w:div w:id="666641085">
      <w:bodyDiv w:val="1"/>
      <w:marLeft w:val="0"/>
      <w:marRight w:val="0"/>
      <w:marTop w:val="0"/>
      <w:marBottom w:val="0"/>
      <w:divBdr>
        <w:top w:val="none" w:sz="0" w:space="0" w:color="auto"/>
        <w:left w:val="none" w:sz="0" w:space="0" w:color="auto"/>
        <w:bottom w:val="none" w:sz="0" w:space="0" w:color="auto"/>
        <w:right w:val="none" w:sz="0" w:space="0" w:color="auto"/>
      </w:divBdr>
    </w:div>
    <w:div w:id="668338383">
      <w:bodyDiv w:val="1"/>
      <w:marLeft w:val="0"/>
      <w:marRight w:val="0"/>
      <w:marTop w:val="0"/>
      <w:marBottom w:val="0"/>
      <w:divBdr>
        <w:top w:val="none" w:sz="0" w:space="0" w:color="auto"/>
        <w:left w:val="none" w:sz="0" w:space="0" w:color="auto"/>
        <w:bottom w:val="none" w:sz="0" w:space="0" w:color="auto"/>
        <w:right w:val="none" w:sz="0" w:space="0" w:color="auto"/>
      </w:divBdr>
    </w:div>
    <w:div w:id="673530982">
      <w:bodyDiv w:val="1"/>
      <w:marLeft w:val="0"/>
      <w:marRight w:val="0"/>
      <w:marTop w:val="0"/>
      <w:marBottom w:val="0"/>
      <w:divBdr>
        <w:top w:val="none" w:sz="0" w:space="0" w:color="auto"/>
        <w:left w:val="none" w:sz="0" w:space="0" w:color="auto"/>
        <w:bottom w:val="none" w:sz="0" w:space="0" w:color="auto"/>
        <w:right w:val="none" w:sz="0" w:space="0" w:color="auto"/>
      </w:divBdr>
    </w:div>
    <w:div w:id="681976888">
      <w:bodyDiv w:val="1"/>
      <w:marLeft w:val="0"/>
      <w:marRight w:val="0"/>
      <w:marTop w:val="0"/>
      <w:marBottom w:val="0"/>
      <w:divBdr>
        <w:top w:val="none" w:sz="0" w:space="0" w:color="auto"/>
        <w:left w:val="none" w:sz="0" w:space="0" w:color="auto"/>
        <w:bottom w:val="none" w:sz="0" w:space="0" w:color="auto"/>
        <w:right w:val="none" w:sz="0" w:space="0" w:color="auto"/>
      </w:divBdr>
    </w:div>
    <w:div w:id="682442794">
      <w:bodyDiv w:val="1"/>
      <w:marLeft w:val="0"/>
      <w:marRight w:val="0"/>
      <w:marTop w:val="0"/>
      <w:marBottom w:val="0"/>
      <w:divBdr>
        <w:top w:val="none" w:sz="0" w:space="0" w:color="auto"/>
        <w:left w:val="none" w:sz="0" w:space="0" w:color="auto"/>
        <w:bottom w:val="none" w:sz="0" w:space="0" w:color="auto"/>
        <w:right w:val="none" w:sz="0" w:space="0" w:color="auto"/>
      </w:divBdr>
    </w:div>
    <w:div w:id="683945014">
      <w:bodyDiv w:val="1"/>
      <w:marLeft w:val="0"/>
      <w:marRight w:val="0"/>
      <w:marTop w:val="0"/>
      <w:marBottom w:val="0"/>
      <w:divBdr>
        <w:top w:val="none" w:sz="0" w:space="0" w:color="auto"/>
        <w:left w:val="none" w:sz="0" w:space="0" w:color="auto"/>
        <w:bottom w:val="none" w:sz="0" w:space="0" w:color="auto"/>
        <w:right w:val="none" w:sz="0" w:space="0" w:color="auto"/>
      </w:divBdr>
    </w:div>
    <w:div w:id="692999001">
      <w:bodyDiv w:val="1"/>
      <w:marLeft w:val="0"/>
      <w:marRight w:val="0"/>
      <w:marTop w:val="0"/>
      <w:marBottom w:val="0"/>
      <w:divBdr>
        <w:top w:val="none" w:sz="0" w:space="0" w:color="auto"/>
        <w:left w:val="none" w:sz="0" w:space="0" w:color="auto"/>
        <w:bottom w:val="none" w:sz="0" w:space="0" w:color="auto"/>
        <w:right w:val="none" w:sz="0" w:space="0" w:color="auto"/>
      </w:divBdr>
    </w:div>
    <w:div w:id="699475922">
      <w:bodyDiv w:val="1"/>
      <w:marLeft w:val="0"/>
      <w:marRight w:val="0"/>
      <w:marTop w:val="0"/>
      <w:marBottom w:val="0"/>
      <w:divBdr>
        <w:top w:val="none" w:sz="0" w:space="0" w:color="auto"/>
        <w:left w:val="none" w:sz="0" w:space="0" w:color="auto"/>
        <w:bottom w:val="none" w:sz="0" w:space="0" w:color="auto"/>
        <w:right w:val="none" w:sz="0" w:space="0" w:color="auto"/>
      </w:divBdr>
    </w:div>
    <w:div w:id="708919435">
      <w:bodyDiv w:val="1"/>
      <w:marLeft w:val="0"/>
      <w:marRight w:val="0"/>
      <w:marTop w:val="0"/>
      <w:marBottom w:val="0"/>
      <w:divBdr>
        <w:top w:val="none" w:sz="0" w:space="0" w:color="auto"/>
        <w:left w:val="none" w:sz="0" w:space="0" w:color="auto"/>
        <w:bottom w:val="none" w:sz="0" w:space="0" w:color="auto"/>
        <w:right w:val="none" w:sz="0" w:space="0" w:color="auto"/>
      </w:divBdr>
    </w:div>
    <w:div w:id="709842323">
      <w:bodyDiv w:val="1"/>
      <w:marLeft w:val="0"/>
      <w:marRight w:val="0"/>
      <w:marTop w:val="0"/>
      <w:marBottom w:val="0"/>
      <w:divBdr>
        <w:top w:val="none" w:sz="0" w:space="0" w:color="auto"/>
        <w:left w:val="none" w:sz="0" w:space="0" w:color="auto"/>
        <w:bottom w:val="none" w:sz="0" w:space="0" w:color="auto"/>
        <w:right w:val="none" w:sz="0" w:space="0" w:color="auto"/>
      </w:divBdr>
    </w:div>
    <w:div w:id="722018925">
      <w:bodyDiv w:val="1"/>
      <w:marLeft w:val="0"/>
      <w:marRight w:val="0"/>
      <w:marTop w:val="0"/>
      <w:marBottom w:val="0"/>
      <w:divBdr>
        <w:top w:val="none" w:sz="0" w:space="0" w:color="auto"/>
        <w:left w:val="none" w:sz="0" w:space="0" w:color="auto"/>
        <w:bottom w:val="none" w:sz="0" w:space="0" w:color="auto"/>
        <w:right w:val="none" w:sz="0" w:space="0" w:color="auto"/>
      </w:divBdr>
    </w:div>
    <w:div w:id="727188152">
      <w:bodyDiv w:val="1"/>
      <w:marLeft w:val="0"/>
      <w:marRight w:val="0"/>
      <w:marTop w:val="0"/>
      <w:marBottom w:val="0"/>
      <w:divBdr>
        <w:top w:val="none" w:sz="0" w:space="0" w:color="auto"/>
        <w:left w:val="none" w:sz="0" w:space="0" w:color="auto"/>
        <w:bottom w:val="none" w:sz="0" w:space="0" w:color="auto"/>
        <w:right w:val="none" w:sz="0" w:space="0" w:color="auto"/>
      </w:divBdr>
    </w:div>
    <w:div w:id="730465492">
      <w:bodyDiv w:val="1"/>
      <w:marLeft w:val="0"/>
      <w:marRight w:val="0"/>
      <w:marTop w:val="0"/>
      <w:marBottom w:val="0"/>
      <w:divBdr>
        <w:top w:val="none" w:sz="0" w:space="0" w:color="auto"/>
        <w:left w:val="none" w:sz="0" w:space="0" w:color="auto"/>
        <w:bottom w:val="none" w:sz="0" w:space="0" w:color="auto"/>
        <w:right w:val="none" w:sz="0" w:space="0" w:color="auto"/>
      </w:divBdr>
    </w:div>
    <w:div w:id="731391842">
      <w:bodyDiv w:val="1"/>
      <w:marLeft w:val="0"/>
      <w:marRight w:val="0"/>
      <w:marTop w:val="0"/>
      <w:marBottom w:val="0"/>
      <w:divBdr>
        <w:top w:val="none" w:sz="0" w:space="0" w:color="auto"/>
        <w:left w:val="none" w:sz="0" w:space="0" w:color="auto"/>
        <w:bottom w:val="none" w:sz="0" w:space="0" w:color="auto"/>
        <w:right w:val="none" w:sz="0" w:space="0" w:color="auto"/>
      </w:divBdr>
    </w:div>
    <w:div w:id="747076558">
      <w:bodyDiv w:val="1"/>
      <w:marLeft w:val="0"/>
      <w:marRight w:val="0"/>
      <w:marTop w:val="0"/>
      <w:marBottom w:val="0"/>
      <w:divBdr>
        <w:top w:val="none" w:sz="0" w:space="0" w:color="auto"/>
        <w:left w:val="none" w:sz="0" w:space="0" w:color="auto"/>
        <w:bottom w:val="none" w:sz="0" w:space="0" w:color="auto"/>
        <w:right w:val="none" w:sz="0" w:space="0" w:color="auto"/>
      </w:divBdr>
    </w:div>
    <w:div w:id="755059943">
      <w:bodyDiv w:val="1"/>
      <w:marLeft w:val="0"/>
      <w:marRight w:val="0"/>
      <w:marTop w:val="0"/>
      <w:marBottom w:val="0"/>
      <w:divBdr>
        <w:top w:val="none" w:sz="0" w:space="0" w:color="auto"/>
        <w:left w:val="none" w:sz="0" w:space="0" w:color="auto"/>
        <w:bottom w:val="none" w:sz="0" w:space="0" w:color="auto"/>
        <w:right w:val="none" w:sz="0" w:space="0" w:color="auto"/>
      </w:divBdr>
      <w:divsChild>
        <w:div w:id="1430008294">
          <w:marLeft w:val="0"/>
          <w:marRight w:val="0"/>
          <w:marTop w:val="0"/>
          <w:marBottom w:val="0"/>
          <w:divBdr>
            <w:top w:val="none" w:sz="0" w:space="0" w:color="auto"/>
            <w:left w:val="none" w:sz="0" w:space="0" w:color="auto"/>
            <w:bottom w:val="none" w:sz="0" w:space="0" w:color="auto"/>
            <w:right w:val="none" w:sz="0" w:space="0" w:color="auto"/>
          </w:divBdr>
        </w:div>
        <w:div w:id="1740250953">
          <w:marLeft w:val="0"/>
          <w:marRight w:val="0"/>
          <w:marTop w:val="0"/>
          <w:marBottom w:val="0"/>
          <w:divBdr>
            <w:top w:val="none" w:sz="0" w:space="0" w:color="auto"/>
            <w:left w:val="none" w:sz="0" w:space="0" w:color="auto"/>
            <w:bottom w:val="none" w:sz="0" w:space="0" w:color="auto"/>
            <w:right w:val="none" w:sz="0" w:space="0" w:color="auto"/>
          </w:divBdr>
        </w:div>
        <w:div w:id="1349866881">
          <w:marLeft w:val="0"/>
          <w:marRight w:val="0"/>
          <w:marTop w:val="0"/>
          <w:marBottom w:val="0"/>
          <w:divBdr>
            <w:top w:val="none" w:sz="0" w:space="0" w:color="auto"/>
            <w:left w:val="none" w:sz="0" w:space="0" w:color="auto"/>
            <w:bottom w:val="none" w:sz="0" w:space="0" w:color="auto"/>
            <w:right w:val="none" w:sz="0" w:space="0" w:color="auto"/>
          </w:divBdr>
        </w:div>
        <w:div w:id="1714424731">
          <w:marLeft w:val="0"/>
          <w:marRight w:val="0"/>
          <w:marTop w:val="0"/>
          <w:marBottom w:val="0"/>
          <w:divBdr>
            <w:top w:val="none" w:sz="0" w:space="0" w:color="auto"/>
            <w:left w:val="none" w:sz="0" w:space="0" w:color="auto"/>
            <w:bottom w:val="none" w:sz="0" w:space="0" w:color="auto"/>
            <w:right w:val="none" w:sz="0" w:space="0" w:color="auto"/>
          </w:divBdr>
        </w:div>
        <w:div w:id="1098404414">
          <w:marLeft w:val="0"/>
          <w:marRight w:val="0"/>
          <w:marTop w:val="0"/>
          <w:marBottom w:val="0"/>
          <w:divBdr>
            <w:top w:val="none" w:sz="0" w:space="0" w:color="auto"/>
            <w:left w:val="none" w:sz="0" w:space="0" w:color="auto"/>
            <w:bottom w:val="none" w:sz="0" w:space="0" w:color="auto"/>
            <w:right w:val="none" w:sz="0" w:space="0" w:color="auto"/>
          </w:divBdr>
        </w:div>
        <w:div w:id="653071535">
          <w:marLeft w:val="0"/>
          <w:marRight w:val="0"/>
          <w:marTop w:val="0"/>
          <w:marBottom w:val="0"/>
          <w:divBdr>
            <w:top w:val="none" w:sz="0" w:space="0" w:color="auto"/>
            <w:left w:val="none" w:sz="0" w:space="0" w:color="auto"/>
            <w:bottom w:val="none" w:sz="0" w:space="0" w:color="auto"/>
            <w:right w:val="none" w:sz="0" w:space="0" w:color="auto"/>
          </w:divBdr>
        </w:div>
        <w:div w:id="131824191">
          <w:marLeft w:val="0"/>
          <w:marRight w:val="0"/>
          <w:marTop w:val="0"/>
          <w:marBottom w:val="0"/>
          <w:divBdr>
            <w:top w:val="none" w:sz="0" w:space="0" w:color="auto"/>
            <w:left w:val="none" w:sz="0" w:space="0" w:color="auto"/>
            <w:bottom w:val="none" w:sz="0" w:space="0" w:color="auto"/>
            <w:right w:val="none" w:sz="0" w:space="0" w:color="auto"/>
          </w:divBdr>
        </w:div>
        <w:div w:id="1780026575">
          <w:marLeft w:val="0"/>
          <w:marRight w:val="0"/>
          <w:marTop w:val="0"/>
          <w:marBottom w:val="0"/>
          <w:divBdr>
            <w:top w:val="none" w:sz="0" w:space="0" w:color="auto"/>
            <w:left w:val="none" w:sz="0" w:space="0" w:color="auto"/>
            <w:bottom w:val="none" w:sz="0" w:space="0" w:color="auto"/>
            <w:right w:val="none" w:sz="0" w:space="0" w:color="auto"/>
          </w:divBdr>
        </w:div>
        <w:div w:id="1617638243">
          <w:marLeft w:val="0"/>
          <w:marRight w:val="0"/>
          <w:marTop w:val="0"/>
          <w:marBottom w:val="0"/>
          <w:divBdr>
            <w:top w:val="none" w:sz="0" w:space="0" w:color="auto"/>
            <w:left w:val="none" w:sz="0" w:space="0" w:color="auto"/>
            <w:bottom w:val="none" w:sz="0" w:space="0" w:color="auto"/>
            <w:right w:val="none" w:sz="0" w:space="0" w:color="auto"/>
          </w:divBdr>
        </w:div>
        <w:div w:id="1897006342">
          <w:marLeft w:val="0"/>
          <w:marRight w:val="0"/>
          <w:marTop w:val="0"/>
          <w:marBottom w:val="0"/>
          <w:divBdr>
            <w:top w:val="none" w:sz="0" w:space="0" w:color="auto"/>
            <w:left w:val="none" w:sz="0" w:space="0" w:color="auto"/>
            <w:bottom w:val="none" w:sz="0" w:space="0" w:color="auto"/>
            <w:right w:val="none" w:sz="0" w:space="0" w:color="auto"/>
          </w:divBdr>
        </w:div>
        <w:div w:id="1314213036">
          <w:marLeft w:val="0"/>
          <w:marRight w:val="0"/>
          <w:marTop w:val="0"/>
          <w:marBottom w:val="0"/>
          <w:divBdr>
            <w:top w:val="none" w:sz="0" w:space="0" w:color="auto"/>
            <w:left w:val="none" w:sz="0" w:space="0" w:color="auto"/>
            <w:bottom w:val="none" w:sz="0" w:space="0" w:color="auto"/>
            <w:right w:val="none" w:sz="0" w:space="0" w:color="auto"/>
          </w:divBdr>
        </w:div>
        <w:div w:id="1960062005">
          <w:marLeft w:val="0"/>
          <w:marRight w:val="0"/>
          <w:marTop w:val="0"/>
          <w:marBottom w:val="0"/>
          <w:divBdr>
            <w:top w:val="none" w:sz="0" w:space="0" w:color="auto"/>
            <w:left w:val="none" w:sz="0" w:space="0" w:color="auto"/>
            <w:bottom w:val="none" w:sz="0" w:space="0" w:color="auto"/>
            <w:right w:val="none" w:sz="0" w:space="0" w:color="auto"/>
          </w:divBdr>
        </w:div>
        <w:div w:id="10887651">
          <w:marLeft w:val="0"/>
          <w:marRight w:val="0"/>
          <w:marTop w:val="0"/>
          <w:marBottom w:val="0"/>
          <w:divBdr>
            <w:top w:val="none" w:sz="0" w:space="0" w:color="auto"/>
            <w:left w:val="none" w:sz="0" w:space="0" w:color="auto"/>
            <w:bottom w:val="none" w:sz="0" w:space="0" w:color="auto"/>
            <w:right w:val="none" w:sz="0" w:space="0" w:color="auto"/>
          </w:divBdr>
        </w:div>
        <w:div w:id="47343430">
          <w:marLeft w:val="0"/>
          <w:marRight w:val="0"/>
          <w:marTop w:val="0"/>
          <w:marBottom w:val="0"/>
          <w:divBdr>
            <w:top w:val="none" w:sz="0" w:space="0" w:color="auto"/>
            <w:left w:val="none" w:sz="0" w:space="0" w:color="auto"/>
            <w:bottom w:val="none" w:sz="0" w:space="0" w:color="auto"/>
            <w:right w:val="none" w:sz="0" w:space="0" w:color="auto"/>
          </w:divBdr>
        </w:div>
        <w:div w:id="276060671">
          <w:marLeft w:val="0"/>
          <w:marRight w:val="0"/>
          <w:marTop w:val="0"/>
          <w:marBottom w:val="0"/>
          <w:divBdr>
            <w:top w:val="none" w:sz="0" w:space="0" w:color="auto"/>
            <w:left w:val="none" w:sz="0" w:space="0" w:color="auto"/>
            <w:bottom w:val="none" w:sz="0" w:space="0" w:color="auto"/>
            <w:right w:val="none" w:sz="0" w:space="0" w:color="auto"/>
          </w:divBdr>
        </w:div>
        <w:div w:id="751051375">
          <w:marLeft w:val="0"/>
          <w:marRight w:val="0"/>
          <w:marTop w:val="0"/>
          <w:marBottom w:val="0"/>
          <w:divBdr>
            <w:top w:val="none" w:sz="0" w:space="0" w:color="auto"/>
            <w:left w:val="none" w:sz="0" w:space="0" w:color="auto"/>
            <w:bottom w:val="none" w:sz="0" w:space="0" w:color="auto"/>
            <w:right w:val="none" w:sz="0" w:space="0" w:color="auto"/>
          </w:divBdr>
        </w:div>
        <w:div w:id="216163974">
          <w:marLeft w:val="0"/>
          <w:marRight w:val="0"/>
          <w:marTop w:val="0"/>
          <w:marBottom w:val="0"/>
          <w:divBdr>
            <w:top w:val="none" w:sz="0" w:space="0" w:color="auto"/>
            <w:left w:val="none" w:sz="0" w:space="0" w:color="auto"/>
            <w:bottom w:val="none" w:sz="0" w:space="0" w:color="auto"/>
            <w:right w:val="none" w:sz="0" w:space="0" w:color="auto"/>
          </w:divBdr>
        </w:div>
        <w:div w:id="1263949120">
          <w:marLeft w:val="0"/>
          <w:marRight w:val="0"/>
          <w:marTop w:val="0"/>
          <w:marBottom w:val="0"/>
          <w:divBdr>
            <w:top w:val="none" w:sz="0" w:space="0" w:color="auto"/>
            <w:left w:val="none" w:sz="0" w:space="0" w:color="auto"/>
            <w:bottom w:val="none" w:sz="0" w:space="0" w:color="auto"/>
            <w:right w:val="none" w:sz="0" w:space="0" w:color="auto"/>
          </w:divBdr>
        </w:div>
        <w:div w:id="416022642">
          <w:marLeft w:val="0"/>
          <w:marRight w:val="0"/>
          <w:marTop w:val="0"/>
          <w:marBottom w:val="0"/>
          <w:divBdr>
            <w:top w:val="none" w:sz="0" w:space="0" w:color="auto"/>
            <w:left w:val="none" w:sz="0" w:space="0" w:color="auto"/>
            <w:bottom w:val="none" w:sz="0" w:space="0" w:color="auto"/>
            <w:right w:val="none" w:sz="0" w:space="0" w:color="auto"/>
          </w:divBdr>
        </w:div>
      </w:divsChild>
    </w:div>
    <w:div w:id="755905444">
      <w:bodyDiv w:val="1"/>
      <w:marLeft w:val="0"/>
      <w:marRight w:val="0"/>
      <w:marTop w:val="0"/>
      <w:marBottom w:val="0"/>
      <w:divBdr>
        <w:top w:val="none" w:sz="0" w:space="0" w:color="auto"/>
        <w:left w:val="none" w:sz="0" w:space="0" w:color="auto"/>
        <w:bottom w:val="none" w:sz="0" w:space="0" w:color="auto"/>
        <w:right w:val="none" w:sz="0" w:space="0" w:color="auto"/>
      </w:divBdr>
    </w:div>
    <w:div w:id="759368988">
      <w:bodyDiv w:val="1"/>
      <w:marLeft w:val="0"/>
      <w:marRight w:val="0"/>
      <w:marTop w:val="0"/>
      <w:marBottom w:val="0"/>
      <w:divBdr>
        <w:top w:val="none" w:sz="0" w:space="0" w:color="auto"/>
        <w:left w:val="none" w:sz="0" w:space="0" w:color="auto"/>
        <w:bottom w:val="none" w:sz="0" w:space="0" w:color="auto"/>
        <w:right w:val="none" w:sz="0" w:space="0" w:color="auto"/>
      </w:divBdr>
    </w:div>
    <w:div w:id="768935266">
      <w:bodyDiv w:val="1"/>
      <w:marLeft w:val="0"/>
      <w:marRight w:val="0"/>
      <w:marTop w:val="0"/>
      <w:marBottom w:val="0"/>
      <w:divBdr>
        <w:top w:val="none" w:sz="0" w:space="0" w:color="auto"/>
        <w:left w:val="none" w:sz="0" w:space="0" w:color="auto"/>
        <w:bottom w:val="none" w:sz="0" w:space="0" w:color="auto"/>
        <w:right w:val="none" w:sz="0" w:space="0" w:color="auto"/>
      </w:divBdr>
    </w:div>
    <w:div w:id="774247193">
      <w:bodyDiv w:val="1"/>
      <w:marLeft w:val="0"/>
      <w:marRight w:val="0"/>
      <w:marTop w:val="0"/>
      <w:marBottom w:val="0"/>
      <w:divBdr>
        <w:top w:val="none" w:sz="0" w:space="0" w:color="auto"/>
        <w:left w:val="none" w:sz="0" w:space="0" w:color="auto"/>
        <w:bottom w:val="none" w:sz="0" w:space="0" w:color="auto"/>
        <w:right w:val="none" w:sz="0" w:space="0" w:color="auto"/>
      </w:divBdr>
    </w:div>
    <w:div w:id="780031253">
      <w:bodyDiv w:val="1"/>
      <w:marLeft w:val="0"/>
      <w:marRight w:val="0"/>
      <w:marTop w:val="0"/>
      <w:marBottom w:val="0"/>
      <w:divBdr>
        <w:top w:val="none" w:sz="0" w:space="0" w:color="auto"/>
        <w:left w:val="none" w:sz="0" w:space="0" w:color="auto"/>
        <w:bottom w:val="none" w:sz="0" w:space="0" w:color="auto"/>
        <w:right w:val="none" w:sz="0" w:space="0" w:color="auto"/>
      </w:divBdr>
    </w:div>
    <w:div w:id="802041077">
      <w:bodyDiv w:val="1"/>
      <w:marLeft w:val="0"/>
      <w:marRight w:val="0"/>
      <w:marTop w:val="0"/>
      <w:marBottom w:val="0"/>
      <w:divBdr>
        <w:top w:val="none" w:sz="0" w:space="0" w:color="auto"/>
        <w:left w:val="none" w:sz="0" w:space="0" w:color="auto"/>
        <w:bottom w:val="none" w:sz="0" w:space="0" w:color="auto"/>
        <w:right w:val="none" w:sz="0" w:space="0" w:color="auto"/>
      </w:divBdr>
    </w:div>
    <w:div w:id="816534403">
      <w:bodyDiv w:val="1"/>
      <w:marLeft w:val="0"/>
      <w:marRight w:val="0"/>
      <w:marTop w:val="0"/>
      <w:marBottom w:val="0"/>
      <w:divBdr>
        <w:top w:val="none" w:sz="0" w:space="0" w:color="auto"/>
        <w:left w:val="none" w:sz="0" w:space="0" w:color="auto"/>
        <w:bottom w:val="none" w:sz="0" w:space="0" w:color="auto"/>
        <w:right w:val="none" w:sz="0" w:space="0" w:color="auto"/>
      </w:divBdr>
    </w:div>
    <w:div w:id="836265188">
      <w:bodyDiv w:val="1"/>
      <w:marLeft w:val="0"/>
      <w:marRight w:val="0"/>
      <w:marTop w:val="0"/>
      <w:marBottom w:val="0"/>
      <w:divBdr>
        <w:top w:val="none" w:sz="0" w:space="0" w:color="auto"/>
        <w:left w:val="none" w:sz="0" w:space="0" w:color="auto"/>
        <w:bottom w:val="none" w:sz="0" w:space="0" w:color="auto"/>
        <w:right w:val="none" w:sz="0" w:space="0" w:color="auto"/>
      </w:divBdr>
    </w:div>
    <w:div w:id="857039354">
      <w:bodyDiv w:val="1"/>
      <w:marLeft w:val="0"/>
      <w:marRight w:val="0"/>
      <w:marTop w:val="0"/>
      <w:marBottom w:val="0"/>
      <w:divBdr>
        <w:top w:val="none" w:sz="0" w:space="0" w:color="auto"/>
        <w:left w:val="none" w:sz="0" w:space="0" w:color="auto"/>
        <w:bottom w:val="none" w:sz="0" w:space="0" w:color="auto"/>
        <w:right w:val="none" w:sz="0" w:space="0" w:color="auto"/>
      </w:divBdr>
    </w:div>
    <w:div w:id="858544339">
      <w:bodyDiv w:val="1"/>
      <w:marLeft w:val="0"/>
      <w:marRight w:val="0"/>
      <w:marTop w:val="0"/>
      <w:marBottom w:val="0"/>
      <w:divBdr>
        <w:top w:val="none" w:sz="0" w:space="0" w:color="auto"/>
        <w:left w:val="none" w:sz="0" w:space="0" w:color="auto"/>
        <w:bottom w:val="none" w:sz="0" w:space="0" w:color="auto"/>
        <w:right w:val="none" w:sz="0" w:space="0" w:color="auto"/>
      </w:divBdr>
    </w:div>
    <w:div w:id="861436221">
      <w:bodyDiv w:val="1"/>
      <w:marLeft w:val="0"/>
      <w:marRight w:val="0"/>
      <w:marTop w:val="0"/>
      <w:marBottom w:val="0"/>
      <w:divBdr>
        <w:top w:val="none" w:sz="0" w:space="0" w:color="auto"/>
        <w:left w:val="none" w:sz="0" w:space="0" w:color="auto"/>
        <w:bottom w:val="none" w:sz="0" w:space="0" w:color="auto"/>
        <w:right w:val="none" w:sz="0" w:space="0" w:color="auto"/>
      </w:divBdr>
    </w:div>
    <w:div w:id="868496977">
      <w:bodyDiv w:val="1"/>
      <w:marLeft w:val="0"/>
      <w:marRight w:val="0"/>
      <w:marTop w:val="0"/>
      <w:marBottom w:val="0"/>
      <w:divBdr>
        <w:top w:val="none" w:sz="0" w:space="0" w:color="auto"/>
        <w:left w:val="none" w:sz="0" w:space="0" w:color="auto"/>
        <w:bottom w:val="none" w:sz="0" w:space="0" w:color="auto"/>
        <w:right w:val="none" w:sz="0" w:space="0" w:color="auto"/>
      </w:divBdr>
    </w:div>
    <w:div w:id="872575364">
      <w:bodyDiv w:val="1"/>
      <w:marLeft w:val="0"/>
      <w:marRight w:val="0"/>
      <w:marTop w:val="0"/>
      <w:marBottom w:val="0"/>
      <w:divBdr>
        <w:top w:val="none" w:sz="0" w:space="0" w:color="auto"/>
        <w:left w:val="none" w:sz="0" w:space="0" w:color="auto"/>
        <w:bottom w:val="none" w:sz="0" w:space="0" w:color="auto"/>
        <w:right w:val="none" w:sz="0" w:space="0" w:color="auto"/>
      </w:divBdr>
    </w:div>
    <w:div w:id="874578411">
      <w:bodyDiv w:val="1"/>
      <w:marLeft w:val="0"/>
      <w:marRight w:val="0"/>
      <w:marTop w:val="0"/>
      <w:marBottom w:val="0"/>
      <w:divBdr>
        <w:top w:val="none" w:sz="0" w:space="0" w:color="auto"/>
        <w:left w:val="none" w:sz="0" w:space="0" w:color="auto"/>
        <w:bottom w:val="none" w:sz="0" w:space="0" w:color="auto"/>
        <w:right w:val="none" w:sz="0" w:space="0" w:color="auto"/>
      </w:divBdr>
    </w:div>
    <w:div w:id="891577014">
      <w:bodyDiv w:val="1"/>
      <w:marLeft w:val="0"/>
      <w:marRight w:val="0"/>
      <w:marTop w:val="0"/>
      <w:marBottom w:val="0"/>
      <w:divBdr>
        <w:top w:val="none" w:sz="0" w:space="0" w:color="auto"/>
        <w:left w:val="none" w:sz="0" w:space="0" w:color="auto"/>
        <w:bottom w:val="none" w:sz="0" w:space="0" w:color="auto"/>
        <w:right w:val="none" w:sz="0" w:space="0" w:color="auto"/>
      </w:divBdr>
    </w:div>
    <w:div w:id="938951389">
      <w:bodyDiv w:val="1"/>
      <w:marLeft w:val="0"/>
      <w:marRight w:val="0"/>
      <w:marTop w:val="0"/>
      <w:marBottom w:val="0"/>
      <w:divBdr>
        <w:top w:val="none" w:sz="0" w:space="0" w:color="auto"/>
        <w:left w:val="none" w:sz="0" w:space="0" w:color="auto"/>
        <w:bottom w:val="none" w:sz="0" w:space="0" w:color="auto"/>
        <w:right w:val="none" w:sz="0" w:space="0" w:color="auto"/>
      </w:divBdr>
    </w:div>
    <w:div w:id="953756541">
      <w:bodyDiv w:val="1"/>
      <w:marLeft w:val="0"/>
      <w:marRight w:val="0"/>
      <w:marTop w:val="0"/>
      <w:marBottom w:val="0"/>
      <w:divBdr>
        <w:top w:val="none" w:sz="0" w:space="0" w:color="auto"/>
        <w:left w:val="none" w:sz="0" w:space="0" w:color="auto"/>
        <w:bottom w:val="none" w:sz="0" w:space="0" w:color="auto"/>
        <w:right w:val="none" w:sz="0" w:space="0" w:color="auto"/>
      </w:divBdr>
    </w:div>
    <w:div w:id="983003625">
      <w:bodyDiv w:val="1"/>
      <w:marLeft w:val="0"/>
      <w:marRight w:val="0"/>
      <w:marTop w:val="0"/>
      <w:marBottom w:val="0"/>
      <w:divBdr>
        <w:top w:val="none" w:sz="0" w:space="0" w:color="auto"/>
        <w:left w:val="none" w:sz="0" w:space="0" w:color="auto"/>
        <w:bottom w:val="none" w:sz="0" w:space="0" w:color="auto"/>
        <w:right w:val="none" w:sz="0" w:space="0" w:color="auto"/>
      </w:divBdr>
    </w:div>
    <w:div w:id="984050213">
      <w:bodyDiv w:val="1"/>
      <w:marLeft w:val="0"/>
      <w:marRight w:val="0"/>
      <w:marTop w:val="0"/>
      <w:marBottom w:val="0"/>
      <w:divBdr>
        <w:top w:val="none" w:sz="0" w:space="0" w:color="auto"/>
        <w:left w:val="none" w:sz="0" w:space="0" w:color="auto"/>
        <w:bottom w:val="none" w:sz="0" w:space="0" w:color="auto"/>
        <w:right w:val="none" w:sz="0" w:space="0" w:color="auto"/>
      </w:divBdr>
    </w:div>
    <w:div w:id="985664519">
      <w:bodyDiv w:val="1"/>
      <w:marLeft w:val="0"/>
      <w:marRight w:val="0"/>
      <w:marTop w:val="0"/>
      <w:marBottom w:val="0"/>
      <w:divBdr>
        <w:top w:val="none" w:sz="0" w:space="0" w:color="auto"/>
        <w:left w:val="none" w:sz="0" w:space="0" w:color="auto"/>
        <w:bottom w:val="none" w:sz="0" w:space="0" w:color="auto"/>
        <w:right w:val="none" w:sz="0" w:space="0" w:color="auto"/>
      </w:divBdr>
    </w:div>
    <w:div w:id="1007632050">
      <w:bodyDiv w:val="1"/>
      <w:marLeft w:val="0"/>
      <w:marRight w:val="0"/>
      <w:marTop w:val="0"/>
      <w:marBottom w:val="0"/>
      <w:divBdr>
        <w:top w:val="none" w:sz="0" w:space="0" w:color="auto"/>
        <w:left w:val="none" w:sz="0" w:space="0" w:color="auto"/>
        <w:bottom w:val="none" w:sz="0" w:space="0" w:color="auto"/>
        <w:right w:val="none" w:sz="0" w:space="0" w:color="auto"/>
      </w:divBdr>
    </w:div>
    <w:div w:id="1019354741">
      <w:bodyDiv w:val="1"/>
      <w:marLeft w:val="0"/>
      <w:marRight w:val="0"/>
      <w:marTop w:val="0"/>
      <w:marBottom w:val="0"/>
      <w:divBdr>
        <w:top w:val="none" w:sz="0" w:space="0" w:color="auto"/>
        <w:left w:val="none" w:sz="0" w:space="0" w:color="auto"/>
        <w:bottom w:val="none" w:sz="0" w:space="0" w:color="auto"/>
        <w:right w:val="none" w:sz="0" w:space="0" w:color="auto"/>
      </w:divBdr>
    </w:div>
    <w:div w:id="1021131559">
      <w:bodyDiv w:val="1"/>
      <w:marLeft w:val="0"/>
      <w:marRight w:val="0"/>
      <w:marTop w:val="0"/>
      <w:marBottom w:val="0"/>
      <w:divBdr>
        <w:top w:val="none" w:sz="0" w:space="0" w:color="auto"/>
        <w:left w:val="none" w:sz="0" w:space="0" w:color="auto"/>
        <w:bottom w:val="none" w:sz="0" w:space="0" w:color="auto"/>
        <w:right w:val="none" w:sz="0" w:space="0" w:color="auto"/>
      </w:divBdr>
    </w:div>
    <w:div w:id="1024867539">
      <w:bodyDiv w:val="1"/>
      <w:marLeft w:val="0"/>
      <w:marRight w:val="0"/>
      <w:marTop w:val="0"/>
      <w:marBottom w:val="0"/>
      <w:divBdr>
        <w:top w:val="none" w:sz="0" w:space="0" w:color="auto"/>
        <w:left w:val="none" w:sz="0" w:space="0" w:color="auto"/>
        <w:bottom w:val="none" w:sz="0" w:space="0" w:color="auto"/>
        <w:right w:val="none" w:sz="0" w:space="0" w:color="auto"/>
      </w:divBdr>
    </w:div>
    <w:div w:id="1033574123">
      <w:bodyDiv w:val="1"/>
      <w:marLeft w:val="0"/>
      <w:marRight w:val="0"/>
      <w:marTop w:val="0"/>
      <w:marBottom w:val="0"/>
      <w:divBdr>
        <w:top w:val="none" w:sz="0" w:space="0" w:color="auto"/>
        <w:left w:val="none" w:sz="0" w:space="0" w:color="auto"/>
        <w:bottom w:val="none" w:sz="0" w:space="0" w:color="auto"/>
        <w:right w:val="none" w:sz="0" w:space="0" w:color="auto"/>
      </w:divBdr>
    </w:div>
    <w:div w:id="1063257691">
      <w:bodyDiv w:val="1"/>
      <w:marLeft w:val="0"/>
      <w:marRight w:val="0"/>
      <w:marTop w:val="0"/>
      <w:marBottom w:val="0"/>
      <w:divBdr>
        <w:top w:val="none" w:sz="0" w:space="0" w:color="auto"/>
        <w:left w:val="none" w:sz="0" w:space="0" w:color="auto"/>
        <w:bottom w:val="none" w:sz="0" w:space="0" w:color="auto"/>
        <w:right w:val="none" w:sz="0" w:space="0" w:color="auto"/>
      </w:divBdr>
    </w:div>
    <w:div w:id="1067075901">
      <w:bodyDiv w:val="1"/>
      <w:marLeft w:val="0"/>
      <w:marRight w:val="0"/>
      <w:marTop w:val="0"/>
      <w:marBottom w:val="0"/>
      <w:divBdr>
        <w:top w:val="none" w:sz="0" w:space="0" w:color="auto"/>
        <w:left w:val="none" w:sz="0" w:space="0" w:color="auto"/>
        <w:bottom w:val="none" w:sz="0" w:space="0" w:color="auto"/>
        <w:right w:val="none" w:sz="0" w:space="0" w:color="auto"/>
      </w:divBdr>
    </w:div>
    <w:div w:id="1067531291">
      <w:bodyDiv w:val="1"/>
      <w:marLeft w:val="0"/>
      <w:marRight w:val="0"/>
      <w:marTop w:val="0"/>
      <w:marBottom w:val="0"/>
      <w:divBdr>
        <w:top w:val="none" w:sz="0" w:space="0" w:color="auto"/>
        <w:left w:val="none" w:sz="0" w:space="0" w:color="auto"/>
        <w:bottom w:val="none" w:sz="0" w:space="0" w:color="auto"/>
        <w:right w:val="none" w:sz="0" w:space="0" w:color="auto"/>
      </w:divBdr>
    </w:div>
    <w:div w:id="1088579181">
      <w:bodyDiv w:val="1"/>
      <w:marLeft w:val="0"/>
      <w:marRight w:val="0"/>
      <w:marTop w:val="0"/>
      <w:marBottom w:val="0"/>
      <w:divBdr>
        <w:top w:val="none" w:sz="0" w:space="0" w:color="auto"/>
        <w:left w:val="none" w:sz="0" w:space="0" w:color="auto"/>
        <w:bottom w:val="none" w:sz="0" w:space="0" w:color="auto"/>
        <w:right w:val="none" w:sz="0" w:space="0" w:color="auto"/>
      </w:divBdr>
    </w:div>
    <w:div w:id="1113330667">
      <w:bodyDiv w:val="1"/>
      <w:marLeft w:val="0"/>
      <w:marRight w:val="0"/>
      <w:marTop w:val="0"/>
      <w:marBottom w:val="0"/>
      <w:divBdr>
        <w:top w:val="none" w:sz="0" w:space="0" w:color="auto"/>
        <w:left w:val="none" w:sz="0" w:space="0" w:color="auto"/>
        <w:bottom w:val="none" w:sz="0" w:space="0" w:color="auto"/>
        <w:right w:val="none" w:sz="0" w:space="0" w:color="auto"/>
      </w:divBdr>
    </w:div>
    <w:div w:id="1127625774">
      <w:bodyDiv w:val="1"/>
      <w:marLeft w:val="0"/>
      <w:marRight w:val="0"/>
      <w:marTop w:val="0"/>
      <w:marBottom w:val="0"/>
      <w:divBdr>
        <w:top w:val="none" w:sz="0" w:space="0" w:color="auto"/>
        <w:left w:val="none" w:sz="0" w:space="0" w:color="auto"/>
        <w:bottom w:val="none" w:sz="0" w:space="0" w:color="auto"/>
        <w:right w:val="none" w:sz="0" w:space="0" w:color="auto"/>
      </w:divBdr>
    </w:div>
    <w:div w:id="1136801103">
      <w:bodyDiv w:val="1"/>
      <w:marLeft w:val="0"/>
      <w:marRight w:val="0"/>
      <w:marTop w:val="0"/>
      <w:marBottom w:val="0"/>
      <w:divBdr>
        <w:top w:val="none" w:sz="0" w:space="0" w:color="auto"/>
        <w:left w:val="none" w:sz="0" w:space="0" w:color="auto"/>
        <w:bottom w:val="none" w:sz="0" w:space="0" w:color="auto"/>
        <w:right w:val="none" w:sz="0" w:space="0" w:color="auto"/>
      </w:divBdr>
    </w:div>
    <w:div w:id="1156604935">
      <w:bodyDiv w:val="1"/>
      <w:marLeft w:val="0"/>
      <w:marRight w:val="0"/>
      <w:marTop w:val="0"/>
      <w:marBottom w:val="0"/>
      <w:divBdr>
        <w:top w:val="none" w:sz="0" w:space="0" w:color="auto"/>
        <w:left w:val="none" w:sz="0" w:space="0" w:color="auto"/>
        <w:bottom w:val="none" w:sz="0" w:space="0" w:color="auto"/>
        <w:right w:val="none" w:sz="0" w:space="0" w:color="auto"/>
      </w:divBdr>
    </w:div>
    <w:div w:id="1159155709">
      <w:bodyDiv w:val="1"/>
      <w:marLeft w:val="0"/>
      <w:marRight w:val="0"/>
      <w:marTop w:val="0"/>
      <w:marBottom w:val="0"/>
      <w:divBdr>
        <w:top w:val="none" w:sz="0" w:space="0" w:color="auto"/>
        <w:left w:val="none" w:sz="0" w:space="0" w:color="auto"/>
        <w:bottom w:val="none" w:sz="0" w:space="0" w:color="auto"/>
        <w:right w:val="none" w:sz="0" w:space="0" w:color="auto"/>
      </w:divBdr>
    </w:div>
    <w:div w:id="1162963551">
      <w:bodyDiv w:val="1"/>
      <w:marLeft w:val="0"/>
      <w:marRight w:val="0"/>
      <w:marTop w:val="0"/>
      <w:marBottom w:val="0"/>
      <w:divBdr>
        <w:top w:val="none" w:sz="0" w:space="0" w:color="auto"/>
        <w:left w:val="none" w:sz="0" w:space="0" w:color="auto"/>
        <w:bottom w:val="none" w:sz="0" w:space="0" w:color="auto"/>
        <w:right w:val="none" w:sz="0" w:space="0" w:color="auto"/>
      </w:divBdr>
    </w:div>
    <w:div w:id="1167942527">
      <w:bodyDiv w:val="1"/>
      <w:marLeft w:val="0"/>
      <w:marRight w:val="0"/>
      <w:marTop w:val="0"/>
      <w:marBottom w:val="0"/>
      <w:divBdr>
        <w:top w:val="none" w:sz="0" w:space="0" w:color="auto"/>
        <w:left w:val="none" w:sz="0" w:space="0" w:color="auto"/>
        <w:bottom w:val="none" w:sz="0" w:space="0" w:color="auto"/>
        <w:right w:val="none" w:sz="0" w:space="0" w:color="auto"/>
      </w:divBdr>
    </w:div>
    <w:div w:id="1187478804">
      <w:bodyDiv w:val="1"/>
      <w:marLeft w:val="0"/>
      <w:marRight w:val="0"/>
      <w:marTop w:val="0"/>
      <w:marBottom w:val="0"/>
      <w:divBdr>
        <w:top w:val="none" w:sz="0" w:space="0" w:color="auto"/>
        <w:left w:val="none" w:sz="0" w:space="0" w:color="auto"/>
        <w:bottom w:val="none" w:sz="0" w:space="0" w:color="auto"/>
        <w:right w:val="none" w:sz="0" w:space="0" w:color="auto"/>
      </w:divBdr>
    </w:div>
    <w:div w:id="1194032412">
      <w:bodyDiv w:val="1"/>
      <w:marLeft w:val="0"/>
      <w:marRight w:val="0"/>
      <w:marTop w:val="0"/>
      <w:marBottom w:val="0"/>
      <w:divBdr>
        <w:top w:val="none" w:sz="0" w:space="0" w:color="auto"/>
        <w:left w:val="none" w:sz="0" w:space="0" w:color="auto"/>
        <w:bottom w:val="none" w:sz="0" w:space="0" w:color="auto"/>
        <w:right w:val="none" w:sz="0" w:space="0" w:color="auto"/>
      </w:divBdr>
    </w:div>
    <w:div w:id="1204100284">
      <w:bodyDiv w:val="1"/>
      <w:marLeft w:val="0"/>
      <w:marRight w:val="0"/>
      <w:marTop w:val="0"/>
      <w:marBottom w:val="0"/>
      <w:divBdr>
        <w:top w:val="none" w:sz="0" w:space="0" w:color="auto"/>
        <w:left w:val="none" w:sz="0" w:space="0" w:color="auto"/>
        <w:bottom w:val="none" w:sz="0" w:space="0" w:color="auto"/>
        <w:right w:val="none" w:sz="0" w:space="0" w:color="auto"/>
      </w:divBdr>
    </w:div>
    <w:div w:id="1207140272">
      <w:bodyDiv w:val="1"/>
      <w:marLeft w:val="0"/>
      <w:marRight w:val="0"/>
      <w:marTop w:val="0"/>
      <w:marBottom w:val="0"/>
      <w:divBdr>
        <w:top w:val="none" w:sz="0" w:space="0" w:color="auto"/>
        <w:left w:val="none" w:sz="0" w:space="0" w:color="auto"/>
        <w:bottom w:val="none" w:sz="0" w:space="0" w:color="auto"/>
        <w:right w:val="none" w:sz="0" w:space="0" w:color="auto"/>
      </w:divBdr>
    </w:div>
    <w:div w:id="1232545335">
      <w:bodyDiv w:val="1"/>
      <w:marLeft w:val="0"/>
      <w:marRight w:val="0"/>
      <w:marTop w:val="0"/>
      <w:marBottom w:val="0"/>
      <w:divBdr>
        <w:top w:val="none" w:sz="0" w:space="0" w:color="auto"/>
        <w:left w:val="none" w:sz="0" w:space="0" w:color="auto"/>
        <w:bottom w:val="none" w:sz="0" w:space="0" w:color="auto"/>
        <w:right w:val="none" w:sz="0" w:space="0" w:color="auto"/>
      </w:divBdr>
    </w:div>
    <w:div w:id="1235168360">
      <w:bodyDiv w:val="1"/>
      <w:marLeft w:val="0"/>
      <w:marRight w:val="0"/>
      <w:marTop w:val="0"/>
      <w:marBottom w:val="0"/>
      <w:divBdr>
        <w:top w:val="none" w:sz="0" w:space="0" w:color="auto"/>
        <w:left w:val="none" w:sz="0" w:space="0" w:color="auto"/>
        <w:bottom w:val="none" w:sz="0" w:space="0" w:color="auto"/>
        <w:right w:val="none" w:sz="0" w:space="0" w:color="auto"/>
      </w:divBdr>
    </w:div>
    <w:div w:id="1235239153">
      <w:bodyDiv w:val="1"/>
      <w:marLeft w:val="0"/>
      <w:marRight w:val="0"/>
      <w:marTop w:val="0"/>
      <w:marBottom w:val="0"/>
      <w:divBdr>
        <w:top w:val="none" w:sz="0" w:space="0" w:color="auto"/>
        <w:left w:val="none" w:sz="0" w:space="0" w:color="auto"/>
        <w:bottom w:val="none" w:sz="0" w:space="0" w:color="auto"/>
        <w:right w:val="none" w:sz="0" w:space="0" w:color="auto"/>
      </w:divBdr>
    </w:div>
    <w:div w:id="1239364546">
      <w:bodyDiv w:val="1"/>
      <w:marLeft w:val="0"/>
      <w:marRight w:val="0"/>
      <w:marTop w:val="0"/>
      <w:marBottom w:val="0"/>
      <w:divBdr>
        <w:top w:val="none" w:sz="0" w:space="0" w:color="auto"/>
        <w:left w:val="none" w:sz="0" w:space="0" w:color="auto"/>
        <w:bottom w:val="none" w:sz="0" w:space="0" w:color="auto"/>
        <w:right w:val="none" w:sz="0" w:space="0" w:color="auto"/>
      </w:divBdr>
    </w:div>
    <w:div w:id="1245727342">
      <w:bodyDiv w:val="1"/>
      <w:marLeft w:val="0"/>
      <w:marRight w:val="0"/>
      <w:marTop w:val="0"/>
      <w:marBottom w:val="0"/>
      <w:divBdr>
        <w:top w:val="none" w:sz="0" w:space="0" w:color="auto"/>
        <w:left w:val="none" w:sz="0" w:space="0" w:color="auto"/>
        <w:bottom w:val="none" w:sz="0" w:space="0" w:color="auto"/>
        <w:right w:val="none" w:sz="0" w:space="0" w:color="auto"/>
      </w:divBdr>
    </w:div>
    <w:div w:id="1257598324">
      <w:bodyDiv w:val="1"/>
      <w:marLeft w:val="0"/>
      <w:marRight w:val="0"/>
      <w:marTop w:val="0"/>
      <w:marBottom w:val="0"/>
      <w:divBdr>
        <w:top w:val="none" w:sz="0" w:space="0" w:color="auto"/>
        <w:left w:val="none" w:sz="0" w:space="0" w:color="auto"/>
        <w:bottom w:val="none" w:sz="0" w:space="0" w:color="auto"/>
        <w:right w:val="none" w:sz="0" w:space="0" w:color="auto"/>
      </w:divBdr>
    </w:div>
    <w:div w:id="1267618853">
      <w:bodyDiv w:val="1"/>
      <w:marLeft w:val="0"/>
      <w:marRight w:val="0"/>
      <w:marTop w:val="0"/>
      <w:marBottom w:val="0"/>
      <w:divBdr>
        <w:top w:val="none" w:sz="0" w:space="0" w:color="auto"/>
        <w:left w:val="none" w:sz="0" w:space="0" w:color="auto"/>
        <w:bottom w:val="none" w:sz="0" w:space="0" w:color="auto"/>
        <w:right w:val="none" w:sz="0" w:space="0" w:color="auto"/>
      </w:divBdr>
    </w:div>
    <w:div w:id="1280138650">
      <w:bodyDiv w:val="1"/>
      <w:marLeft w:val="0"/>
      <w:marRight w:val="0"/>
      <w:marTop w:val="0"/>
      <w:marBottom w:val="0"/>
      <w:divBdr>
        <w:top w:val="none" w:sz="0" w:space="0" w:color="auto"/>
        <w:left w:val="none" w:sz="0" w:space="0" w:color="auto"/>
        <w:bottom w:val="none" w:sz="0" w:space="0" w:color="auto"/>
        <w:right w:val="none" w:sz="0" w:space="0" w:color="auto"/>
      </w:divBdr>
    </w:div>
    <w:div w:id="1296107439">
      <w:bodyDiv w:val="1"/>
      <w:marLeft w:val="0"/>
      <w:marRight w:val="0"/>
      <w:marTop w:val="0"/>
      <w:marBottom w:val="0"/>
      <w:divBdr>
        <w:top w:val="none" w:sz="0" w:space="0" w:color="auto"/>
        <w:left w:val="none" w:sz="0" w:space="0" w:color="auto"/>
        <w:bottom w:val="none" w:sz="0" w:space="0" w:color="auto"/>
        <w:right w:val="none" w:sz="0" w:space="0" w:color="auto"/>
      </w:divBdr>
    </w:div>
    <w:div w:id="1299722193">
      <w:bodyDiv w:val="1"/>
      <w:marLeft w:val="0"/>
      <w:marRight w:val="0"/>
      <w:marTop w:val="0"/>
      <w:marBottom w:val="0"/>
      <w:divBdr>
        <w:top w:val="none" w:sz="0" w:space="0" w:color="auto"/>
        <w:left w:val="none" w:sz="0" w:space="0" w:color="auto"/>
        <w:bottom w:val="none" w:sz="0" w:space="0" w:color="auto"/>
        <w:right w:val="none" w:sz="0" w:space="0" w:color="auto"/>
      </w:divBdr>
    </w:div>
    <w:div w:id="1309286951">
      <w:bodyDiv w:val="1"/>
      <w:marLeft w:val="0"/>
      <w:marRight w:val="0"/>
      <w:marTop w:val="0"/>
      <w:marBottom w:val="0"/>
      <w:divBdr>
        <w:top w:val="none" w:sz="0" w:space="0" w:color="auto"/>
        <w:left w:val="none" w:sz="0" w:space="0" w:color="auto"/>
        <w:bottom w:val="none" w:sz="0" w:space="0" w:color="auto"/>
        <w:right w:val="none" w:sz="0" w:space="0" w:color="auto"/>
      </w:divBdr>
    </w:div>
    <w:div w:id="1309552065">
      <w:bodyDiv w:val="1"/>
      <w:marLeft w:val="0"/>
      <w:marRight w:val="0"/>
      <w:marTop w:val="0"/>
      <w:marBottom w:val="0"/>
      <w:divBdr>
        <w:top w:val="none" w:sz="0" w:space="0" w:color="auto"/>
        <w:left w:val="none" w:sz="0" w:space="0" w:color="auto"/>
        <w:bottom w:val="none" w:sz="0" w:space="0" w:color="auto"/>
        <w:right w:val="none" w:sz="0" w:space="0" w:color="auto"/>
      </w:divBdr>
    </w:div>
    <w:div w:id="1310476221">
      <w:bodyDiv w:val="1"/>
      <w:marLeft w:val="0"/>
      <w:marRight w:val="0"/>
      <w:marTop w:val="0"/>
      <w:marBottom w:val="0"/>
      <w:divBdr>
        <w:top w:val="none" w:sz="0" w:space="0" w:color="auto"/>
        <w:left w:val="none" w:sz="0" w:space="0" w:color="auto"/>
        <w:bottom w:val="none" w:sz="0" w:space="0" w:color="auto"/>
        <w:right w:val="none" w:sz="0" w:space="0" w:color="auto"/>
      </w:divBdr>
    </w:div>
    <w:div w:id="1316035410">
      <w:bodyDiv w:val="1"/>
      <w:marLeft w:val="0"/>
      <w:marRight w:val="0"/>
      <w:marTop w:val="0"/>
      <w:marBottom w:val="0"/>
      <w:divBdr>
        <w:top w:val="none" w:sz="0" w:space="0" w:color="auto"/>
        <w:left w:val="none" w:sz="0" w:space="0" w:color="auto"/>
        <w:bottom w:val="none" w:sz="0" w:space="0" w:color="auto"/>
        <w:right w:val="none" w:sz="0" w:space="0" w:color="auto"/>
      </w:divBdr>
    </w:div>
    <w:div w:id="1317681834">
      <w:bodyDiv w:val="1"/>
      <w:marLeft w:val="0"/>
      <w:marRight w:val="0"/>
      <w:marTop w:val="0"/>
      <w:marBottom w:val="0"/>
      <w:divBdr>
        <w:top w:val="none" w:sz="0" w:space="0" w:color="auto"/>
        <w:left w:val="none" w:sz="0" w:space="0" w:color="auto"/>
        <w:bottom w:val="none" w:sz="0" w:space="0" w:color="auto"/>
        <w:right w:val="none" w:sz="0" w:space="0" w:color="auto"/>
      </w:divBdr>
    </w:div>
    <w:div w:id="1334408877">
      <w:bodyDiv w:val="1"/>
      <w:marLeft w:val="0"/>
      <w:marRight w:val="0"/>
      <w:marTop w:val="0"/>
      <w:marBottom w:val="0"/>
      <w:divBdr>
        <w:top w:val="none" w:sz="0" w:space="0" w:color="auto"/>
        <w:left w:val="none" w:sz="0" w:space="0" w:color="auto"/>
        <w:bottom w:val="none" w:sz="0" w:space="0" w:color="auto"/>
        <w:right w:val="none" w:sz="0" w:space="0" w:color="auto"/>
      </w:divBdr>
    </w:div>
    <w:div w:id="1337419605">
      <w:bodyDiv w:val="1"/>
      <w:marLeft w:val="0"/>
      <w:marRight w:val="0"/>
      <w:marTop w:val="0"/>
      <w:marBottom w:val="0"/>
      <w:divBdr>
        <w:top w:val="none" w:sz="0" w:space="0" w:color="auto"/>
        <w:left w:val="none" w:sz="0" w:space="0" w:color="auto"/>
        <w:bottom w:val="none" w:sz="0" w:space="0" w:color="auto"/>
        <w:right w:val="none" w:sz="0" w:space="0" w:color="auto"/>
      </w:divBdr>
    </w:div>
    <w:div w:id="1348213594">
      <w:bodyDiv w:val="1"/>
      <w:marLeft w:val="0"/>
      <w:marRight w:val="0"/>
      <w:marTop w:val="0"/>
      <w:marBottom w:val="0"/>
      <w:divBdr>
        <w:top w:val="none" w:sz="0" w:space="0" w:color="auto"/>
        <w:left w:val="none" w:sz="0" w:space="0" w:color="auto"/>
        <w:bottom w:val="none" w:sz="0" w:space="0" w:color="auto"/>
        <w:right w:val="none" w:sz="0" w:space="0" w:color="auto"/>
      </w:divBdr>
    </w:div>
    <w:div w:id="1350063127">
      <w:bodyDiv w:val="1"/>
      <w:marLeft w:val="0"/>
      <w:marRight w:val="0"/>
      <w:marTop w:val="0"/>
      <w:marBottom w:val="0"/>
      <w:divBdr>
        <w:top w:val="none" w:sz="0" w:space="0" w:color="auto"/>
        <w:left w:val="none" w:sz="0" w:space="0" w:color="auto"/>
        <w:bottom w:val="none" w:sz="0" w:space="0" w:color="auto"/>
        <w:right w:val="none" w:sz="0" w:space="0" w:color="auto"/>
      </w:divBdr>
    </w:div>
    <w:div w:id="1361857171">
      <w:bodyDiv w:val="1"/>
      <w:marLeft w:val="0"/>
      <w:marRight w:val="0"/>
      <w:marTop w:val="0"/>
      <w:marBottom w:val="0"/>
      <w:divBdr>
        <w:top w:val="none" w:sz="0" w:space="0" w:color="auto"/>
        <w:left w:val="none" w:sz="0" w:space="0" w:color="auto"/>
        <w:bottom w:val="none" w:sz="0" w:space="0" w:color="auto"/>
        <w:right w:val="none" w:sz="0" w:space="0" w:color="auto"/>
      </w:divBdr>
    </w:div>
    <w:div w:id="1364864802">
      <w:bodyDiv w:val="1"/>
      <w:marLeft w:val="0"/>
      <w:marRight w:val="0"/>
      <w:marTop w:val="0"/>
      <w:marBottom w:val="0"/>
      <w:divBdr>
        <w:top w:val="none" w:sz="0" w:space="0" w:color="auto"/>
        <w:left w:val="none" w:sz="0" w:space="0" w:color="auto"/>
        <w:bottom w:val="none" w:sz="0" w:space="0" w:color="auto"/>
        <w:right w:val="none" w:sz="0" w:space="0" w:color="auto"/>
      </w:divBdr>
    </w:div>
    <w:div w:id="1369139282">
      <w:bodyDiv w:val="1"/>
      <w:marLeft w:val="0"/>
      <w:marRight w:val="0"/>
      <w:marTop w:val="0"/>
      <w:marBottom w:val="0"/>
      <w:divBdr>
        <w:top w:val="none" w:sz="0" w:space="0" w:color="auto"/>
        <w:left w:val="none" w:sz="0" w:space="0" w:color="auto"/>
        <w:bottom w:val="none" w:sz="0" w:space="0" w:color="auto"/>
        <w:right w:val="none" w:sz="0" w:space="0" w:color="auto"/>
      </w:divBdr>
    </w:div>
    <w:div w:id="1382630164">
      <w:bodyDiv w:val="1"/>
      <w:marLeft w:val="0"/>
      <w:marRight w:val="0"/>
      <w:marTop w:val="0"/>
      <w:marBottom w:val="0"/>
      <w:divBdr>
        <w:top w:val="none" w:sz="0" w:space="0" w:color="auto"/>
        <w:left w:val="none" w:sz="0" w:space="0" w:color="auto"/>
        <w:bottom w:val="none" w:sz="0" w:space="0" w:color="auto"/>
        <w:right w:val="none" w:sz="0" w:space="0" w:color="auto"/>
      </w:divBdr>
    </w:div>
    <w:div w:id="1397819006">
      <w:bodyDiv w:val="1"/>
      <w:marLeft w:val="0"/>
      <w:marRight w:val="0"/>
      <w:marTop w:val="0"/>
      <w:marBottom w:val="0"/>
      <w:divBdr>
        <w:top w:val="none" w:sz="0" w:space="0" w:color="auto"/>
        <w:left w:val="none" w:sz="0" w:space="0" w:color="auto"/>
        <w:bottom w:val="none" w:sz="0" w:space="0" w:color="auto"/>
        <w:right w:val="none" w:sz="0" w:space="0" w:color="auto"/>
      </w:divBdr>
    </w:div>
    <w:div w:id="1411805979">
      <w:bodyDiv w:val="1"/>
      <w:marLeft w:val="0"/>
      <w:marRight w:val="0"/>
      <w:marTop w:val="0"/>
      <w:marBottom w:val="0"/>
      <w:divBdr>
        <w:top w:val="none" w:sz="0" w:space="0" w:color="auto"/>
        <w:left w:val="none" w:sz="0" w:space="0" w:color="auto"/>
        <w:bottom w:val="none" w:sz="0" w:space="0" w:color="auto"/>
        <w:right w:val="none" w:sz="0" w:space="0" w:color="auto"/>
      </w:divBdr>
    </w:div>
    <w:div w:id="1416169699">
      <w:bodyDiv w:val="1"/>
      <w:marLeft w:val="0"/>
      <w:marRight w:val="0"/>
      <w:marTop w:val="0"/>
      <w:marBottom w:val="0"/>
      <w:divBdr>
        <w:top w:val="none" w:sz="0" w:space="0" w:color="auto"/>
        <w:left w:val="none" w:sz="0" w:space="0" w:color="auto"/>
        <w:bottom w:val="none" w:sz="0" w:space="0" w:color="auto"/>
        <w:right w:val="none" w:sz="0" w:space="0" w:color="auto"/>
      </w:divBdr>
    </w:div>
    <w:div w:id="1418789382">
      <w:bodyDiv w:val="1"/>
      <w:marLeft w:val="0"/>
      <w:marRight w:val="0"/>
      <w:marTop w:val="0"/>
      <w:marBottom w:val="0"/>
      <w:divBdr>
        <w:top w:val="none" w:sz="0" w:space="0" w:color="auto"/>
        <w:left w:val="none" w:sz="0" w:space="0" w:color="auto"/>
        <w:bottom w:val="none" w:sz="0" w:space="0" w:color="auto"/>
        <w:right w:val="none" w:sz="0" w:space="0" w:color="auto"/>
      </w:divBdr>
    </w:div>
    <w:div w:id="1427118780">
      <w:bodyDiv w:val="1"/>
      <w:marLeft w:val="0"/>
      <w:marRight w:val="0"/>
      <w:marTop w:val="0"/>
      <w:marBottom w:val="0"/>
      <w:divBdr>
        <w:top w:val="none" w:sz="0" w:space="0" w:color="auto"/>
        <w:left w:val="none" w:sz="0" w:space="0" w:color="auto"/>
        <w:bottom w:val="none" w:sz="0" w:space="0" w:color="auto"/>
        <w:right w:val="none" w:sz="0" w:space="0" w:color="auto"/>
      </w:divBdr>
    </w:div>
    <w:div w:id="1436249066">
      <w:bodyDiv w:val="1"/>
      <w:marLeft w:val="0"/>
      <w:marRight w:val="0"/>
      <w:marTop w:val="0"/>
      <w:marBottom w:val="0"/>
      <w:divBdr>
        <w:top w:val="none" w:sz="0" w:space="0" w:color="auto"/>
        <w:left w:val="none" w:sz="0" w:space="0" w:color="auto"/>
        <w:bottom w:val="none" w:sz="0" w:space="0" w:color="auto"/>
        <w:right w:val="none" w:sz="0" w:space="0" w:color="auto"/>
      </w:divBdr>
    </w:div>
    <w:div w:id="1459372712">
      <w:bodyDiv w:val="1"/>
      <w:marLeft w:val="0"/>
      <w:marRight w:val="0"/>
      <w:marTop w:val="0"/>
      <w:marBottom w:val="0"/>
      <w:divBdr>
        <w:top w:val="none" w:sz="0" w:space="0" w:color="auto"/>
        <w:left w:val="none" w:sz="0" w:space="0" w:color="auto"/>
        <w:bottom w:val="none" w:sz="0" w:space="0" w:color="auto"/>
        <w:right w:val="none" w:sz="0" w:space="0" w:color="auto"/>
      </w:divBdr>
    </w:div>
    <w:div w:id="1467966602">
      <w:bodyDiv w:val="1"/>
      <w:marLeft w:val="0"/>
      <w:marRight w:val="0"/>
      <w:marTop w:val="0"/>
      <w:marBottom w:val="0"/>
      <w:divBdr>
        <w:top w:val="none" w:sz="0" w:space="0" w:color="auto"/>
        <w:left w:val="none" w:sz="0" w:space="0" w:color="auto"/>
        <w:bottom w:val="none" w:sz="0" w:space="0" w:color="auto"/>
        <w:right w:val="none" w:sz="0" w:space="0" w:color="auto"/>
      </w:divBdr>
    </w:div>
    <w:div w:id="1471021554">
      <w:bodyDiv w:val="1"/>
      <w:marLeft w:val="0"/>
      <w:marRight w:val="0"/>
      <w:marTop w:val="0"/>
      <w:marBottom w:val="0"/>
      <w:divBdr>
        <w:top w:val="none" w:sz="0" w:space="0" w:color="auto"/>
        <w:left w:val="none" w:sz="0" w:space="0" w:color="auto"/>
        <w:bottom w:val="none" w:sz="0" w:space="0" w:color="auto"/>
        <w:right w:val="none" w:sz="0" w:space="0" w:color="auto"/>
      </w:divBdr>
    </w:div>
    <w:div w:id="1485388233">
      <w:bodyDiv w:val="1"/>
      <w:marLeft w:val="0"/>
      <w:marRight w:val="0"/>
      <w:marTop w:val="0"/>
      <w:marBottom w:val="0"/>
      <w:divBdr>
        <w:top w:val="none" w:sz="0" w:space="0" w:color="auto"/>
        <w:left w:val="none" w:sz="0" w:space="0" w:color="auto"/>
        <w:bottom w:val="none" w:sz="0" w:space="0" w:color="auto"/>
        <w:right w:val="none" w:sz="0" w:space="0" w:color="auto"/>
      </w:divBdr>
    </w:div>
    <w:div w:id="1490514704">
      <w:bodyDiv w:val="1"/>
      <w:marLeft w:val="0"/>
      <w:marRight w:val="0"/>
      <w:marTop w:val="0"/>
      <w:marBottom w:val="0"/>
      <w:divBdr>
        <w:top w:val="none" w:sz="0" w:space="0" w:color="auto"/>
        <w:left w:val="none" w:sz="0" w:space="0" w:color="auto"/>
        <w:bottom w:val="none" w:sz="0" w:space="0" w:color="auto"/>
        <w:right w:val="none" w:sz="0" w:space="0" w:color="auto"/>
      </w:divBdr>
    </w:div>
    <w:div w:id="1492258682">
      <w:bodyDiv w:val="1"/>
      <w:marLeft w:val="0"/>
      <w:marRight w:val="0"/>
      <w:marTop w:val="0"/>
      <w:marBottom w:val="0"/>
      <w:divBdr>
        <w:top w:val="none" w:sz="0" w:space="0" w:color="auto"/>
        <w:left w:val="none" w:sz="0" w:space="0" w:color="auto"/>
        <w:bottom w:val="none" w:sz="0" w:space="0" w:color="auto"/>
        <w:right w:val="none" w:sz="0" w:space="0" w:color="auto"/>
      </w:divBdr>
    </w:div>
    <w:div w:id="1494877781">
      <w:bodyDiv w:val="1"/>
      <w:marLeft w:val="0"/>
      <w:marRight w:val="0"/>
      <w:marTop w:val="0"/>
      <w:marBottom w:val="0"/>
      <w:divBdr>
        <w:top w:val="none" w:sz="0" w:space="0" w:color="auto"/>
        <w:left w:val="none" w:sz="0" w:space="0" w:color="auto"/>
        <w:bottom w:val="none" w:sz="0" w:space="0" w:color="auto"/>
        <w:right w:val="none" w:sz="0" w:space="0" w:color="auto"/>
      </w:divBdr>
    </w:div>
    <w:div w:id="1498686519">
      <w:bodyDiv w:val="1"/>
      <w:marLeft w:val="0"/>
      <w:marRight w:val="0"/>
      <w:marTop w:val="0"/>
      <w:marBottom w:val="0"/>
      <w:divBdr>
        <w:top w:val="none" w:sz="0" w:space="0" w:color="auto"/>
        <w:left w:val="none" w:sz="0" w:space="0" w:color="auto"/>
        <w:bottom w:val="none" w:sz="0" w:space="0" w:color="auto"/>
        <w:right w:val="none" w:sz="0" w:space="0" w:color="auto"/>
      </w:divBdr>
    </w:div>
    <w:div w:id="1501889589">
      <w:bodyDiv w:val="1"/>
      <w:marLeft w:val="0"/>
      <w:marRight w:val="0"/>
      <w:marTop w:val="0"/>
      <w:marBottom w:val="0"/>
      <w:divBdr>
        <w:top w:val="none" w:sz="0" w:space="0" w:color="auto"/>
        <w:left w:val="none" w:sz="0" w:space="0" w:color="auto"/>
        <w:bottom w:val="none" w:sz="0" w:space="0" w:color="auto"/>
        <w:right w:val="none" w:sz="0" w:space="0" w:color="auto"/>
      </w:divBdr>
    </w:div>
    <w:div w:id="1502622634">
      <w:bodyDiv w:val="1"/>
      <w:marLeft w:val="0"/>
      <w:marRight w:val="0"/>
      <w:marTop w:val="0"/>
      <w:marBottom w:val="0"/>
      <w:divBdr>
        <w:top w:val="none" w:sz="0" w:space="0" w:color="auto"/>
        <w:left w:val="none" w:sz="0" w:space="0" w:color="auto"/>
        <w:bottom w:val="none" w:sz="0" w:space="0" w:color="auto"/>
        <w:right w:val="none" w:sz="0" w:space="0" w:color="auto"/>
      </w:divBdr>
    </w:div>
    <w:div w:id="1506629158">
      <w:bodyDiv w:val="1"/>
      <w:marLeft w:val="0"/>
      <w:marRight w:val="0"/>
      <w:marTop w:val="0"/>
      <w:marBottom w:val="0"/>
      <w:divBdr>
        <w:top w:val="none" w:sz="0" w:space="0" w:color="auto"/>
        <w:left w:val="none" w:sz="0" w:space="0" w:color="auto"/>
        <w:bottom w:val="none" w:sz="0" w:space="0" w:color="auto"/>
        <w:right w:val="none" w:sz="0" w:space="0" w:color="auto"/>
      </w:divBdr>
    </w:div>
    <w:div w:id="1508640621">
      <w:bodyDiv w:val="1"/>
      <w:marLeft w:val="0"/>
      <w:marRight w:val="0"/>
      <w:marTop w:val="0"/>
      <w:marBottom w:val="0"/>
      <w:divBdr>
        <w:top w:val="none" w:sz="0" w:space="0" w:color="auto"/>
        <w:left w:val="none" w:sz="0" w:space="0" w:color="auto"/>
        <w:bottom w:val="none" w:sz="0" w:space="0" w:color="auto"/>
        <w:right w:val="none" w:sz="0" w:space="0" w:color="auto"/>
      </w:divBdr>
    </w:div>
    <w:div w:id="1522931533">
      <w:bodyDiv w:val="1"/>
      <w:marLeft w:val="0"/>
      <w:marRight w:val="0"/>
      <w:marTop w:val="0"/>
      <w:marBottom w:val="0"/>
      <w:divBdr>
        <w:top w:val="none" w:sz="0" w:space="0" w:color="auto"/>
        <w:left w:val="none" w:sz="0" w:space="0" w:color="auto"/>
        <w:bottom w:val="none" w:sz="0" w:space="0" w:color="auto"/>
        <w:right w:val="none" w:sz="0" w:space="0" w:color="auto"/>
      </w:divBdr>
    </w:div>
    <w:div w:id="1530100102">
      <w:bodyDiv w:val="1"/>
      <w:marLeft w:val="0"/>
      <w:marRight w:val="0"/>
      <w:marTop w:val="0"/>
      <w:marBottom w:val="0"/>
      <w:divBdr>
        <w:top w:val="none" w:sz="0" w:space="0" w:color="auto"/>
        <w:left w:val="none" w:sz="0" w:space="0" w:color="auto"/>
        <w:bottom w:val="none" w:sz="0" w:space="0" w:color="auto"/>
        <w:right w:val="none" w:sz="0" w:space="0" w:color="auto"/>
      </w:divBdr>
    </w:div>
    <w:div w:id="1530488213">
      <w:bodyDiv w:val="1"/>
      <w:marLeft w:val="0"/>
      <w:marRight w:val="0"/>
      <w:marTop w:val="0"/>
      <w:marBottom w:val="0"/>
      <w:divBdr>
        <w:top w:val="none" w:sz="0" w:space="0" w:color="auto"/>
        <w:left w:val="none" w:sz="0" w:space="0" w:color="auto"/>
        <w:bottom w:val="none" w:sz="0" w:space="0" w:color="auto"/>
        <w:right w:val="none" w:sz="0" w:space="0" w:color="auto"/>
      </w:divBdr>
    </w:div>
    <w:div w:id="1533567601">
      <w:bodyDiv w:val="1"/>
      <w:marLeft w:val="0"/>
      <w:marRight w:val="0"/>
      <w:marTop w:val="0"/>
      <w:marBottom w:val="0"/>
      <w:divBdr>
        <w:top w:val="none" w:sz="0" w:space="0" w:color="auto"/>
        <w:left w:val="none" w:sz="0" w:space="0" w:color="auto"/>
        <w:bottom w:val="none" w:sz="0" w:space="0" w:color="auto"/>
        <w:right w:val="none" w:sz="0" w:space="0" w:color="auto"/>
      </w:divBdr>
    </w:div>
    <w:div w:id="1542353223">
      <w:bodyDiv w:val="1"/>
      <w:marLeft w:val="0"/>
      <w:marRight w:val="0"/>
      <w:marTop w:val="0"/>
      <w:marBottom w:val="0"/>
      <w:divBdr>
        <w:top w:val="none" w:sz="0" w:space="0" w:color="auto"/>
        <w:left w:val="none" w:sz="0" w:space="0" w:color="auto"/>
        <w:bottom w:val="none" w:sz="0" w:space="0" w:color="auto"/>
        <w:right w:val="none" w:sz="0" w:space="0" w:color="auto"/>
      </w:divBdr>
    </w:div>
    <w:div w:id="1544632382">
      <w:bodyDiv w:val="1"/>
      <w:marLeft w:val="0"/>
      <w:marRight w:val="0"/>
      <w:marTop w:val="0"/>
      <w:marBottom w:val="0"/>
      <w:divBdr>
        <w:top w:val="none" w:sz="0" w:space="0" w:color="auto"/>
        <w:left w:val="none" w:sz="0" w:space="0" w:color="auto"/>
        <w:bottom w:val="none" w:sz="0" w:space="0" w:color="auto"/>
        <w:right w:val="none" w:sz="0" w:space="0" w:color="auto"/>
      </w:divBdr>
    </w:div>
    <w:div w:id="1545217049">
      <w:bodyDiv w:val="1"/>
      <w:marLeft w:val="0"/>
      <w:marRight w:val="0"/>
      <w:marTop w:val="0"/>
      <w:marBottom w:val="0"/>
      <w:divBdr>
        <w:top w:val="none" w:sz="0" w:space="0" w:color="auto"/>
        <w:left w:val="none" w:sz="0" w:space="0" w:color="auto"/>
        <w:bottom w:val="none" w:sz="0" w:space="0" w:color="auto"/>
        <w:right w:val="none" w:sz="0" w:space="0" w:color="auto"/>
      </w:divBdr>
    </w:div>
    <w:div w:id="1558466052">
      <w:bodyDiv w:val="1"/>
      <w:marLeft w:val="0"/>
      <w:marRight w:val="0"/>
      <w:marTop w:val="0"/>
      <w:marBottom w:val="0"/>
      <w:divBdr>
        <w:top w:val="none" w:sz="0" w:space="0" w:color="auto"/>
        <w:left w:val="none" w:sz="0" w:space="0" w:color="auto"/>
        <w:bottom w:val="none" w:sz="0" w:space="0" w:color="auto"/>
        <w:right w:val="none" w:sz="0" w:space="0" w:color="auto"/>
      </w:divBdr>
    </w:div>
    <w:div w:id="1566987801">
      <w:bodyDiv w:val="1"/>
      <w:marLeft w:val="0"/>
      <w:marRight w:val="0"/>
      <w:marTop w:val="0"/>
      <w:marBottom w:val="0"/>
      <w:divBdr>
        <w:top w:val="none" w:sz="0" w:space="0" w:color="auto"/>
        <w:left w:val="none" w:sz="0" w:space="0" w:color="auto"/>
        <w:bottom w:val="none" w:sz="0" w:space="0" w:color="auto"/>
        <w:right w:val="none" w:sz="0" w:space="0" w:color="auto"/>
      </w:divBdr>
    </w:div>
    <w:div w:id="1572888120">
      <w:bodyDiv w:val="1"/>
      <w:marLeft w:val="0"/>
      <w:marRight w:val="0"/>
      <w:marTop w:val="0"/>
      <w:marBottom w:val="0"/>
      <w:divBdr>
        <w:top w:val="none" w:sz="0" w:space="0" w:color="auto"/>
        <w:left w:val="none" w:sz="0" w:space="0" w:color="auto"/>
        <w:bottom w:val="none" w:sz="0" w:space="0" w:color="auto"/>
        <w:right w:val="none" w:sz="0" w:space="0" w:color="auto"/>
      </w:divBdr>
    </w:div>
    <w:div w:id="1581518526">
      <w:bodyDiv w:val="1"/>
      <w:marLeft w:val="0"/>
      <w:marRight w:val="0"/>
      <w:marTop w:val="0"/>
      <w:marBottom w:val="0"/>
      <w:divBdr>
        <w:top w:val="none" w:sz="0" w:space="0" w:color="auto"/>
        <w:left w:val="none" w:sz="0" w:space="0" w:color="auto"/>
        <w:bottom w:val="none" w:sz="0" w:space="0" w:color="auto"/>
        <w:right w:val="none" w:sz="0" w:space="0" w:color="auto"/>
      </w:divBdr>
    </w:div>
    <w:div w:id="1593196015">
      <w:bodyDiv w:val="1"/>
      <w:marLeft w:val="0"/>
      <w:marRight w:val="0"/>
      <w:marTop w:val="0"/>
      <w:marBottom w:val="0"/>
      <w:divBdr>
        <w:top w:val="none" w:sz="0" w:space="0" w:color="auto"/>
        <w:left w:val="none" w:sz="0" w:space="0" w:color="auto"/>
        <w:bottom w:val="none" w:sz="0" w:space="0" w:color="auto"/>
        <w:right w:val="none" w:sz="0" w:space="0" w:color="auto"/>
      </w:divBdr>
    </w:div>
    <w:div w:id="1595942932">
      <w:bodyDiv w:val="1"/>
      <w:marLeft w:val="0"/>
      <w:marRight w:val="0"/>
      <w:marTop w:val="0"/>
      <w:marBottom w:val="0"/>
      <w:divBdr>
        <w:top w:val="none" w:sz="0" w:space="0" w:color="auto"/>
        <w:left w:val="none" w:sz="0" w:space="0" w:color="auto"/>
        <w:bottom w:val="none" w:sz="0" w:space="0" w:color="auto"/>
        <w:right w:val="none" w:sz="0" w:space="0" w:color="auto"/>
      </w:divBdr>
    </w:div>
    <w:div w:id="1602302827">
      <w:bodyDiv w:val="1"/>
      <w:marLeft w:val="0"/>
      <w:marRight w:val="0"/>
      <w:marTop w:val="0"/>
      <w:marBottom w:val="0"/>
      <w:divBdr>
        <w:top w:val="none" w:sz="0" w:space="0" w:color="auto"/>
        <w:left w:val="none" w:sz="0" w:space="0" w:color="auto"/>
        <w:bottom w:val="none" w:sz="0" w:space="0" w:color="auto"/>
        <w:right w:val="none" w:sz="0" w:space="0" w:color="auto"/>
      </w:divBdr>
    </w:div>
    <w:div w:id="1621183955">
      <w:bodyDiv w:val="1"/>
      <w:marLeft w:val="0"/>
      <w:marRight w:val="0"/>
      <w:marTop w:val="0"/>
      <w:marBottom w:val="0"/>
      <w:divBdr>
        <w:top w:val="none" w:sz="0" w:space="0" w:color="auto"/>
        <w:left w:val="none" w:sz="0" w:space="0" w:color="auto"/>
        <w:bottom w:val="none" w:sz="0" w:space="0" w:color="auto"/>
        <w:right w:val="none" w:sz="0" w:space="0" w:color="auto"/>
      </w:divBdr>
    </w:div>
    <w:div w:id="1628773122">
      <w:bodyDiv w:val="1"/>
      <w:marLeft w:val="0"/>
      <w:marRight w:val="0"/>
      <w:marTop w:val="0"/>
      <w:marBottom w:val="0"/>
      <w:divBdr>
        <w:top w:val="none" w:sz="0" w:space="0" w:color="auto"/>
        <w:left w:val="none" w:sz="0" w:space="0" w:color="auto"/>
        <w:bottom w:val="none" w:sz="0" w:space="0" w:color="auto"/>
        <w:right w:val="none" w:sz="0" w:space="0" w:color="auto"/>
      </w:divBdr>
    </w:div>
    <w:div w:id="1651907120">
      <w:bodyDiv w:val="1"/>
      <w:marLeft w:val="0"/>
      <w:marRight w:val="0"/>
      <w:marTop w:val="0"/>
      <w:marBottom w:val="0"/>
      <w:divBdr>
        <w:top w:val="none" w:sz="0" w:space="0" w:color="auto"/>
        <w:left w:val="none" w:sz="0" w:space="0" w:color="auto"/>
        <w:bottom w:val="none" w:sz="0" w:space="0" w:color="auto"/>
        <w:right w:val="none" w:sz="0" w:space="0" w:color="auto"/>
      </w:divBdr>
    </w:div>
    <w:div w:id="1652635960">
      <w:bodyDiv w:val="1"/>
      <w:marLeft w:val="0"/>
      <w:marRight w:val="0"/>
      <w:marTop w:val="0"/>
      <w:marBottom w:val="0"/>
      <w:divBdr>
        <w:top w:val="none" w:sz="0" w:space="0" w:color="auto"/>
        <w:left w:val="none" w:sz="0" w:space="0" w:color="auto"/>
        <w:bottom w:val="none" w:sz="0" w:space="0" w:color="auto"/>
        <w:right w:val="none" w:sz="0" w:space="0" w:color="auto"/>
      </w:divBdr>
    </w:div>
    <w:div w:id="1661081723">
      <w:bodyDiv w:val="1"/>
      <w:marLeft w:val="0"/>
      <w:marRight w:val="0"/>
      <w:marTop w:val="0"/>
      <w:marBottom w:val="0"/>
      <w:divBdr>
        <w:top w:val="none" w:sz="0" w:space="0" w:color="auto"/>
        <w:left w:val="none" w:sz="0" w:space="0" w:color="auto"/>
        <w:bottom w:val="none" w:sz="0" w:space="0" w:color="auto"/>
        <w:right w:val="none" w:sz="0" w:space="0" w:color="auto"/>
      </w:divBdr>
    </w:div>
    <w:div w:id="1678458478">
      <w:bodyDiv w:val="1"/>
      <w:marLeft w:val="0"/>
      <w:marRight w:val="0"/>
      <w:marTop w:val="0"/>
      <w:marBottom w:val="0"/>
      <w:divBdr>
        <w:top w:val="none" w:sz="0" w:space="0" w:color="auto"/>
        <w:left w:val="none" w:sz="0" w:space="0" w:color="auto"/>
        <w:bottom w:val="none" w:sz="0" w:space="0" w:color="auto"/>
        <w:right w:val="none" w:sz="0" w:space="0" w:color="auto"/>
      </w:divBdr>
    </w:div>
    <w:div w:id="1685395254">
      <w:bodyDiv w:val="1"/>
      <w:marLeft w:val="0"/>
      <w:marRight w:val="0"/>
      <w:marTop w:val="0"/>
      <w:marBottom w:val="0"/>
      <w:divBdr>
        <w:top w:val="none" w:sz="0" w:space="0" w:color="auto"/>
        <w:left w:val="none" w:sz="0" w:space="0" w:color="auto"/>
        <w:bottom w:val="none" w:sz="0" w:space="0" w:color="auto"/>
        <w:right w:val="none" w:sz="0" w:space="0" w:color="auto"/>
      </w:divBdr>
    </w:div>
    <w:div w:id="1688099249">
      <w:bodyDiv w:val="1"/>
      <w:marLeft w:val="0"/>
      <w:marRight w:val="0"/>
      <w:marTop w:val="0"/>
      <w:marBottom w:val="0"/>
      <w:divBdr>
        <w:top w:val="none" w:sz="0" w:space="0" w:color="auto"/>
        <w:left w:val="none" w:sz="0" w:space="0" w:color="auto"/>
        <w:bottom w:val="none" w:sz="0" w:space="0" w:color="auto"/>
        <w:right w:val="none" w:sz="0" w:space="0" w:color="auto"/>
      </w:divBdr>
    </w:div>
    <w:div w:id="1689326827">
      <w:bodyDiv w:val="1"/>
      <w:marLeft w:val="0"/>
      <w:marRight w:val="0"/>
      <w:marTop w:val="0"/>
      <w:marBottom w:val="0"/>
      <w:divBdr>
        <w:top w:val="none" w:sz="0" w:space="0" w:color="auto"/>
        <w:left w:val="none" w:sz="0" w:space="0" w:color="auto"/>
        <w:bottom w:val="none" w:sz="0" w:space="0" w:color="auto"/>
        <w:right w:val="none" w:sz="0" w:space="0" w:color="auto"/>
      </w:divBdr>
    </w:div>
    <w:div w:id="1703171055">
      <w:bodyDiv w:val="1"/>
      <w:marLeft w:val="0"/>
      <w:marRight w:val="0"/>
      <w:marTop w:val="0"/>
      <w:marBottom w:val="0"/>
      <w:divBdr>
        <w:top w:val="none" w:sz="0" w:space="0" w:color="auto"/>
        <w:left w:val="none" w:sz="0" w:space="0" w:color="auto"/>
        <w:bottom w:val="none" w:sz="0" w:space="0" w:color="auto"/>
        <w:right w:val="none" w:sz="0" w:space="0" w:color="auto"/>
      </w:divBdr>
    </w:div>
    <w:div w:id="1703509206">
      <w:bodyDiv w:val="1"/>
      <w:marLeft w:val="0"/>
      <w:marRight w:val="0"/>
      <w:marTop w:val="0"/>
      <w:marBottom w:val="0"/>
      <w:divBdr>
        <w:top w:val="none" w:sz="0" w:space="0" w:color="auto"/>
        <w:left w:val="none" w:sz="0" w:space="0" w:color="auto"/>
        <w:bottom w:val="none" w:sz="0" w:space="0" w:color="auto"/>
        <w:right w:val="none" w:sz="0" w:space="0" w:color="auto"/>
      </w:divBdr>
    </w:div>
    <w:div w:id="1723482236">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30422431">
      <w:bodyDiv w:val="1"/>
      <w:marLeft w:val="0"/>
      <w:marRight w:val="0"/>
      <w:marTop w:val="0"/>
      <w:marBottom w:val="0"/>
      <w:divBdr>
        <w:top w:val="none" w:sz="0" w:space="0" w:color="auto"/>
        <w:left w:val="none" w:sz="0" w:space="0" w:color="auto"/>
        <w:bottom w:val="none" w:sz="0" w:space="0" w:color="auto"/>
        <w:right w:val="none" w:sz="0" w:space="0" w:color="auto"/>
      </w:divBdr>
    </w:div>
    <w:div w:id="1740706473">
      <w:bodyDiv w:val="1"/>
      <w:marLeft w:val="0"/>
      <w:marRight w:val="0"/>
      <w:marTop w:val="0"/>
      <w:marBottom w:val="0"/>
      <w:divBdr>
        <w:top w:val="none" w:sz="0" w:space="0" w:color="auto"/>
        <w:left w:val="none" w:sz="0" w:space="0" w:color="auto"/>
        <w:bottom w:val="none" w:sz="0" w:space="0" w:color="auto"/>
        <w:right w:val="none" w:sz="0" w:space="0" w:color="auto"/>
      </w:divBdr>
    </w:div>
    <w:div w:id="1742175091">
      <w:bodyDiv w:val="1"/>
      <w:marLeft w:val="0"/>
      <w:marRight w:val="0"/>
      <w:marTop w:val="0"/>
      <w:marBottom w:val="0"/>
      <w:divBdr>
        <w:top w:val="none" w:sz="0" w:space="0" w:color="auto"/>
        <w:left w:val="none" w:sz="0" w:space="0" w:color="auto"/>
        <w:bottom w:val="none" w:sz="0" w:space="0" w:color="auto"/>
        <w:right w:val="none" w:sz="0" w:space="0" w:color="auto"/>
      </w:divBdr>
    </w:div>
    <w:div w:id="1743868211">
      <w:bodyDiv w:val="1"/>
      <w:marLeft w:val="0"/>
      <w:marRight w:val="0"/>
      <w:marTop w:val="0"/>
      <w:marBottom w:val="0"/>
      <w:divBdr>
        <w:top w:val="none" w:sz="0" w:space="0" w:color="auto"/>
        <w:left w:val="none" w:sz="0" w:space="0" w:color="auto"/>
        <w:bottom w:val="none" w:sz="0" w:space="0" w:color="auto"/>
        <w:right w:val="none" w:sz="0" w:space="0" w:color="auto"/>
      </w:divBdr>
    </w:div>
    <w:div w:id="1744253206">
      <w:bodyDiv w:val="1"/>
      <w:marLeft w:val="0"/>
      <w:marRight w:val="0"/>
      <w:marTop w:val="0"/>
      <w:marBottom w:val="0"/>
      <w:divBdr>
        <w:top w:val="none" w:sz="0" w:space="0" w:color="auto"/>
        <w:left w:val="none" w:sz="0" w:space="0" w:color="auto"/>
        <w:bottom w:val="none" w:sz="0" w:space="0" w:color="auto"/>
        <w:right w:val="none" w:sz="0" w:space="0" w:color="auto"/>
      </w:divBdr>
    </w:div>
    <w:div w:id="1751343650">
      <w:bodyDiv w:val="1"/>
      <w:marLeft w:val="0"/>
      <w:marRight w:val="0"/>
      <w:marTop w:val="0"/>
      <w:marBottom w:val="0"/>
      <w:divBdr>
        <w:top w:val="none" w:sz="0" w:space="0" w:color="auto"/>
        <w:left w:val="none" w:sz="0" w:space="0" w:color="auto"/>
        <w:bottom w:val="none" w:sz="0" w:space="0" w:color="auto"/>
        <w:right w:val="none" w:sz="0" w:space="0" w:color="auto"/>
      </w:divBdr>
    </w:div>
    <w:div w:id="1760251873">
      <w:bodyDiv w:val="1"/>
      <w:marLeft w:val="0"/>
      <w:marRight w:val="0"/>
      <w:marTop w:val="0"/>
      <w:marBottom w:val="0"/>
      <w:divBdr>
        <w:top w:val="none" w:sz="0" w:space="0" w:color="auto"/>
        <w:left w:val="none" w:sz="0" w:space="0" w:color="auto"/>
        <w:bottom w:val="none" w:sz="0" w:space="0" w:color="auto"/>
        <w:right w:val="none" w:sz="0" w:space="0" w:color="auto"/>
      </w:divBdr>
    </w:div>
    <w:div w:id="1765565040">
      <w:bodyDiv w:val="1"/>
      <w:marLeft w:val="0"/>
      <w:marRight w:val="0"/>
      <w:marTop w:val="0"/>
      <w:marBottom w:val="0"/>
      <w:divBdr>
        <w:top w:val="none" w:sz="0" w:space="0" w:color="auto"/>
        <w:left w:val="none" w:sz="0" w:space="0" w:color="auto"/>
        <w:bottom w:val="none" w:sz="0" w:space="0" w:color="auto"/>
        <w:right w:val="none" w:sz="0" w:space="0" w:color="auto"/>
      </w:divBdr>
    </w:div>
    <w:div w:id="1767457019">
      <w:bodyDiv w:val="1"/>
      <w:marLeft w:val="0"/>
      <w:marRight w:val="0"/>
      <w:marTop w:val="0"/>
      <w:marBottom w:val="0"/>
      <w:divBdr>
        <w:top w:val="none" w:sz="0" w:space="0" w:color="auto"/>
        <w:left w:val="none" w:sz="0" w:space="0" w:color="auto"/>
        <w:bottom w:val="none" w:sz="0" w:space="0" w:color="auto"/>
        <w:right w:val="none" w:sz="0" w:space="0" w:color="auto"/>
      </w:divBdr>
    </w:div>
    <w:div w:id="1772356935">
      <w:bodyDiv w:val="1"/>
      <w:marLeft w:val="0"/>
      <w:marRight w:val="0"/>
      <w:marTop w:val="0"/>
      <w:marBottom w:val="0"/>
      <w:divBdr>
        <w:top w:val="none" w:sz="0" w:space="0" w:color="auto"/>
        <w:left w:val="none" w:sz="0" w:space="0" w:color="auto"/>
        <w:bottom w:val="none" w:sz="0" w:space="0" w:color="auto"/>
        <w:right w:val="none" w:sz="0" w:space="0" w:color="auto"/>
      </w:divBdr>
    </w:div>
    <w:div w:id="1784424584">
      <w:bodyDiv w:val="1"/>
      <w:marLeft w:val="0"/>
      <w:marRight w:val="0"/>
      <w:marTop w:val="0"/>
      <w:marBottom w:val="0"/>
      <w:divBdr>
        <w:top w:val="none" w:sz="0" w:space="0" w:color="auto"/>
        <w:left w:val="none" w:sz="0" w:space="0" w:color="auto"/>
        <w:bottom w:val="none" w:sz="0" w:space="0" w:color="auto"/>
        <w:right w:val="none" w:sz="0" w:space="0" w:color="auto"/>
      </w:divBdr>
    </w:div>
    <w:div w:id="1794522066">
      <w:bodyDiv w:val="1"/>
      <w:marLeft w:val="0"/>
      <w:marRight w:val="0"/>
      <w:marTop w:val="0"/>
      <w:marBottom w:val="0"/>
      <w:divBdr>
        <w:top w:val="none" w:sz="0" w:space="0" w:color="auto"/>
        <w:left w:val="none" w:sz="0" w:space="0" w:color="auto"/>
        <w:bottom w:val="none" w:sz="0" w:space="0" w:color="auto"/>
        <w:right w:val="none" w:sz="0" w:space="0" w:color="auto"/>
      </w:divBdr>
    </w:div>
    <w:div w:id="1808426708">
      <w:bodyDiv w:val="1"/>
      <w:marLeft w:val="0"/>
      <w:marRight w:val="0"/>
      <w:marTop w:val="0"/>
      <w:marBottom w:val="0"/>
      <w:divBdr>
        <w:top w:val="none" w:sz="0" w:space="0" w:color="auto"/>
        <w:left w:val="none" w:sz="0" w:space="0" w:color="auto"/>
        <w:bottom w:val="none" w:sz="0" w:space="0" w:color="auto"/>
        <w:right w:val="none" w:sz="0" w:space="0" w:color="auto"/>
      </w:divBdr>
    </w:div>
    <w:div w:id="1809466789">
      <w:bodyDiv w:val="1"/>
      <w:marLeft w:val="0"/>
      <w:marRight w:val="0"/>
      <w:marTop w:val="0"/>
      <w:marBottom w:val="0"/>
      <w:divBdr>
        <w:top w:val="none" w:sz="0" w:space="0" w:color="auto"/>
        <w:left w:val="none" w:sz="0" w:space="0" w:color="auto"/>
        <w:bottom w:val="none" w:sz="0" w:space="0" w:color="auto"/>
        <w:right w:val="none" w:sz="0" w:space="0" w:color="auto"/>
      </w:divBdr>
    </w:div>
    <w:div w:id="1812867939">
      <w:bodyDiv w:val="1"/>
      <w:marLeft w:val="0"/>
      <w:marRight w:val="0"/>
      <w:marTop w:val="0"/>
      <w:marBottom w:val="0"/>
      <w:divBdr>
        <w:top w:val="none" w:sz="0" w:space="0" w:color="auto"/>
        <w:left w:val="none" w:sz="0" w:space="0" w:color="auto"/>
        <w:bottom w:val="none" w:sz="0" w:space="0" w:color="auto"/>
        <w:right w:val="none" w:sz="0" w:space="0" w:color="auto"/>
      </w:divBdr>
    </w:div>
    <w:div w:id="1821530799">
      <w:bodyDiv w:val="1"/>
      <w:marLeft w:val="0"/>
      <w:marRight w:val="0"/>
      <w:marTop w:val="0"/>
      <w:marBottom w:val="0"/>
      <w:divBdr>
        <w:top w:val="none" w:sz="0" w:space="0" w:color="auto"/>
        <w:left w:val="none" w:sz="0" w:space="0" w:color="auto"/>
        <w:bottom w:val="none" w:sz="0" w:space="0" w:color="auto"/>
        <w:right w:val="none" w:sz="0" w:space="0" w:color="auto"/>
      </w:divBdr>
    </w:div>
    <w:div w:id="1821648559">
      <w:bodyDiv w:val="1"/>
      <w:marLeft w:val="0"/>
      <w:marRight w:val="0"/>
      <w:marTop w:val="0"/>
      <w:marBottom w:val="0"/>
      <w:divBdr>
        <w:top w:val="none" w:sz="0" w:space="0" w:color="auto"/>
        <w:left w:val="none" w:sz="0" w:space="0" w:color="auto"/>
        <w:bottom w:val="none" w:sz="0" w:space="0" w:color="auto"/>
        <w:right w:val="none" w:sz="0" w:space="0" w:color="auto"/>
      </w:divBdr>
    </w:div>
    <w:div w:id="1821651770">
      <w:bodyDiv w:val="1"/>
      <w:marLeft w:val="0"/>
      <w:marRight w:val="0"/>
      <w:marTop w:val="0"/>
      <w:marBottom w:val="0"/>
      <w:divBdr>
        <w:top w:val="none" w:sz="0" w:space="0" w:color="auto"/>
        <w:left w:val="none" w:sz="0" w:space="0" w:color="auto"/>
        <w:bottom w:val="none" w:sz="0" w:space="0" w:color="auto"/>
        <w:right w:val="none" w:sz="0" w:space="0" w:color="auto"/>
      </w:divBdr>
    </w:div>
    <w:div w:id="1828473106">
      <w:bodyDiv w:val="1"/>
      <w:marLeft w:val="0"/>
      <w:marRight w:val="0"/>
      <w:marTop w:val="0"/>
      <w:marBottom w:val="0"/>
      <w:divBdr>
        <w:top w:val="none" w:sz="0" w:space="0" w:color="auto"/>
        <w:left w:val="none" w:sz="0" w:space="0" w:color="auto"/>
        <w:bottom w:val="none" w:sz="0" w:space="0" w:color="auto"/>
        <w:right w:val="none" w:sz="0" w:space="0" w:color="auto"/>
      </w:divBdr>
    </w:div>
    <w:div w:id="1839225101">
      <w:bodyDiv w:val="1"/>
      <w:marLeft w:val="0"/>
      <w:marRight w:val="0"/>
      <w:marTop w:val="0"/>
      <w:marBottom w:val="0"/>
      <w:divBdr>
        <w:top w:val="none" w:sz="0" w:space="0" w:color="auto"/>
        <w:left w:val="none" w:sz="0" w:space="0" w:color="auto"/>
        <w:bottom w:val="none" w:sz="0" w:space="0" w:color="auto"/>
        <w:right w:val="none" w:sz="0" w:space="0" w:color="auto"/>
      </w:divBdr>
    </w:div>
    <w:div w:id="1847746834">
      <w:bodyDiv w:val="1"/>
      <w:marLeft w:val="0"/>
      <w:marRight w:val="0"/>
      <w:marTop w:val="0"/>
      <w:marBottom w:val="0"/>
      <w:divBdr>
        <w:top w:val="none" w:sz="0" w:space="0" w:color="auto"/>
        <w:left w:val="none" w:sz="0" w:space="0" w:color="auto"/>
        <w:bottom w:val="none" w:sz="0" w:space="0" w:color="auto"/>
        <w:right w:val="none" w:sz="0" w:space="0" w:color="auto"/>
      </w:divBdr>
    </w:div>
    <w:div w:id="1859083554">
      <w:bodyDiv w:val="1"/>
      <w:marLeft w:val="0"/>
      <w:marRight w:val="0"/>
      <w:marTop w:val="0"/>
      <w:marBottom w:val="0"/>
      <w:divBdr>
        <w:top w:val="none" w:sz="0" w:space="0" w:color="auto"/>
        <w:left w:val="none" w:sz="0" w:space="0" w:color="auto"/>
        <w:bottom w:val="none" w:sz="0" w:space="0" w:color="auto"/>
        <w:right w:val="none" w:sz="0" w:space="0" w:color="auto"/>
      </w:divBdr>
    </w:div>
    <w:div w:id="1862665080">
      <w:bodyDiv w:val="1"/>
      <w:marLeft w:val="0"/>
      <w:marRight w:val="0"/>
      <w:marTop w:val="0"/>
      <w:marBottom w:val="0"/>
      <w:divBdr>
        <w:top w:val="none" w:sz="0" w:space="0" w:color="auto"/>
        <w:left w:val="none" w:sz="0" w:space="0" w:color="auto"/>
        <w:bottom w:val="none" w:sz="0" w:space="0" w:color="auto"/>
        <w:right w:val="none" w:sz="0" w:space="0" w:color="auto"/>
      </w:divBdr>
    </w:div>
    <w:div w:id="1870685067">
      <w:bodyDiv w:val="1"/>
      <w:marLeft w:val="0"/>
      <w:marRight w:val="0"/>
      <w:marTop w:val="0"/>
      <w:marBottom w:val="0"/>
      <w:divBdr>
        <w:top w:val="none" w:sz="0" w:space="0" w:color="auto"/>
        <w:left w:val="none" w:sz="0" w:space="0" w:color="auto"/>
        <w:bottom w:val="none" w:sz="0" w:space="0" w:color="auto"/>
        <w:right w:val="none" w:sz="0" w:space="0" w:color="auto"/>
      </w:divBdr>
    </w:div>
    <w:div w:id="1874726401">
      <w:bodyDiv w:val="1"/>
      <w:marLeft w:val="0"/>
      <w:marRight w:val="0"/>
      <w:marTop w:val="0"/>
      <w:marBottom w:val="0"/>
      <w:divBdr>
        <w:top w:val="none" w:sz="0" w:space="0" w:color="auto"/>
        <w:left w:val="none" w:sz="0" w:space="0" w:color="auto"/>
        <w:bottom w:val="none" w:sz="0" w:space="0" w:color="auto"/>
        <w:right w:val="none" w:sz="0" w:space="0" w:color="auto"/>
      </w:divBdr>
    </w:div>
    <w:div w:id="1883441380">
      <w:bodyDiv w:val="1"/>
      <w:marLeft w:val="0"/>
      <w:marRight w:val="0"/>
      <w:marTop w:val="0"/>
      <w:marBottom w:val="0"/>
      <w:divBdr>
        <w:top w:val="none" w:sz="0" w:space="0" w:color="auto"/>
        <w:left w:val="none" w:sz="0" w:space="0" w:color="auto"/>
        <w:bottom w:val="none" w:sz="0" w:space="0" w:color="auto"/>
        <w:right w:val="none" w:sz="0" w:space="0" w:color="auto"/>
      </w:divBdr>
    </w:div>
    <w:div w:id="1893148271">
      <w:bodyDiv w:val="1"/>
      <w:marLeft w:val="0"/>
      <w:marRight w:val="0"/>
      <w:marTop w:val="0"/>
      <w:marBottom w:val="0"/>
      <w:divBdr>
        <w:top w:val="none" w:sz="0" w:space="0" w:color="auto"/>
        <w:left w:val="none" w:sz="0" w:space="0" w:color="auto"/>
        <w:bottom w:val="none" w:sz="0" w:space="0" w:color="auto"/>
        <w:right w:val="none" w:sz="0" w:space="0" w:color="auto"/>
      </w:divBdr>
    </w:div>
    <w:div w:id="1899052375">
      <w:bodyDiv w:val="1"/>
      <w:marLeft w:val="0"/>
      <w:marRight w:val="0"/>
      <w:marTop w:val="0"/>
      <w:marBottom w:val="0"/>
      <w:divBdr>
        <w:top w:val="none" w:sz="0" w:space="0" w:color="auto"/>
        <w:left w:val="none" w:sz="0" w:space="0" w:color="auto"/>
        <w:bottom w:val="none" w:sz="0" w:space="0" w:color="auto"/>
        <w:right w:val="none" w:sz="0" w:space="0" w:color="auto"/>
      </w:divBdr>
    </w:div>
    <w:div w:id="1908568367">
      <w:bodyDiv w:val="1"/>
      <w:marLeft w:val="0"/>
      <w:marRight w:val="0"/>
      <w:marTop w:val="0"/>
      <w:marBottom w:val="0"/>
      <w:divBdr>
        <w:top w:val="none" w:sz="0" w:space="0" w:color="auto"/>
        <w:left w:val="none" w:sz="0" w:space="0" w:color="auto"/>
        <w:bottom w:val="none" w:sz="0" w:space="0" w:color="auto"/>
        <w:right w:val="none" w:sz="0" w:space="0" w:color="auto"/>
      </w:divBdr>
    </w:div>
    <w:div w:id="1923181673">
      <w:bodyDiv w:val="1"/>
      <w:marLeft w:val="0"/>
      <w:marRight w:val="0"/>
      <w:marTop w:val="0"/>
      <w:marBottom w:val="0"/>
      <w:divBdr>
        <w:top w:val="none" w:sz="0" w:space="0" w:color="auto"/>
        <w:left w:val="none" w:sz="0" w:space="0" w:color="auto"/>
        <w:bottom w:val="none" w:sz="0" w:space="0" w:color="auto"/>
        <w:right w:val="none" w:sz="0" w:space="0" w:color="auto"/>
      </w:divBdr>
    </w:div>
    <w:div w:id="1926844330">
      <w:bodyDiv w:val="1"/>
      <w:marLeft w:val="0"/>
      <w:marRight w:val="0"/>
      <w:marTop w:val="0"/>
      <w:marBottom w:val="0"/>
      <w:divBdr>
        <w:top w:val="none" w:sz="0" w:space="0" w:color="auto"/>
        <w:left w:val="none" w:sz="0" w:space="0" w:color="auto"/>
        <w:bottom w:val="none" w:sz="0" w:space="0" w:color="auto"/>
        <w:right w:val="none" w:sz="0" w:space="0" w:color="auto"/>
      </w:divBdr>
    </w:div>
    <w:div w:id="1929148388">
      <w:bodyDiv w:val="1"/>
      <w:marLeft w:val="0"/>
      <w:marRight w:val="0"/>
      <w:marTop w:val="0"/>
      <w:marBottom w:val="0"/>
      <w:divBdr>
        <w:top w:val="none" w:sz="0" w:space="0" w:color="auto"/>
        <w:left w:val="none" w:sz="0" w:space="0" w:color="auto"/>
        <w:bottom w:val="none" w:sz="0" w:space="0" w:color="auto"/>
        <w:right w:val="none" w:sz="0" w:space="0" w:color="auto"/>
      </w:divBdr>
      <w:divsChild>
        <w:div w:id="1462310074">
          <w:marLeft w:val="0"/>
          <w:marRight w:val="0"/>
          <w:marTop w:val="0"/>
          <w:marBottom w:val="0"/>
          <w:divBdr>
            <w:top w:val="none" w:sz="0" w:space="0" w:color="auto"/>
            <w:left w:val="none" w:sz="0" w:space="0" w:color="auto"/>
            <w:bottom w:val="none" w:sz="0" w:space="0" w:color="auto"/>
            <w:right w:val="none" w:sz="0" w:space="0" w:color="auto"/>
          </w:divBdr>
        </w:div>
        <w:div w:id="973213140">
          <w:marLeft w:val="0"/>
          <w:marRight w:val="0"/>
          <w:marTop w:val="0"/>
          <w:marBottom w:val="0"/>
          <w:divBdr>
            <w:top w:val="none" w:sz="0" w:space="0" w:color="auto"/>
            <w:left w:val="none" w:sz="0" w:space="0" w:color="auto"/>
            <w:bottom w:val="none" w:sz="0" w:space="0" w:color="auto"/>
            <w:right w:val="none" w:sz="0" w:space="0" w:color="auto"/>
          </w:divBdr>
        </w:div>
        <w:div w:id="331224493">
          <w:marLeft w:val="0"/>
          <w:marRight w:val="0"/>
          <w:marTop w:val="0"/>
          <w:marBottom w:val="0"/>
          <w:divBdr>
            <w:top w:val="none" w:sz="0" w:space="0" w:color="auto"/>
            <w:left w:val="none" w:sz="0" w:space="0" w:color="auto"/>
            <w:bottom w:val="none" w:sz="0" w:space="0" w:color="auto"/>
            <w:right w:val="none" w:sz="0" w:space="0" w:color="auto"/>
          </w:divBdr>
        </w:div>
        <w:div w:id="330719641">
          <w:marLeft w:val="0"/>
          <w:marRight w:val="0"/>
          <w:marTop w:val="0"/>
          <w:marBottom w:val="0"/>
          <w:divBdr>
            <w:top w:val="none" w:sz="0" w:space="0" w:color="auto"/>
            <w:left w:val="none" w:sz="0" w:space="0" w:color="auto"/>
            <w:bottom w:val="none" w:sz="0" w:space="0" w:color="auto"/>
            <w:right w:val="none" w:sz="0" w:space="0" w:color="auto"/>
          </w:divBdr>
        </w:div>
        <w:div w:id="1501120101">
          <w:marLeft w:val="0"/>
          <w:marRight w:val="0"/>
          <w:marTop w:val="0"/>
          <w:marBottom w:val="0"/>
          <w:divBdr>
            <w:top w:val="none" w:sz="0" w:space="0" w:color="auto"/>
            <w:left w:val="none" w:sz="0" w:space="0" w:color="auto"/>
            <w:bottom w:val="none" w:sz="0" w:space="0" w:color="auto"/>
            <w:right w:val="none" w:sz="0" w:space="0" w:color="auto"/>
          </w:divBdr>
        </w:div>
        <w:div w:id="686061026">
          <w:marLeft w:val="0"/>
          <w:marRight w:val="0"/>
          <w:marTop w:val="0"/>
          <w:marBottom w:val="0"/>
          <w:divBdr>
            <w:top w:val="none" w:sz="0" w:space="0" w:color="auto"/>
            <w:left w:val="none" w:sz="0" w:space="0" w:color="auto"/>
            <w:bottom w:val="none" w:sz="0" w:space="0" w:color="auto"/>
            <w:right w:val="none" w:sz="0" w:space="0" w:color="auto"/>
          </w:divBdr>
        </w:div>
        <w:div w:id="249192848">
          <w:marLeft w:val="0"/>
          <w:marRight w:val="0"/>
          <w:marTop w:val="0"/>
          <w:marBottom w:val="0"/>
          <w:divBdr>
            <w:top w:val="none" w:sz="0" w:space="0" w:color="auto"/>
            <w:left w:val="none" w:sz="0" w:space="0" w:color="auto"/>
            <w:bottom w:val="none" w:sz="0" w:space="0" w:color="auto"/>
            <w:right w:val="none" w:sz="0" w:space="0" w:color="auto"/>
          </w:divBdr>
        </w:div>
        <w:div w:id="1705279407">
          <w:marLeft w:val="0"/>
          <w:marRight w:val="0"/>
          <w:marTop w:val="0"/>
          <w:marBottom w:val="0"/>
          <w:divBdr>
            <w:top w:val="none" w:sz="0" w:space="0" w:color="auto"/>
            <w:left w:val="none" w:sz="0" w:space="0" w:color="auto"/>
            <w:bottom w:val="none" w:sz="0" w:space="0" w:color="auto"/>
            <w:right w:val="none" w:sz="0" w:space="0" w:color="auto"/>
          </w:divBdr>
        </w:div>
        <w:div w:id="9840257">
          <w:marLeft w:val="0"/>
          <w:marRight w:val="0"/>
          <w:marTop w:val="0"/>
          <w:marBottom w:val="0"/>
          <w:divBdr>
            <w:top w:val="none" w:sz="0" w:space="0" w:color="auto"/>
            <w:left w:val="none" w:sz="0" w:space="0" w:color="auto"/>
            <w:bottom w:val="none" w:sz="0" w:space="0" w:color="auto"/>
            <w:right w:val="none" w:sz="0" w:space="0" w:color="auto"/>
          </w:divBdr>
        </w:div>
        <w:div w:id="904534818">
          <w:marLeft w:val="0"/>
          <w:marRight w:val="0"/>
          <w:marTop w:val="0"/>
          <w:marBottom w:val="0"/>
          <w:divBdr>
            <w:top w:val="none" w:sz="0" w:space="0" w:color="auto"/>
            <w:left w:val="none" w:sz="0" w:space="0" w:color="auto"/>
            <w:bottom w:val="none" w:sz="0" w:space="0" w:color="auto"/>
            <w:right w:val="none" w:sz="0" w:space="0" w:color="auto"/>
          </w:divBdr>
        </w:div>
        <w:div w:id="1897013552">
          <w:marLeft w:val="0"/>
          <w:marRight w:val="0"/>
          <w:marTop w:val="0"/>
          <w:marBottom w:val="0"/>
          <w:divBdr>
            <w:top w:val="none" w:sz="0" w:space="0" w:color="auto"/>
            <w:left w:val="none" w:sz="0" w:space="0" w:color="auto"/>
            <w:bottom w:val="none" w:sz="0" w:space="0" w:color="auto"/>
            <w:right w:val="none" w:sz="0" w:space="0" w:color="auto"/>
          </w:divBdr>
        </w:div>
        <w:div w:id="1266886188">
          <w:marLeft w:val="0"/>
          <w:marRight w:val="0"/>
          <w:marTop w:val="0"/>
          <w:marBottom w:val="0"/>
          <w:divBdr>
            <w:top w:val="none" w:sz="0" w:space="0" w:color="auto"/>
            <w:left w:val="none" w:sz="0" w:space="0" w:color="auto"/>
            <w:bottom w:val="none" w:sz="0" w:space="0" w:color="auto"/>
            <w:right w:val="none" w:sz="0" w:space="0" w:color="auto"/>
          </w:divBdr>
        </w:div>
      </w:divsChild>
    </w:div>
    <w:div w:id="1932736165">
      <w:bodyDiv w:val="1"/>
      <w:marLeft w:val="0"/>
      <w:marRight w:val="0"/>
      <w:marTop w:val="0"/>
      <w:marBottom w:val="0"/>
      <w:divBdr>
        <w:top w:val="none" w:sz="0" w:space="0" w:color="auto"/>
        <w:left w:val="none" w:sz="0" w:space="0" w:color="auto"/>
        <w:bottom w:val="none" w:sz="0" w:space="0" w:color="auto"/>
        <w:right w:val="none" w:sz="0" w:space="0" w:color="auto"/>
      </w:divBdr>
    </w:div>
    <w:div w:id="1933313569">
      <w:bodyDiv w:val="1"/>
      <w:marLeft w:val="0"/>
      <w:marRight w:val="0"/>
      <w:marTop w:val="0"/>
      <w:marBottom w:val="0"/>
      <w:divBdr>
        <w:top w:val="none" w:sz="0" w:space="0" w:color="auto"/>
        <w:left w:val="none" w:sz="0" w:space="0" w:color="auto"/>
        <w:bottom w:val="none" w:sz="0" w:space="0" w:color="auto"/>
        <w:right w:val="none" w:sz="0" w:space="0" w:color="auto"/>
      </w:divBdr>
    </w:div>
    <w:div w:id="1944846428">
      <w:bodyDiv w:val="1"/>
      <w:marLeft w:val="0"/>
      <w:marRight w:val="0"/>
      <w:marTop w:val="0"/>
      <w:marBottom w:val="0"/>
      <w:divBdr>
        <w:top w:val="none" w:sz="0" w:space="0" w:color="auto"/>
        <w:left w:val="none" w:sz="0" w:space="0" w:color="auto"/>
        <w:bottom w:val="none" w:sz="0" w:space="0" w:color="auto"/>
        <w:right w:val="none" w:sz="0" w:space="0" w:color="auto"/>
      </w:divBdr>
    </w:div>
    <w:div w:id="1970158439">
      <w:bodyDiv w:val="1"/>
      <w:marLeft w:val="0"/>
      <w:marRight w:val="0"/>
      <w:marTop w:val="0"/>
      <w:marBottom w:val="0"/>
      <w:divBdr>
        <w:top w:val="none" w:sz="0" w:space="0" w:color="auto"/>
        <w:left w:val="none" w:sz="0" w:space="0" w:color="auto"/>
        <w:bottom w:val="none" w:sz="0" w:space="0" w:color="auto"/>
        <w:right w:val="none" w:sz="0" w:space="0" w:color="auto"/>
      </w:divBdr>
    </w:div>
    <w:div w:id="1974408142">
      <w:bodyDiv w:val="1"/>
      <w:marLeft w:val="0"/>
      <w:marRight w:val="0"/>
      <w:marTop w:val="0"/>
      <w:marBottom w:val="0"/>
      <w:divBdr>
        <w:top w:val="none" w:sz="0" w:space="0" w:color="auto"/>
        <w:left w:val="none" w:sz="0" w:space="0" w:color="auto"/>
        <w:bottom w:val="none" w:sz="0" w:space="0" w:color="auto"/>
        <w:right w:val="none" w:sz="0" w:space="0" w:color="auto"/>
      </w:divBdr>
    </w:div>
    <w:div w:id="2005548088">
      <w:bodyDiv w:val="1"/>
      <w:marLeft w:val="0"/>
      <w:marRight w:val="0"/>
      <w:marTop w:val="0"/>
      <w:marBottom w:val="0"/>
      <w:divBdr>
        <w:top w:val="none" w:sz="0" w:space="0" w:color="auto"/>
        <w:left w:val="none" w:sz="0" w:space="0" w:color="auto"/>
        <w:bottom w:val="none" w:sz="0" w:space="0" w:color="auto"/>
        <w:right w:val="none" w:sz="0" w:space="0" w:color="auto"/>
      </w:divBdr>
    </w:div>
    <w:div w:id="2007434415">
      <w:bodyDiv w:val="1"/>
      <w:marLeft w:val="0"/>
      <w:marRight w:val="0"/>
      <w:marTop w:val="0"/>
      <w:marBottom w:val="0"/>
      <w:divBdr>
        <w:top w:val="none" w:sz="0" w:space="0" w:color="auto"/>
        <w:left w:val="none" w:sz="0" w:space="0" w:color="auto"/>
        <w:bottom w:val="none" w:sz="0" w:space="0" w:color="auto"/>
        <w:right w:val="none" w:sz="0" w:space="0" w:color="auto"/>
      </w:divBdr>
    </w:div>
    <w:div w:id="2008363397">
      <w:bodyDiv w:val="1"/>
      <w:marLeft w:val="0"/>
      <w:marRight w:val="0"/>
      <w:marTop w:val="0"/>
      <w:marBottom w:val="0"/>
      <w:divBdr>
        <w:top w:val="none" w:sz="0" w:space="0" w:color="auto"/>
        <w:left w:val="none" w:sz="0" w:space="0" w:color="auto"/>
        <w:bottom w:val="none" w:sz="0" w:space="0" w:color="auto"/>
        <w:right w:val="none" w:sz="0" w:space="0" w:color="auto"/>
      </w:divBdr>
    </w:div>
    <w:div w:id="2029134437">
      <w:bodyDiv w:val="1"/>
      <w:marLeft w:val="0"/>
      <w:marRight w:val="0"/>
      <w:marTop w:val="0"/>
      <w:marBottom w:val="0"/>
      <w:divBdr>
        <w:top w:val="none" w:sz="0" w:space="0" w:color="auto"/>
        <w:left w:val="none" w:sz="0" w:space="0" w:color="auto"/>
        <w:bottom w:val="none" w:sz="0" w:space="0" w:color="auto"/>
        <w:right w:val="none" w:sz="0" w:space="0" w:color="auto"/>
      </w:divBdr>
    </w:div>
    <w:div w:id="2029213597">
      <w:bodyDiv w:val="1"/>
      <w:marLeft w:val="0"/>
      <w:marRight w:val="0"/>
      <w:marTop w:val="0"/>
      <w:marBottom w:val="0"/>
      <w:divBdr>
        <w:top w:val="none" w:sz="0" w:space="0" w:color="auto"/>
        <w:left w:val="none" w:sz="0" w:space="0" w:color="auto"/>
        <w:bottom w:val="none" w:sz="0" w:space="0" w:color="auto"/>
        <w:right w:val="none" w:sz="0" w:space="0" w:color="auto"/>
      </w:divBdr>
    </w:div>
    <w:div w:id="2030906989">
      <w:bodyDiv w:val="1"/>
      <w:marLeft w:val="0"/>
      <w:marRight w:val="0"/>
      <w:marTop w:val="0"/>
      <w:marBottom w:val="0"/>
      <w:divBdr>
        <w:top w:val="none" w:sz="0" w:space="0" w:color="auto"/>
        <w:left w:val="none" w:sz="0" w:space="0" w:color="auto"/>
        <w:bottom w:val="none" w:sz="0" w:space="0" w:color="auto"/>
        <w:right w:val="none" w:sz="0" w:space="0" w:color="auto"/>
      </w:divBdr>
    </w:div>
    <w:div w:id="2035419068">
      <w:bodyDiv w:val="1"/>
      <w:marLeft w:val="0"/>
      <w:marRight w:val="0"/>
      <w:marTop w:val="0"/>
      <w:marBottom w:val="0"/>
      <w:divBdr>
        <w:top w:val="none" w:sz="0" w:space="0" w:color="auto"/>
        <w:left w:val="none" w:sz="0" w:space="0" w:color="auto"/>
        <w:bottom w:val="none" w:sz="0" w:space="0" w:color="auto"/>
        <w:right w:val="none" w:sz="0" w:space="0" w:color="auto"/>
      </w:divBdr>
    </w:div>
    <w:div w:id="2084571043">
      <w:bodyDiv w:val="1"/>
      <w:marLeft w:val="0"/>
      <w:marRight w:val="0"/>
      <w:marTop w:val="0"/>
      <w:marBottom w:val="0"/>
      <w:divBdr>
        <w:top w:val="none" w:sz="0" w:space="0" w:color="auto"/>
        <w:left w:val="none" w:sz="0" w:space="0" w:color="auto"/>
        <w:bottom w:val="none" w:sz="0" w:space="0" w:color="auto"/>
        <w:right w:val="none" w:sz="0" w:space="0" w:color="auto"/>
      </w:divBdr>
    </w:div>
    <w:div w:id="2098364116">
      <w:bodyDiv w:val="1"/>
      <w:marLeft w:val="0"/>
      <w:marRight w:val="0"/>
      <w:marTop w:val="0"/>
      <w:marBottom w:val="0"/>
      <w:divBdr>
        <w:top w:val="none" w:sz="0" w:space="0" w:color="auto"/>
        <w:left w:val="none" w:sz="0" w:space="0" w:color="auto"/>
        <w:bottom w:val="none" w:sz="0" w:space="0" w:color="auto"/>
        <w:right w:val="none" w:sz="0" w:space="0" w:color="auto"/>
      </w:divBdr>
    </w:div>
    <w:div w:id="2118669914">
      <w:bodyDiv w:val="1"/>
      <w:marLeft w:val="0"/>
      <w:marRight w:val="0"/>
      <w:marTop w:val="0"/>
      <w:marBottom w:val="0"/>
      <w:divBdr>
        <w:top w:val="none" w:sz="0" w:space="0" w:color="auto"/>
        <w:left w:val="none" w:sz="0" w:space="0" w:color="auto"/>
        <w:bottom w:val="none" w:sz="0" w:space="0" w:color="auto"/>
        <w:right w:val="none" w:sz="0" w:space="0" w:color="auto"/>
      </w:divBdr>
    </w:div>
    <w:div w:id="2121873962">
      <w:bodyDiv w:val="1"/>
      <w:marLeft w:val="0"/>
      <w:marRight w:val="0"/>
      <w:marTop w:val="0"/>
      <w:marBottom w:val="0"/>
      <w:divBdr>
        <w:top w:val="none" w:sz="0" w:space="0" w:color="auto"/>
        <w:left w:val="none" w:sz="0" w:space="0" w:color="auto"/>
        <w:bottom w:val="none" w:sz="0" w:space="0" w:color="auto"/>
        <w:right w:val="none" w:sz="0" w:space="0" w:color="auto"/>
      </w:divBdr>
    </w:div>
    <w:div w:id="2123574194">
      <w:bodyDiv w:val="1"/>
      <w:marLeft w:val="0"/>
      <w:marRight w:val="0"/>
      <w:marTop w:val="0"/>
      <w:marBottom w:val="0"/>
      <w:divBdr>
        <w:top w:val="none" w:sz="0" w:space="0" w:color="auto"/>
        <w:left w:val="none" w:sz="0" w:space="0" w:color="auto"/>
        <w:bottom w:val="none" w:sz="0" w:space="0" w:color="auto"/>
        <w:right w:val="none" w:sz="0" w:space="0" w:color="auto"/>
      </w:divBdr>
    </w:div>
    <w:div w:id="2135899488">
      <w:bodyDiv w:val="1"/>
      <w:marLeft w:val="0"/>
      <w:marRight w:val="0"/>
      <w:marTop w:val="0"/>
      <w:marBottom w:val="0"/>
      <w:divBdr>
        <w:top w:val="none" w:sz="0" w:space="0" w:color="auto"/>
        <w:left w:val="none" w:sz="0" w:space="0" w:color="auto"/>
        <w:bottom w:val="none" w:sz="0" w:space="0" w:color="auto"/>
        <w:right w:val="none" w:sz="0" w:space="0" w:color="auto"/>
      </w:divBdr>
    </w:div>
    <w:div w:id="2139296727">
      <w:bodyDiv w:val="1"/>
      <w:marLeft w:val="0"/>
      <w:marRight w:val="0"/>
      <w:marTop w:val="0"/>
      <w:marBottom w:val="0"/>
      <w:divBdr>
        <w:top w:val="none" w:sz="0" w:space="0" w:color="auto"/>
        <w:left w:val="none" w:sz="0" w:space="0" w:color="auto"/>
        <w:bottom w:val="none" w:sz="0" w:space="0" w:color="auto"/>
        <w:right w:val="none" w:sz="0" w:space="0" w:color="auto"/>
      </w:divBdr>
    </w:div>
    <w:div w:id="21414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MINAL_04\Desktop\estilos%20gelfu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8FEE-E0BD-4C46-B625-ECD3E43F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estilos gelfus</Template>
  <TotalTime>1819</TotalTime>
  <Pages>1</Pages>
  <Words>2402</Words>
  <Characters>12972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Obra:</vt:lpstr>
    </vt:vector>
  </TitlesOfParts>
  <Company/>
  <LinksUpToDate>false</LinksUpToDate>
  <CharactersWithSpaces>15344</CharactersWithSpaces>
  <SharedDoc>false</SharedDoc>
  <HLinks>
    <vt:vector size="120" baseType="variant">
      <vt:variant>
        <vt:i4>1507391</vt:i4>
      </vt:variant>
      <vt:variant>
        <vt:i4>116</vt:i4>
      </vt:variant>
      <vt:variant>
        <vt:i4>0</vt:i4>
      </vt:variant>
      <vt:variant>
        <vt:i4>5</vt:i4>
      </vt:variant>
      <vt:variant>
        <vt:lpwstr/>
      </vt:variant>
      <vt:variant>
        <vt:lpwstr>_Toc361295411</vt:lpwstr>
      </vt:variant>
      <vt:variant>
        <vt:i4>1507391</vt:i4>
      </vt:variant>
      <vt:variant>
        <vt:i4>110</vt:i4>
      </vt:variant>
      <vt:variant>
        <vt:i4>0</vt:i4>
      </vt:variant>
      <vt:variant>
        <vt:i4>5</vt:i4>
      </vt:variant>
      <vt:variant>
        <vt:lpwstr/>
      </vt:variant>
      <vt:variant>
        <vt:lpwstr>_Toc361295410</vt:lpwstr>
      </vt:variant>
      <vt:variant>
        <vt:i4>1441855</vt:i4>
      </vt:variant>
      <vt:variant>
        <vt:i4>104</vt:i4>
      </vt:variant>
      <vt:variant>
        <vt:i4>0</vt:i4>
      </vt:variant>
      <vt:variant>
        <vt:i4>5</vt:i4>
      </vt:variant>
      <vt:variant>
        <vt:lpwstr/>
      </vt:variant>
      <vt:variant>
        <vt:lpwstr>_Toc361295409</vt:lpwstr>
      </vt:variant>
      <vt:variant>
        <vt:i4>1441855</vt:i4>
      </vt:variant>
      <vt:variant>
        <vt:i4>98</vt:i4>
      </vt:variant>
      <vt:variant>
        <vt:i4>0</vt:i4>
      </vt:variant>
      <vt:variant>
        <vt:i4>5</vt:i4>
      </vt:variant>
      <vt:variant>
        <vt:lpwstr/>
      </vt:variant>
      <vt:variant>
        <vt:lpwstr>_Toc361295408</vt:lpwstr>
      </vt:variant>
      <vt:variant>
        <vt:i4>1441855</vt:i4>
      </vt:variant>
      <vt:variant>
        <vt:i4>92</vt:i4>
      </vt:variant>
      <vt:variant>
        <vt:i4>0</vt:i4>
      </vt:variant>
      <vt:variant>
        <vt:i4>5</vt:i4>
      </vt:variant>
      <vt:variant>
        <vt:lpwstr/>
      </vt:variant>
      <vt:variant>
        <vt:lpwstr>_Toc361295407</vt:lpwstr>
      </vt:variant>
      <vt:variant>
        <vt:i4>1441855</vt:i4>
      </vt:variant>
      <vt:variant>
        <vt:i4>86</vt:i4>
      </vt:variant>
      <vt:variant>
        <vt:i4>0</vt:i4>
      </vt:variant>
      <vt:variant>
        <vt:i4>5</vt:i4>
      </vt:variant>
      <vt:variant>
        <vt:lpwstr/>
      </vt:variant>
      <vt:variant>
        <vt:lpwstr>_Toc361295406</vt:lpwstr>
      </vt:variant>
      <vt:variant>
        <vt:i4>1441855</vt:i4>
      </vt:variant>
      <vt:variant>
        <vt:i4>80</vt:i4>
      </vt:variant>
      <vt:variant>
        <vt:i4>0</vt:i4>
      </vt:variant>
      <vt:variant>
        <vt:i4>5</vt:i4>
      </vt:variant>
      <vt:variant>
        <vt:lpwstr/>
      </vt:variant>
      <vt:variant>
        <vt:lpwstr>_Toc361295405</vt:lpwstr>
      </vt:variant>
      <vt:variant>
        <vt:i4>1441855</vt:i4>
      </vt:variant>
      <vt:variant>
        <vt:i4>74</vt:i4>
      </vt:variant>
      <vt:variant>
        <vt:i4>0</vt:i4>
      </vt:variant>
      <vt:variant>
        <vt:i4>5</vt:i4>
      </vt:variant>
      <vt:variant>
        <vt:lpwstr/>
      </vt:variant>
      <vt:variant>
        <vt:lpwstr>_Toc361295404</vt:lpwstr>
      </vt:variant>
      <vt:variant>
        <vt:i4>1441855</vt:i4>
      </vt:variant>
      <vt:variant>
        <vt:i4>68</vt:i4>
      </vt:variant>
      <vt:variant>
        <vt:i4>0</vt:i4>
      </vt:variant>
      <vt:variant>
        <vt:i4>5</vt:i4>
      </vt:variant>
      <vt:variant>
        <vt:lpwstr/>
      </vt:variant>
      <vt:variant>
        <vt:lpwstr>_Toc361295403</vt:lpwstr>
      </vt:variant>
      <vt:variant>
        <vt:i4>1441855</vt:i4>
      </vt:variant>
      <vt:variant>
        <vt:i4>62</vt:i4>
      </vt:variant>
      <vt:variant>
        <vt:i4>0</vt:i4>
      </vt:variant>
      <vt:variant>
        <vt:i4>5</vt:i4>
      </vt:variant>
      <vt:variant>
        <vt:lpwstr/>
      </vt:variant>
      <vt:variant>
        <vt:lpwstr>_Toc361295402</vt:lpwstr>
      </vt:variant>
      <vt:variant>
        <vt:i4>1441855</vt:i4>
      </vt:variant>
      <vt:variant>
        <vt:i4>56</vt:i4>
      </vt:variant>
      <vt:variant>
        <vt:i4>0</vt:i4>
      </vt:variant>
      <vt:variant>
        <vt:i4>5</vt:i4>
      </vt:variant>
      <vt:variant>
        <vt:lpwstr/>
      </vt:variant>
      <vt:variant>
        <vt:lpwstr>_Toc361295401</vt:lpwstr>
      </vt:variant>
      <vt:variant>
        <vt:i4>1441855</vt:i4>
      </vt:variant>
      <vt:variant>
        <vt:i4>50</vt:i4>
      </vt:variant>
      <vt:variant>
        <vt:i4>0</vt:i4>
      </vt:variant>
      <vt:variant>
        <vt:i4>5</vt:i4>
      </vt:variant>
      <vt:variant>
        <vt:lpwstr/>
      </vt:variant>
      <vt:variant>
        <vt:lpwstr>_Toc361295400</vt:lpwstr>
      </vt:variant>
      <vt:variant>
        <vt:i4>2031672</vt:i4>
      </vt:variant>
      <vt:variant>
        <vt:i4>44</vt:i4>
      </vt:variant>
      <vt:variant>
        <vt:i4>0</vt:i4>
      </vt:variant>
      <vt:variant>
        <vt:i4>5</vt:i4>
      </vt:variant>
      <vt:variant>
        <vt:lpwstr/>
      </vt:variant>
      <vt:variant>
        <vt:lpwstr>_Toc361295399</vt:lpwstr>
      </vt:variant>
      <vt:variant>
        <vt:i4>2031672</vt:i4>
      </vt:variant>
      <vt:variant>
        <vt:i4>38</vt:i4>
      </vt:variant>
      <vt:variant>
        <vt:i4>0</vt:i4>
      </vt:variant>
      <vt:variant>
        <vt:i4>5</vt:i4>
      </vt:variant>
      <vt:variant>
        <vt:lpwstr/>
      </vt:variant>
      <vt:variant>
        <vt:lpwstr>_Toc361295398</vt:lpwstr>
      </vt:variant>
      <vt:variant>
        <vt:i4>2031672</vt:i4>
      </vt:variant>
      <vt:variant>
        <vt:i4>32</vt:i4>
      </vt:variant>
      <vt:variant>
        <vt:i4>0</vt:i4>
      </vt:variant>
      <vt:variant>
        <vt:i4>5</vt:i4>
      </vt:variant>
      <vt:variant>
        <vt:lpwstr/>
      </vt:variant>
      <vt:variant>
        <vt:lpwstr>_Toc361295397</vt:lpwstr>
      </vt:variant>
      <vt:variant>
        <vt:i4>2031672</vt:i4>
      </vt:variant>
      <vt:variant>
        <vt:i4>26</vt:i4>
      </vt:variant>
      <vt:variant>
        <vt:i4>0</vt:i4>
      </vt:variant>
      <vt:variant>
        <vt:i4>5</vt:i4>
      </vt:variant>
      <vt:variant>
        <vt:lpwstr/>
      </vt:variant>
      <vt:variant>
        <vt:lpwstr>_Toc361295396</vt:lpwstr>
      </vt:variant>
      <vt:variant>
        <vt:i4>2031672</vt:i4>
      </vt:variant>
      <vt:variant>
        <vt:i4>20</vt:i4>
      </vt:variant>
      <vt:variant>
        <vt:i4>0</vt:i4>
      </vt:variant>
      <vt:variant>
        <vt:i4>5</vt:i4>
      </vt:variant>
      <vt:variant>
        <vt:lpwstr/>
      </vt:variant>
      <vt:variant>
        <vt:lpwstr>_Toc361295395</vt:lpwstr>
      </vt:variant>
      <vt:variant>
        <vt:i4>2031672</vt:i4>
      </vt:variant>
      <vt:variant>
        <vt:i4>14</vt:i4>
      </vt:variant>
      <vt:variant>
        <vt:i4>0</vt:i4>
      </vt:variant>
      <vt:variant>
        <vt:i4>5</vt:i4>
      </vt:variant>
      <vt:variant>
        <vt:lpwstr/>
      </vt:variant>
      <vt:variant>
        <vt:lpwstr>_Toc361295394</vt:lpwstr>
      </vt:variant>
      <vt:variant>
        <vt:i4>2031672</vt:i4>
      </vt:variant>
      <vt:variant>
        <vt:i4>8</vt:i4>
      </vt:variant>
      <vt:variant>
        <vt:i4>0</vt:i4>
      </vt:variant>
      <vt:variant>
        <vt:i4>5</vt:i4>
      </vt:variant>
      <vt:variant>
        <vt:lpwstr/>
      </vt:variant>
      <vt:variant>
        <vt:lpwstr>_Toc361295393</vt:lpwstr>
      </vt:variant>
      <vt:variant>
        <vt:i4>2031672</vt:i4>
      </vt:variant>
      <vt:variant>
        <vt:i4>2</vt:i4>
      </vt:variant>
      <vt:variant>
        <vt:i4>0</vt:i4>
      </vt:variant>
      <vt:variant>
        <vt:i4>5</vt:i4>
      </vt:variant>
      <vt:variant>
        <vt:lpwstr/>
      </vt:variant>
      <vt:variant>
        <vt:lpwstr>_Toc361295392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dc:title>
  <dc:creator>TERMINAL_04</dc:creator>
  <cp:lastModifiedBy>User</cp:lastModifiedBy>
  <cp:revision>371</cp:revision>
  <cp:lastPrinted>2018-02-08T12:50:00Z</cp:lastPrinted>
  <dcterms:created xsi:type="dcterms:W3CDTF">2013-10-17T12:09:00Z</dcterms:created>
  <dcterms:modified xsi:type="dcterms:W3CDTF">2018-02-08T12:51:00Z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Prefeitura Municipal de Araras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