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A90" w:rsidRPr="00C055BF" w:rsidRDefault="00550A90" w:rsidP="00C055BF">
      <w:pPr>
        <w:pStyle w:val="Corpodetexto"/>
        <w:pBdr>
          <w:top w:val="single" w:sz="4" w:space="1" w:color="auto"/>
          <w:left w:val="single" w:sz="4" w:space="4" w:color="auto"/>
          <w:bottom w:val="single" w:sz="4" w:space="1" w:color="auto"/>
          <w:right w:val="single" w:sz="4" w:space="4" w:color="auto"/>
        </w:pBdr>
        <w:spacing w:before="4" w:line="360" w:lineRule="auto"/>
        <w:ind w:firstLine="284"/>
        <w:jc w:val="center"/>
        <w:rPr>
          <w:rFonts w:ascii="Arial" w:hAnsi="Arial" w:cs="Arial"/>
          <w:b/>
          <w:sz w:val="32"/>
          <w:szCs w:val="24"/>
        </w:rPr>
      </w:pPr>
      <w:r w:rsidRPr="00C055BF">
        <w:rPr>
          <w:rFonts w:ascii="Arial" w:hAnsi="Arial" w:cs="Arial"/>
          <w:b/>
          <w:sz w:val="32"/>
          <w:szCs w:val="24"/>
        </w:rPr>
        <w:t>MEMORIAL DESCRITIVO</w:t>
      </w:r>
    </w:p>
    <w:p w:rsidR="00550A90" w:rsidRPr="00C055BF" w:rsidRDefault="00550A90" w:rsidP="00C055BF">
      <w:pPr>
        <w:pStyle w:val="Corpodetexto"/>
        <w:spacing w:before="4" w:line="360" w:lineRule="auto"/>
        <w:rPr>
          <w:rFonts w:ascii="Arial" w:hAnsi="Arial" w:cs="Arial"/>
          <w:sz w:val="24"/>
          <w:szCs w:val="24"/>
        </w:rPr>
      </w:pPr>
    </w:p>
    <w:p w:rsidR="00BD66E1" w:rsidRPr="00C055BF" w:rsidRDefault="00550A90" w:rsidP="00C055BF">
      <w:pPr>
        <w:pStyle w:val="Corpodetexto"/>
        <w:spacing w:line="360" w:lineRule="auto"/>
        <w:ind w:firstLine="1418"/>
        <w:rPr>
          <w:rFonts w:ascii="Arial" w:hAnsi="Arial" w:cs="Arial"/>
          <w:sz w:val="24"/>
          <w:szCs w:val="24"/>
        </w:rPr>
      </w:pPr>
      <w:r w:rsidRPr="00C055BF">
        <w:rPr>
          <w:rFonts w:ascii="Arial" w:hAnsi="Arial" w:cs="Arial"/>
          <w:sz w:val="24"/>
          <w:szCs w:val="24"/>
        </w:rPr>
        <w:tab/>
        <w:t xml:space="preserve">OBRA: </w:t>
      </w:r>
      <w:r w:rsidR="00E36682" w:rsidRPr="00C055BF">
        <w:rPr>
          <w:rFonts w:ascii="Arial" w:hAnsi="Arial" w:cs="Arial"/>
          <w:sz w:val="24"/>
          <w:szCs w:val="24"/>
        </w:rPr>
        <w:t>PRÓ-MORADIA - CONSTRUÇÃO</w:t>
      </w:r>
      <w:r w:rsidR="00BD66E1" w:rsidRPr="00C055BF">
        <w:rPr>
          <w:rFonts w:ascii="Arial" w:hAnsi="Arial" w:cs="Arial"/>
          <w:sz w:val="24"/>
          <w:szCs w:val="24"/>
        </w:rPr>
        <w:t xml:space="preserve"> DE 20 UNIDADES HABITACIONAIS</w:t>
      </w:r>
      <w:r w:rsidR="00BD66E1" w:rsidRPr="00C055BF">
        <w:rPr>
          <w:rFonts w:ascii="Arial" w:hAnsi="Arial" w:cs="Arial"/>
          <w:sz w:val="24"/>
          <w:szCs w:val="24"/>
        </w:rPr>
        <w:tab/>
      </w:r>
    </w:p>
    <w:p w:rsidR="00550A90" w:rsidRPr="00C055BF" w:rsidRDefault="00BD66E1" w:rsidP="00C055BF">
      <w:pPr>
        <w:pStyle w:val="Corpodetexto"/>
        <w:spacing w:line="360" w:lineRule="auto"/>
        <w:ind w:firstLine="1418"/>
        <w:rPr>
          <w:rFonts w:ascii="Arial" w:hAnsi="Arial" w:cs="Arial"/>
          <w:sz w:val="24"/>
          <w:szCs w:val="24"/>
        </w:rPr>
      </w:pPr>
      <w:r w:rsidRPr="00C055BF">
        <w:rPr>
          <w:rFonts w:ascii="Arial" w:hAnsi="Arial" w:cs="Arial"/>
          <w:sz w:val="24"/>
          <w:szCs w:val="24"/>
        </w:rPr>
        <w:t xml:space="preserve">          </w:t>
      </w:r>
      <w:r w:rsidR="00550A90" w:rsidRPr="00C055BF">
        <w:rPr>
          <w:rFonts w:ascii="Arial" w:hAnsi="Arial" w:cs="Arial"/>
          <w:sz w:val="24"/>
          <w:szCs w:val="24"/>
        </w:rPr>
        <w:t xml:space="preserve">LOCAL: </w:t>
      </w:r>
      <w:r w:rsidR="00E36682" w:rsidRPr="00C055BF">
        <w:rPr>
          <w:rFonts w:ascii="Arial" w:hAnsi="Arial" w:cs="Arial"/>
          <w:sz w:val="24"/>
          <w:szCs w:val="24"/>
        </w:rPr>
        <w:t xml:space="preserve">DESMEMBRAMENTO CORDEIRO III </w:t>
      </w:r>
    </w:p>
    <w:p w:rsidR="00550A90" w:rsidRPr="00C055BF" w:rsidRDefault="00550A90" w:rsidP="00C055BF">
      <w:pPr>
        <w:pStyle w:val="Corpodetexto"/>
        <w:tabs>
          <w:tab w:val="left" w:pos="5865"/>
        </w:tabs>
        <w:spacing w:line="360" w:lineRule="auto"/>
        <w:ind w:left="709" w:firstLine="1418"/>
        <w:rPr>
          <w:rFonts w:ascii="Arial" w:hAnsi="Arial" w:cs="Arial"/>
          <w:sz w:val="24"/>
          <w:szCs w:val="24"/>
        </w:rPr>
      </w:pPr>
      <w:r w:rsidRPr="00C055BF">
        <w:rPr>
          <w:rFonts w:ascii="Arial" w:hAnsi="Arial" w:cs="Arial"/>
          <w:sz w:val="24"/>
          <w:szCs w:val="24"/>
        </w:rPr>
        <w:t xml:space="preserve">MUNICÍPIO: </w:t>
      </w:r>
      <w:r w:rsidR="00110E56" w:rsidRPr="00C055BF">
        <w:rPr>
          <w:rFonts w:ascii="Arial" w:hAnsi="Arial" w:cs="Arial"/>
          <w:sz w:val="24"/>
          <w:szCs w:val="24"/>
        </w:rPr>
        <w:t>CORDEIRÓPOLIS</w:t>
      </w:r>
      <w:r w:rsidR="001A5976" w:rsidRPr="00C055BF">
        <w:rPr>
          <w:rFonts w:ascii="Arial" w:hAnsi="Arial" w:cs="Arial"/>
          <w:sz w:val="24"/>
          <w:szCs w:val="24"/>
        </w:rPr>
        <w:t>/SP</w:t>
      </w:r>
      <w:r w:rsidRPr="00C055BF">
        <w:rPr>
          <w:rFonts w:ascii="Arial" w:hAnsi="Arial" w:cs="Arial"/>
          <w:sz w:val="24"/>
          <w:szCs w:val="24"/>
        </w:rPr>
        <w:tab/>
      </w:r>
    </w:p>
    <w:p w:rsidR="00550A90" w:rsidRPr="00C055BF" w:rsidRDefault="00550A90" w:rsidP="00C055BF">
      <w:pPr>
        <w:pStyle w:val="Corpodetexto"/>
        <w:spacing w:line="360" w:lineRule="auto"/>
        <w:rPr>
          <w:rFonts w:ascii="Arial" w:hAnsi="Arial" w:cs="Arial"/>
          <w:b/>
          <w:sz w:val="24"/>
          <w:szCs w:val="24"/>
        </w:rPr>
      </w:pPr>
    </w:p>
    <w:p w:rsidR="00085E3E" w:rsidRPr="00C055BF" w:rsidRDefault="00085E3E" w:rsidP="00C055BF">
      <w:pPr>
        <w:pStyle w:val="Corpodetexto"/>
        <w:spacing w:line="360" w:lineRule="auto"/>
        <w:rPr>
          <w:rFonts w:ascii="Arial" w:hAnsi="Arial" w:cs="Arial"/>
          <w:b/>
          <w:sz w:val="24"/>
          <w:szCs w:val="24"/>
        </w:rPr>
      </w:pPr>
    </w:p>
    <w:p w:rsidR="00550A90" w:rsidRPr="00C055BF" w:rsidRDefault="00550A90" w:rsidP="00C055BF">
      <w:pPr>
        <w:pStyle w:val="Corpodetexto"/>
        <w:spacing w:line="360" w:lineRule="auto"/>
        <w:rPr>
          <w:rFonts w:ascii="Arial" w:hAnsi="Arial" w:cs="Arial"/>
          <w:b/>
          <w:sz w:val="24"/>
          <w:szCs w:val="24"/>
        </w:rPr>
      </w:pPr>
      <w:r w:rsidRPr="00C055BF">
        <w:rPr>
          <w:rFonts w:ascii="Arial" w:hAnsi="Arial" w:cs="Arial"/>
          <w:b/>
          <w:sz w:val="24"/>
          <w:szCs w:val="24"/>
        </w:rPr>
        <w:t>INTRODUÇÃO</w:t>
      </w:r>
    </w:p>
    <w:p w:rsidR="00E36682" w:rsidRPr="00C055BF" w:rsidRDefault="00110E56" w:rsidP="00C055BF">
      <w:pPr>
        <w:spacing w:line="360" w:lineRule="auto"/>
        <w:ind w:firstLine="2127"/>
        <w:jc w:val="both"/>
        <w:rPr>
          <w:rFonts w:ascii="Arial" w:hAnsi="Arial" w:cs="Arial"/>
          <w:sz w:val="24"/>
          <w:szCs w:val="24"/>
        </w:rPr>
      </w:pPr>
      <w:r w:rsidRPr="00C055BF">
        <w:rPr>
          <w:rFonts w:ascii="Arial" w:hAnsi="Arial" w:cs="Arial"/>
          <w:sz w:val="24"/>
          <w:szCs w:val="24"/>
        </w:rPr>
        <w:t>O presente memorial descritivo genérico tem por finalidade estabelecer as diretrizes e fixar as características técnicas a serem observadas para os serviços do projeto “PRÓ-MORADIA</w:t>
      </w:r>
      <w:r w:rsidR="00E36682" w:rsidRPr="00C055BF">
        <w:rPr>
          <w:rFonts w:ascii="Arial" w:hAnsi="Arial" w:cs="Arial"/>
          <w:sz w:val="24"/>
          <w:szCs w:val="24"/>
        </w:rPr>
        <w:t xml:space="preserve"> – CONSTRUÇÃO DE 20 UNIDADES HABITACIONAIS</w:t>
      </w:r>
      <w:r w:rsidRPr="00C055BF">
        <w:rPr>
          <w:rFonts w:ascii="Arial" w:hAnsi="Arial" w:cs="Arial"/>
          <w:sz w:val="24"/>
          <w:szCs w:val="24"/>
        </w:rPr>
        <w:t xml:space="preserve">” localizado </w:t>
      </w:r>
      <w:r w:rsidR="00E36682" w:rsidRPr="00C055BF">
        <w:rPr>
          <w:rFonts w:ascii="Arial" w:hAnsi="Arial" w:cs="Arial"/>
          <w:sz w:val="24"/>
          <w:szCs w:val="24"/>
        </w:rPr>
        <w:t>na Rua Oscar Ramos da Silva – (Antiga Rua Projetada</w:t>
      </w:r>
      <w:r w:rsidR="00BD66E1" w:rsidRPr="00C055BF">
        <w:rPr>
          <w:rFonts w:ascii="Arial" w:hAnsi="Arial" w:cs="Arial"/>
          <w:sz w:val="24"/>
          <w:szCs w:val="24"/>
        </w:rPr>
        <w:t>- 7</w:t>
      </w:r>
      <w:r w:rsidR="00E36682" w:rsidRPr="00C055BF">
        <w:rPr>
          <w:rFonts w:ascii="Arial" w:hAnsi="Arial" w:cs="Arial"/>
          <w:sz w:val="24"/>
          <w:szCs w:val="24"/>
        </w:rPr>
        <w:t>), no Desmembramento Cordeiro III no Município de Cordeirópolis / SP.</w:t>
      </w:r>
    </w:p>
    <w:p w:rsidR="00110E56" w:rsidRPr="00C055BF" w:rsidRDefault="00110E56" w:rsidP="00C055BF">
      <w:pPr>
        <w:spacing w:line="360" w:lineRule="auto"/>
        <w:ind w:firstLine="2127"/>
        <w:jc w:val="both"/>
        <w:rPr>
          <w:rFonts w:ascii="Arial" w:hAnsi="Arial" w:cs="Arial"/>
          <w:sz w:val="24"/>
          <w:szCs w:val="24"/>
        </w:rPr>
      </w:pPr>
      <w:r w:rsidRPr="00C055BF">
        <w:rPr>
          <w:rFonts w:ascii="Arial" w:hAnsi="Arial" w:cs="Arial"/>
          <w:sz w:val="24"/>
          <w:szCs w:val="24"/>
        </w:rPr>
        <w:t>Todos os serviços, materiais e suas aplicações devem obedecer rigorosamente às boas técnicas usualmente adotadas no campo da engenharia, em estrita consonância com as normas técnicas em vigor.</w:t>
      </w:r>
    </w:p>
    <w:p w:rsidR="00110E56" w:rsidRPr="00C055BF" w:rsidRDefault="00110E56" w:rsidP="00C055BF">
      <w:pPr>
        <w:spacing w:line="360" w:lineRule="auto"/>
        <w:ind w:firstLine="2127"/>
        <w:jc w:val="both"/>
        <w:rPr>
          <w:rFonts w:ascii="Arial" w:hAnsi="Arial" w:cs="Arial"/>
          <w:sz w:val="24"/>
          <w:szCs w:val="24"/>
        </w:rPr>
      </w:pPr>
      <w:r w:rsidRPr="00C055BF">
        <w:rPr>
          <w:rFonts w:ascii="Arial" w:hAnsi="Arial" w:cs="Arial"/>
          <w:sz w:val="24"/>
          <w:szCs w:val="24"/>
        </w:rPr>
        <w:t>A execução dos serviços obedecerá rigorosamente ao projeto em sua forma, dimensões e concepção arquitetônica e memorial descritivo, e ficará a critério da FISCALIZAÇÃO impugnar, mandar demolir e refazer qualquer serviço que não obedeça às condições do projeto.</w:t>
      </w:r>
    </w:p>
    <w:p w:rsidR="00110E56" w:rsidRPr="00C055BF" w:rsidRDefault="00110E56" w:rsidP="00C055BF">
      <w:pPr>
        <w:spacing w:line="360" w:lineRule="auto"/>
        <w:ind w:firstLine="2127"/>
        <w:jc w:val="both"/>
        <w:rPr>
          <w:rFonts w:ascii="Arial" w:hAnsi="Arial" w:cs="Arial"/>
          <w:sz w:val="24"/>
          <w:szCs w:val="24"/>
        </w:rPr>
      </w:pPr>
      <w:proofErr w:type="gramStart"/>
      <w:r w:rsidRPr="00C055BF">
        <w:rPr>
          <w:rFonts w:ascii="Arial" w:hAnsi="Arial" w:cs="Arial"/>
          <w:sz w:val="24"/>
          <w:szCs w:val="24"/>
        </w:rPr>
        <w:t>Será</w:t>
      </w:r>
      <w:proofErr w:type="gramEnd"/>
      <w:r w:rsidRPr="00C055BF">
        <w:rPr>
          <w:rFonts w:ascii="Arial" w:hAnsi="Arial" w:cs="Arial"/>
          <w:sz w:val="24"/>
          <w:szCs w:val="24"/>
        </w:rPr>
        <w:t xml:space="preserve"> de inteira responsabilidade da CONTRATADA a instalação e manutenção da integridade da placa da obra com os dizeres fornecidos pela CONTRATANTE – até a entrega definitiva do empreendimento.</w:t>
      </w:r>
    </w:p>
    <w:p w:rsidR="00110E56" w:rsidRPr="00C055BF" w:rsidRDefault="00110E56" w:rsidP="00C055BF">
      <w:pPr>
        <w:spacing w:line="360" w:lineRule="auto"/>
        <w:ind w:firstLine="2127"/>
        <w:jc w:val="both"/>
        <w:rPr>
          <w:rFonts w:ascii="Arial" w:hAnsi="Arial" w:cs="Arial"/>
          <w:sz w:val="24"/>
          <w:szCs w:val="24"/>
        </w:rPr>
      </w:pPr>
      <w:r w:rsidRPr="00C055BF">
        <w:rPr>
          <w:rFonts w:ascii="Arial" w:hAnsi="Arial" w:cs="Arial"/>
          <w:sz w:val="24"/>
          <w:szCs w:val="24"/>
        </w:rPr>
        <w:t>O empreiteiro deverá estar aparelhado com máquinas e ferramentas necessárias às obras, como andaimes, máquinas, etc., bem como manterá pessoal habilitado em número suficiente à perfeita execução dos serviços nos prazos previstos.</w:t>
      </w:r>
    </w:p>
    <w:p w:rsidR="00110E56" w:rsidRPr="00C055BF" w:rsidRDefault="00110E56"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No prazo de 48 horas, o empreiteiro obriga-se a retirar do canteiro de serviços os materiais porventura impugnados pela FISCALIZAÇÃO, bem como iniciar qualquer demolição exigida, correndo por sua conta exclusiva as despesas decorrentes das referidas demolições e </w:t>
      </w:r>
      <w:proofErr w:type="spellStart"/>
      <w:r w:rsidRPr="00C055BF">
        <w:rPr>
          <w:rFonts w:ascii="Arial" w:hAnsi="Arial" w:cs="Arial"/>
          <w:sz w:val="24"/>
          <w:szCs w:val="24"/>
        </w:rPr>
        <w:t>resserviços</w:t>
      </w:r>
      <w:proofErr w:type="spellEnd"/>
      <w:r w:rsidRPr="00C055BF">
        <w:rPr>
          <w:rFonts w:ascii="Arial" w:hAnsi="Arial" w:cs="Arial"/>
          <w:sz w:val="24"/>
          <w:szCs w:val="24"/>
        </w:rPr>
        <w:t>. Não será tolerado manter no canteiro de serviço qualquer material estranho às obras.</w:t>
      </w:r>
    </w:p>
    <w:p w:rsidR="00110E56" w:rsidRPr="00C055BF" w:rsidRDefault="00110E56" w:rsidP="00C055BF">
      <w:pPr>
        <w:spacing w:line="360" w:lineRule="auto"/>
        <w:ind w:firstLine="2127"/>
        <w:jc w:val="both"/>
        <w:rPr>
          <w:rFonts w:ascii="Arial" w:hAnsi="Arial" w:cs="Arial"/>
          <w:sz w:val="24"/>
          <w:szCs w:val="24"/>
        </w:rPr>
      </w:pPr>
      <w:r w:rsidRPr="00C055BF">
        <w:rPr>
          <w:rFonts w:ascii="Arial" w:hAnsi="Arial" w:cs="Arial"/>
          <w:sz w:val="24"/>
          <w:szCs w:val="24"/>
        </w:rPr>
        <w:t>O empreiteiro deverá proceder periodicamente à limpeza da obra removendo o entulho resultante, tanto no interior da mesma como no canteiro de serviço.</w:t>
      </w:r>
    </w:p>
    <w:p w:rsidR="00110E56" w:rsidRPr="00C055BF" w:rsidRDefault="00110E56" w:rsidP="00C055BF">
      <w:pPr>
        <w:spacing w:line="360" w:lineRule="auto"/>
        <w:ind w:firstLine="2127"/>
        <w:jc w:val="both"/>
        <w:rPr>
          <w:rFonts w:ascii="Arial" w:hAnsi="Arial" w:cs="Arial"/>
          <w:sz w:val="24"/>
          <w:szCs w:val="24"/>
        </w:rPr>
      </w:pPr>
      <w:r w:rsidRPr="00C055BF">
        <w:rPr>
          <w:rFonts w:ascii="Arial" w:hAnsi="Arial" w:cs="Arial"/>
          <w:sz w:val="24"/>
          <w:szCs w:val="24"/>
        </w:rPr>
        <w:t>Deverão ser empregados na obra, materiais de primeira qualidade.</w:t>
      </w:r>
    </w:p>
    <w:p w:rsidR="00110E56" w:rsidRPr="00C055BF" w:rsidRDefault="00110E56" w:rsidP="00C055BF">
      <w:pPr>
        <w:spacing w:line="360" w:lineRule="auto"/>
        <w:ind w:firstLine="2127"/>
        <w:jc w:val="both"/>
        <w:rPr>
          <w:rFonts w:ascii="Arial" w:hAnsi="Arial" w:cs="Arial"/>
          <w:sz w:val="24"/>
          <w:szCs w:val="24"/>
        </w:rPr>
      </w:pPr>
      <w:r w:rsidRPr="00C055BF">
        <w:rPr>
          <w:rFonts w:ascii="Arial" w:hAnsi="Arial" w:cs="Arial"/>
          <w:sz w:val="24"/>
          <w:szCs w:val="24"/>
        </w:rPr>
        <w:t>A mão-de-obra deverá ser competente e capaz de proporcionar serviços de boa técnica bem feitos e de acabamento esmerado. É vedada a permanência de pessoas com moléstia infectocontagiosa nos alojamentos.</w:t>
      </w:r>
    </w:p>
    <w:p w:rsidR="00110E56" w:rsidRPr="00C055BF" w:rsidRDefault="00110E56" w:rsidP="00C055BF">
      <w:pPr>
        <w:spacing w:line="360" w:lineRule="auto"/>
        <w:ind w:firstLine="2127"/>
        <w:jc w:val="both"/>
        <w:rPr>
          <w:rFonts w:ascii="Arial" w:hAnsi="Arial" w:cs="Arial"/>
          <w:sz w:val="24"/>
          <w:szCs w:val="24"/>
        </w:rPr>
      </w:pPr>
      <w:r w:rsidRPr="00C055BF">
        <w:rPr>
          <w:rFonts w:ascii="Arial" w:hAnsi="Arial" w:cs="Arial"/>
          <w:sz w:val="24"/>
          <w:szCs w:val="24"/>
        </w:rPr>
        <w:t>A CONTRATADA deverá obrigatoriamente analisar os antecedentes criminais dos funcionários que permanecerão da obra.</w:t>
      </w:r>
    </w:p>
    <w:p w:rsidR="00110E56" w:rsidRPr="00C055BF" w:rsidRDefault="00110E56" w:rsidP="00C055BF">
      <w:pPr>
        <w:spacing w:line="360" w:lineRule="auto"/>
        <w:ind w:firstLine="2127"/>
        <w:jc w:val="both"/>
        <w:rPr>
          <w:rFonts w:ascii="Arial" w:hAnsi="Arial" w:cs="Arial"/>
          <w:sz w:val="24"/>
          <w:szCs w:val="24"/>
          <w:shd w:val="clear" w:color="auto" w:fill="99CCFF"/>
        </w:rPr>
      </w:pPr>
      <w:r w:rsidRPr="00C055BF">
        <w:rPr>
          <w:rFonts w:ascii="Arial" w:hAnsi="Arial" w:cs="Arial"/>
          <w:sz w:val="24"/>
          <w:szCs w:val="24"/>
        </w:rPr>
        <w:t>O controle de qualidade e outros exigidos pela FISCALIZAÇÃO não exime o empreiteiro de sua inteira responsabilidade técnica e civil pelas obras e serviços por ele executados. Fica estipulado que a CONTRATADA terá que possuir um engenheiro residente, principalmente para entendimentos com a FISCALIZAÇÃO da obra diariamente.</w:t>
      </w:r>
    </w:p>
    <w:p w:rsidR="00550A90" w:rsidRPr="00C055BF" w:rsidRDefault="00550A90" w:rsidP="00C055BF">
      <w:pPr>
        <w:pStyle w:val="Corpodetexto"/>
        <w:spacing w:line="360" w:lineRule="auto"/>
        <w:ind w:firstLine="2127"/>
        <w:rPr>
          <w:rFonts w:ascii="Arial" w:hAnsi="Arial" w:cs="Arial"/>
          <w:sz w:val="24"/>
          <w:szCs w:val="24"/>
        </w:rPr>
      </w:pPr>
      <w:r w:rsidRPr="00C055BF">
        <w:rPr>
          <w:rFonts w:ascii="Arial" w:hAnsi="Arial" w:cs="Arial"/>
          <w:sz w:val="24"/>
          <w:szCs w:val="24"/>
        </w:rPr>
        <w:tab/>
        <w:t>Execução: Empreitada Global.</w:t>
      </w:r>
    </w:p>
    <w:p w:rsidR="00085E3E" w:rsidRPr="00C055BF" w:rsidRDefault="00085E3E" w:rsidP="00C055BF">
      <w:pPr>
        <w:pStyle w:val="Corpodetexto"/>
        <w:spacing w:line="360" w:lineRule="auto"/>
        <w:rPr>
          <w:rFonts w:ascii="Arial" w:hAnsi="Arial" w:cs="Arial"/>
          <w:color w:val="000000"/>
          <w:sz w:val="24"/>
          <w:szCs w:val="24"/>
        </w:rPr>
      </w:pPr>
    </w:p>
    <w:p w:rsidR="00716047" w:rsidRPr="00C055BF" w:rsidRDefault="00716047" w:rsidP="00C055BF">
      <w:pPr>
        <w:pStyle w:val="Corpodetexto"/>
        <w:spacing w:line="360" w:lineRule="auto"/>
        <w:rPr>
          <w:rFonts w:ascii="Arial" w:hAnsi="Arial" w:cs="Arial"/>
          <w:color w:val="000000"/>
          <w:sz w:val="24"/>
          <w:szCs w:val="24"/>
        </w:rPr>
      </w:pPr>
    </w:p>
    <w:p w:rsidR="00716047" w:rsidRPr="00C055BF" w:rsidRDefault="00716047" w:rsidP="00C055BF">
      <w:pPr>
        <w:pStyle w:val="Corpodetexto"/>
        <w:spacing w:line="360" w:lineRule="auto"/>
        <w:rPr>
          <w:rFonts w:ascii="Arial" w:hAnsi="Arial" w:cs="Arial"/>
          <w:color w:val="000000"/>
          <w:sz w:val="24"/>
          <w:szCs w:val="24"/>
        </w:rPr>
      </w:pPr>
    </w:p>
    <w:p w:rsidR="00716047" w:rsidRPr="00C055BF" w:rsidRDefault="00716047" w:rsidP="00C055BF">
      <w:pPr>
        <w:pStyle w:val="Corpodetexto"/>
        <w:spacing w:line="360" w:lineRule="auto"/>
        <w:rPr>
          <w:rFonts w:ascii="Arial" w:hAnsi="Arial" w:cs="Arial"/>
          <w:color w:val="000000"/>
          <w:sz w:val="24"/>
          <w:szCs w:val="24"/>
        </w:rPr>
      </w:pPr>
    </w:p>
    <w:p w:rsidR="00716047" w:rsidRPr="00C055BF" w:rsidRDefault="00716047" w:rsidP="00C055BF">
      <w:pPr>
        <w:pStyle w:val="Corpodetexto"/>
        <w:spacing w:line="360" w:lineRule="auto"/>
        <w:rPr>
          <w:rFonts w:ascii="Arial" w:hAnsi="Arial" w:cs="Arial"/>
          <w:color w:val="000000"/>
          <w:sz w:val="24"/>
          <w:szCs w:val="24"/>
        </w:rPr>
      </w:pPr>
    </w:p>
    <w:p w:rsidR="00716047" w:rsidRPr="00C055BF" w:rsidRDefault="00716047" w:rsidP="00C055BF">
      <w:pPr>
        <w:pStyle w:val="Corpodetexto"/>
        <w:spacing w:line="360" w:lineRule="auto"/>
        <w:rPr>
          <w:rFonts w:ascii="Arial" w:hAnsi="Arial" w:cs="Arial"/>
          <w:color w:val="000000"/>
          <w:sz w:val="24"/>
          <w:szCs w:val="24"/>
        </w:rPr>
      </w:pPr>
    </w:p>
    <w:p w:rsidR="00716047" w:rsidRPr="00C055BF" w:rsidRDefault="00716047" w:rsidP="00C055BF">
      <w:pPr>
        <w:pStyle w:val="Corpodetexto"/>
        <w:spacing w:line="360" w:lineRule="auto"/>
        <w:rPr>
          <w:rFonts w:ascii="Arial" w:hAnsi="Arial" w:cs="Arial"/>
          <w:color w:val="000000"/>
          <w:sz w:val="24"/>
          <w:szCs w:val="24"/>
        </w:rPr>
      </w:pPr>
    </w:p>
    <w:p w:rsidR="00716047" w:rsidRPr="00C055BF" w:rsidRDefault="00716047" w:rsidP="00C055BF">
      <w:pPr>
        <w:pStyle w:val="Corpodetexto"/>
        <w:spacing w:line="360" w:lineRule="auto"/>
        <w:rPr>
          <w:rFonts w:ascii="Arial" w:hAnsi="Arial" w:cs="Arial"/>
          <w:color w:val="000000"/>
          <w:sz w:val="24"/>
          <w:szCs w:val="24"/>
        </w:rPr>
      </w:pPr>
    </w:p>
    <w:p w:rsidR="00716047" w:rsidRPr="00C055BF" w:rsidRDefault="00716047" w:rsidP="00C055BF">
      <w:pPr>
        <w:pStyle w:val="Corpodetexto"/>
        <w:spacing w:line="360" w:lineRule="auto"/>
        <w:rPr>
          <w:rFonts w:ascii="Arial" w:hAnsi="Arial" w:cs="Arial"/>
          <w:color w:val="000000"/>
          <w:sz w:val="24"/>
          <w:szCs w:val="24"/>
        </w:rPr>
      </w:pPr>
    </w:p>
    <w:p w:rsidR="00085E3E" w:rsidRPr="00C055BF" w:rsidRDefault="00085E3E" w:rsidP="00C055BF">
      <w:pPr>
        <w:pStyle w:val="Corpodetexto"/>
        <w:spacing w:before="4" w:line="360" w:lineRule="auto"/>
        <w:rPr>
          <w:rFonts w:ascii="Arial" w:hAnsi="Arial" w:cs="Arial"/>
          <w:b/>
          <w:sz w:val="24"/>
          <w:szCs w:val="24"/>
        </w:rPr>
      </w:pPr>
      <w:bookmarkStart w:id="0" w:name="_Toc363718072"/>
      <w:r w:rsidRPr="00C055BF">
        <w:rPr>
          <w:rFonts w:ascii="Arial" w:hAnsi="Arial" w:cs="Arial"/>
          <w:b/>
          <w:sz w:val="24"/>
          <w:szCs w:val="24"/>
        </w:rPr>
        <w:lastRenderedPageBreak/>
        <w:t>ESPECIFICAÇÕES TÉCNICAS E CONSTRUTIVAS:</w:t>
      </w:r>
    </w:p>
    <w:p w:rsidR="00716047" w:rsidRPr="00C055BF" w:rsidRDefault="00716047" w:rsidP="00C055BF">
      <w:pPr>
        <w:pStyle w:val="GELFUS2subtitulo"/>
        <w:spacing w:line="360" w:lineRule="auto"/>
        <w:rPr>
          <w:rFonts w:ascii="Arial" w:hAnsi="Arial" w:cs="Arial"/>
          <w:sz w:val="24"/>
          <w:szCs w:val="24"/>
        </w:rPr>
      </w:pPr>
      <w:bookmarkStart w:id="1" w:name="_Toc14163970"/>
    </w:p>
    <w:bookmarkEnd w:id="1"/>
    <w:p w:rsidR="00085E3E" w:rsidRPr="00C055BF" w:rsidRDefault="00E36682" w:rsidP="00C055BF">
      <w:pPr>
        <w:pStyle w:val="GELFUS2subtitulo"/>
        <w:spacing w:line="360" w:lineRule="auto"/>
        <w:rPr>
          <w:rFonts w:ascii="Arial" w:hAnsi="Arial" w:cs="Arial"/>
          <w:sz w:val="24"/>
          <w:szCs w:val="24"/>
        </w:rPr>
      </w:pPr>
      <w:proofErr w:type="gramStart"/>
      <w:r w:rsidRPr="00C055BF">
        <w:rPr>
          <w:rFonts w:ascii="Arial" w:hAnsi="Arial" w:cs="Arial"/>
          <w:sz w:val="24"/>
          <w:szCs w:val="24"/>
        </w:rPr>
        <w:t>1 - SERVIÇOS</w:t>
      </w:r>
      <w:proofErr w:type="gramEnd"/>
      <w:r w:rsidRPr="00C055BF">
        <w:rPr>
          <w:rFonts w:ascii="Arial" w:hAnsi="Arial" w:cs="Arial"/>
          <w:sz w:val="24"/>
          <w:szCs w:val="24"/>
        </w:rPr>
        <w:t xml:space="preserve"> PRELIMINARES</w:t>
      </w:r>
    </w:p>
    <w:p w:rsidR="00716047" w:rsidRPr="00C055BF" w:rsidRDefault="00716047" w:rsidP="00C055BF">
      <w:pPr>
        <w:pStyle w:val="GELFUS2subtitulo"/>
        <w:spacing w:line="360" w:lineRule="auto"/>
        <w:rPr>
          <w:rFonts w:ascii="Arial" w:hAnsi="Arial" w:cs="Arial"/>
          <w:sz w:val="24"/>
          <w:szCs w:val="24"/>
        </w:rPr>
      </w:pPr>
    </w:p>
    <w:p w:rsidR="00716047" w:rsidRPr="00C055BF" w:rsidRDefault="00E36682" w:rsidP="00C055BF">
      <w:pPr>
        <w:pStyle w:val="GELFUS3texto"/>
        <w:spacing w:line="360" w:lineRule="auto"/>
      </w:pPr>
      <w:r w:rsidRPr="00C055BF">
        <w:t>1.0.1</w:t>
      </w:r>
      <w:r w:rsidR="00716047" w:rsidRPr="00C055BF">
        <w:t xml:space="preserve"> - LOCACAO CONVENCIONAL DE OBRA, UTILIZANDO GABARITO DE TÁBUAS CORRIDAS PONTALETADAS A CADA 2,00M - 2 UTILIZAÇÕES. AF_10/2018</w:t>
      </w:r>
    </w:p>
    <w:p w:rsidR="00E36682" w:rsidRDefault="00036651" w:rsidP="00C055BF">
      <w:pPr>
        <w:spacing w:line="360" w:lineRule="auto"/>
        <w:ind w:firstLine="2127"/>
        <w:jc w:val="both"/>
        <w:rPr>
          <w:rFonts w:ascii="Arial" w:hAnsi="Arial" w:cs="Arial"/>
          <w:sz w:val="24"/>
          <w:szCs w:val="24"/>
        </w:rPr>
      </w:pPr>
      <w:r w:rsidRPr="00C055BF">
        <w:rPr>
          <w:rFonts w:ascii="Arial" w:hAnsi="Arial" w:cs="Arial"/>
          <w:sz w:val="24"/>
          <w:szCs w:val="24"/>
        </w:rPr>
        <w:t>A locação deverá ser executada somente por profissional habilitado (utilizando instrumentos e métodos adequados), que deverá implantar marcos (estacas de posição) com cotas de nível perfeitamente definidas para demarcação dos eixos. A locação terá de ser global, sobre um ou mais quadros de madeira (gabaritos), que envolvam o perímetro da obra. As tábuas que compõem esses quadros precisam ser niveladas, bem fixadas e</w:t>
      </w:r>
      <w:proofErr w:type="gramStart"/>
      <w:r w:rsidRPr="00C055BF">
        <w:rPr>
          <w:rFonts w:ascii="Arial" w:hAnsi="Arial" w:cs="Arial"/>
          <w:sz w:val="24"/>
          <w:szCs w:val="24"/>
        </w:rPr>
        <w:t xml:space="preserve">  </w:t>
      </w:r>
      <w:proofErr w:type="gramEnd"/>
      <w:r w:rsidRPr="00C055BF">
        <w:rPr>
          <w:rFonts w:ascii="Arial" w:hAnsi="Arial" w:cs="Arial"/>
          <w:sz w:val="24"/>
          <w:szCs w:val="24"/>
        </w:rPr>
        <w:t>travadas, para resistirem à tensão dos fios de demarcação, sem oscilar nem fugir da posição correta</w:t>
      </w:r>
      <w:r w:rsidR="003B0586" w:rsidRPr="00C055BF">
        <w:rPr>
          <w:rFonts w:ascii="Arial" w:hAnsi="Arial" w:cs="Arial"/>
          <w:sz w:val="24"/>
          <w:szCs w:val="24"/>
        </w:rPr>
        <w:t>. É necessário fazer a verificação das estacas de posição (piquetes) das fundações, por meio da medida de diag</w:t>
      </w:r>
      <w:r w:rsidR="00AC0991" w:rsidRPr="00C055BF">
        <w:rPr>
          <w:rFonts w:ascii="Arial" w:hAnsi="Arial" w:cs="Arial"/>
          <w:sz w:val="24"/>
          <w:szCs w:val="24"/>
        </w:rPr>
        <w:t>o</w:t>
      </w:r>
      <w:r w:rsidR="003B0586" w:rsidRPr="00C055BF">
        <w:rPr>
          <w:rFonts w:ascii="Arial" w:hAnsi="Arial" w:cs="Arial"/>
          <w:sz w:val="24"/>
          <w:szCs w:val="24"/>
        </w:rPr>
        <w:t>nais (linhas traçadas para permitir a ve</w:t>
      </w:r>
      <w:r w:rsidR="00AC0991" w:rsidRPr="00C055BF">
        <w:rPr>
          <w:rFonts w:ascii="Arial" w:hAnsi="Arial" w:cs="Arial"/>
          <w:sz w:val="24"/>
          <w:szCs w:val="24"/>
        </w:rPr>
        <w:t>rificação, com o propósito de construir-se hipotenusa de triângulos retângulos, cujos catetos se situam nos eixos da locação), da precisão da locação dento dos limites aceitáveis pelas normas usuais de construção. Para a locação do terreno e</w:t>
      </w:r>
      <w:proofErr w:type="gramStart"/>
      <w:r w:rsidR="00AC0991" w:rsidRPr="00C055BF">
        <w:rPr>
          <w:rFonts w:ascii="Arial" w:hAnsi="Arial" w:cs="Arial"/>
          <w:sz w:val="24"/>
          <w:szCs w:val="24"/>
        </w:rPr>
        <w:t xml:space="preserve">  </w:t>
      </w:r>
      <w:proofErr w:type="gramEnd"/>
      <w:r w:rsidR="00AC0991" w:rsidRPr="00C055BF">
        <w:rPr>
          <w:rFonts w:ascii="Arial" w:hAnsi="Arial" w:cs="Arial"/>
          <w:sz w:val="24"/>
          <w:szCs w:val="24"/>
        </w:rPr>
        <w:t>do imóvel é necessário o serviço de topógrafo agrimensor.</w:t>
      </w:r>
    </w:p>
    <w:p w:rsidR="00C055BF" w:rsidRPr="00C055BF" w:rsidRDefault="00C055BF" w:rsidP="00C055BF">
      <w:pPr>
        <w:spacing w:line="360" w:lineRule="auto"/>
        <w:ind w:firstLine="2127"/>
        <w:jc w:val="both"/>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bookmarkStart w:id="2" w:name="_Toc439679721"/>
      <w:bookmarkStart w:id="3" w:name="_Toc10207376"/>
      <w:bookmarkEnd w:id="0"/>
      <w:r w:rsidRPr="00C055BF">
        <w:rPr>
          <w:rFonts w:ascii="Arial" w:hAnsi="Arial" w:cs="Arial"/>
          <w:sz w:val="24"/>
          <w:szCs w:val="24"/>
        </w:rPr>
        <w:t xml:space="preserve">2 – </w:t>
      </w:r>
      <w:proofErr w:type="gramStart"/>
      <w:r w:rsidRPr="00C055BF">
        <w:rPr>
          <w:rFonts w:ascii="Arial" w:hAnsi="Arial" w:cs="Arial"/>
          <w:sz w:val="24"/>
          <w:szCs w:val="24"/>
        </w:rPr>
        <w:t>INFRA ESTRUTURA</w:t>
      </w:r>
      <w:bookmarkEnd w:id="2"/>
      <w:bookmarkEnd w:id="3"/>
      <w:proofErr w:type="gramEnd"/>
    </w:p>
    <w:p w:rsidR="00AB22D0" w:rsidRPr="00C055BF" w:rsidRDefault="00AB22D0" w:rsidP="00C055BF">
      <w:pPr>
        <w:pStyle w:val="GELFUS2subtitulo"/>
        <w:spacing w:line="360" w:lineRule="auto"/>
        <w:rPr>
          <w:rFonts w:ascii="Arial" w:hAnsi="Arial" w:cs="Arial"/>
          <w:sz w:val="24"/>
          <w:szCs w:val="24"/>
        </w:rPr>
      </w:pPr>
    </w:p>
    <w:p w:rsidR="00764D3E" w:rsidRPr="00C055BF" w:rsidRDefault="00764D3E" w:rsidP="00C055BF">
      <w:pPr>
        <w:spacing w:line="360" w:lineRule="auto"/>
        <w:jc w:val="both"/>
        <w:rPr>
          <w:rFonts w:ascii="Arial" w:hAnsi="Arial" w:cs="Arial"/>
          <w:b/>
          <w:sz w:val="24"/>
          <w:szCs w:val="24"/>
        </w:rPr>
      </w:pPr>
      <w:r w:rsidRPr="00C055BF">
        <w:rPr>
          <w:rFonts w:ascii="Arial" w:hAnsi="Arial" w:cs="Arial"/>
          <w:b/>
          <w:sz w:val="24"/>
          <w:szCs w:val="24"/>
        </w:rPr>
        <w:t>2.</w:t>
      </w:r>
      <w:r w:rsidR="0039652A" w:rsidRPr="00C055BF">
        <w:rPr>
          <w:rFonts w:ascii="Arial" w:hAnsi="Arial" w:cs="Arial"/>
          <w:b/>
          <w:sz w:val="24"/>
          <w:szCs w:val="24"/>
        </w:rPr>
        <w:t>0.</w:t>
      </w:r>
      <w:r w:rsidRPr="00C055BF">
        <w:rPr>
          <w:rFonts w:ascii="Arial" w:hAnsi="Arial" w:cs="Arial"/>
          <w:b/>
          <w:sz w:val="24"/>
          <w:szCs w:val="24"/>
        </w:rPr>
        <w:t>1 – ESCAVAÇÃO M</w:t>
      </w:r>
      <w:r w:rsidR="0039652A" w:rsidRPr="00C055BF">
        <w:rPr>
          <w:rFonts w:ascii="Arial" w:hAnsi="Arial" w:cs="Arial"/>
          <w:b/>
          <w:sz w:val="24"/>
          <w:szCs w:val="24"/>
        </w:rPr>
        <w:t>ECANICA CAMPO ABERTO EM SOLO EXCERO ROCHA ATE 2,00 M FROFUNDIDADE</w:t>
      </w:r>
    </w:p>
    <w:p w:rsidR="00F3060E" w:rsidRPr="00C055BF" w:rsidRDefault="00F3060E" w:rsidP="00C055BF">
      <w:pPr>
        <w:spacing w:line="360" w:lineRule="auto"/>
        <w:ind w:firstLine="2127"/>
        <w:jc w:val="both"/>
        <w:rPr>
          <w:rFonts w:ascii="Arial" w:hAnsi="Arial" w:cs="Arial"/>
          <w:sz w:val="24"/>
          <w:szCs w:val="24"/>
        </w:rPr>
      </w:pPr>
      <w:r w:rsidRPr="00C055BF">
        <w:rPr>
          <w:rFonts w:ascii="Arial" w:hAnsi="Arial" w:cs="Arial"/>
          <w:sz w:val="24"/>
          <w:szCs w:val="24"/>
        </w:rPr>
        <w:t>A escavação compreende a remoção de qualquer material abaixo da superfície do terreno, até as linhas e cotas especificadas no projeto.</w:t>
      </w:r>
    </w:p>
    <w:p w:rsidR="00F3060E" w:rsidRPr="00C055BF" w:rsidRDefault="00F3060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Antes de iniciar a escavação, a CONTRATADA fará a pesquisa de interferência do local, para que não sejam danificados quaisquer tubos, caixas, postes etc., que estejam na zona atingida pela escavação ou área próxima à mesma. </w:t>
      </w:r>
    </w:p>
    <w:p w:rsidR="00F3060E" w:rsidRPr="00C055BF" w:rsidRDefault="00F3060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Caso haja qualquer dano nas interferências citadas anteriormente, todas as despesas decorrentes dos reparos correrão por conta da CONTRATADA, desde que caracterizada a responsabilidade da mesma. </w:t>
      </w:r>
    </w:p>
    <w:p w:rsidR="00F3060E" w:rsidRPr="00C055BF" w:rsidRDefault="00F3060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vala só deverá ser aberta quando os elementos necessários ao assentamento estiverem depositados no local. </w:t>
      </w:r>
    </w:p>
    <w:p w:rsidR="00764D3E" w:rsidRPr="00C055BF" w:rsidRDefault="00764D3E" w:rsidP="00C055BF">
      <w:pPr>
        <w:spacing w:line="360" w:lineRule="auto"/>
        <w:ind w:firstLine="709"/>
        <w:jc w:val="both"/>
        <w:rPr>
          <w:rFonts w:ascii="Arial" w:hAnsi="Arial" w:cs="Arial"/>
          <w:sz w:val="24"/>
          <w:szCs w:val="24"/>
        </w:rPr>
      </w:pPr>
    </w:p>
    <w:p w:rsidR="00764D3E" w:rsidRPr="00C055BF" w:rsidRDefault="00764D3E" w:rsidP="00C055BF">
      <w:pPr>
        <w:spacing w:line="360" w:lineRule="auto"/>
        <w:jc w:val="both"/>
        <w:rPr>
          <w:rFonts w:ascii="Arial" w:hAnsi="Arial" w:cs="Arial"/>
          <w:b/>
          <w:sz w:val="24"/>
          <w:szCs w:val="24"/>
        </w:rPr>
      </w:pPr>
      <w:r w:rsidRPr="00C055BF">
        <w:rPr>
          <w:rFonts w:ascii="Arial" w:hAnsi="Arial" w:cs="Arial"/>
          <w:b/>
          <w:sz w:val="24"/>
          <w:szCs w:val="24"/>
        </w:rPr>
        <w:t>2.</w:t>
      </w:r>
      <w:r w:rsidR="00787CAA" w:rsidRPr="00C055BF">
        <w:rPr>
          <w:rFonts w:ascii="Arial" w:hAnsi="Arial" w:cs="Arial"/>
          <w:b/>
          <w:sz w:val="24"/>
          <w:szCs w:val="24"/>
        </w:rPr>
        <w:t>0.</w:t>
      </w:r>
      <w:r w:rsidRPr="00C055BF">
        <w:rPr>
          <w:rFonts w:ascii="Arial" w:hAnsi="Arial" w:cs="Arial"/>
          <w:b/>
          <w:sz w:val="24"/>
          <w:szCs w:val="24"/>
        </w:rPr>
        <w:t>2 – PREPARO DE FUNDO DE VALA COM LARGURA MENOR QUE 1,5 M, EM LOCAL COM NÍVEL ALTO DE INTERFERÊNCIA. AF_06/2016</w:t>
      </w:r>
    </w:p>
    <w:p w:rsidR="00764D3E" w:rsidRPr="00C055BF" w:rsidRDefault="00764D3E" w:rsidP="00C055BF">
      <w:pPr>
        <w:spacing w:line="360" w:lineRule="auto"/>
        <w:ind w:firstLine="2127"/>
        <w:jc w:val="both"/>
        <w:rPr>
          <w:rFonts w:ascii="Arial" w:hAnsi="Arial" w:cs="Arial"/>
          <w:b/>
          <w:sz w:val="24"/>
          <w:szCs w:val="24"/>
        </w:rPr>
      </w:pPr>
      <w:r w:rsidRPr="00C055BF">
        <w:rPr>
          <w:rFonts w:ascii="Arial" w:hAnsi="Arial" w:cs="Arial"/>
          <w:sz w:val="24"/>
          <w:szCs w:val="24"/>
        </w:rPr>
        <w:t xml:space="preserve">Deverá ser executada a regularização e compactação manual de terreno com média de </w:t>
      </w:r>
      <w:proofErr w:type="spellStart"/>
      <w:r w:rsidRPr="00C055BF">
        <w:rPr>
          <w:rFonts w:ascii="Arial" w:hAnsi="Arial" w:cs="Arial"/>
          <w:sz w:val="24"/>
          <w:szCs w:val="24"/>
        </w:rPr>
        <w:t>golpeamento</w:t>
      </w:r>
      <w:proofErr w:type="spellEnd"/>
      <w:r w:rsidRPr="00C055BF">
        <w:rPr>
          <w:rFonts w:ascii="Arial" w:hAnsi="Arial" w:cs="Arial"/>
          <w:sz w:val="24"/>
          <w:szCs w:val="24"/>
        </w:rPr>
        <w:t xml:space="preserve"> de 30 a 50 vezes por metro quadrado, a uma altura média de </w:t>
      </w:r>
      <w:proofErr w:type="gramStart"/>
      <w:r w:rsidRPr="00C055BF">
        <w:rPr>
          <w:rFonts w:ascii="Arial" w:hAnsi="Arial" w:cs="Arial"/>
          <w:sz w:val="24"/>
          <w:szCs w:val="24"/>
        </w:rPr>
        <w:t>50cm</w:t>
      </w:r>
      <w:proofErr w:type="gramEnd"/>
      <w:r w:rsidRPr="00C055BF">
        <w:rPr>
          <w:rFonts w:ascii="Arial" w:hAnsi="Arial" w:cs="Arial"/>
          <w:sz w:val="24"/>
          <w:szCs w:val="24"/>
        </w:rPr>
        <w:t xml:space="preserve">. O maço poderá ser de concreto com diâmetro ou área retangular de 20 a </w:t>
      </w:r>
      <w:proofErr w:type="gramStart"/>
      <w:r w:rsidRPr="00C055BF">
        <w:rPr>
          <w:rFonts w:ascii="Arial" w:hAnsi="Arial" w:cs="Arial"/>
          <w:sz w:val="24"/>
          <w:szCs w:val="24"/>
        </w:rPr>
        <w:t>30cm</w:t>
      </w:r>
      <w:proofErr w:type="gramEnd"/>
      <w:r w:rsidRPr="00C055BF">
        <w:rPr>
          <w:rFonts w:ascii="Arial" w:hAnsi="Arial" w:cs="Arial"/>
          <w:sz w:val="24"/>
          <w:szCs w:val="24"/>
        </w:rPr>
        <w:t>.</w:t>
      </w:r>
    </w:p>
    <w:p w:rsidR="00764D3E" w:rsidRPr="00C055BF" w:rsidRDefault="00764D3E" w:rsidP="00C055BF">
      <w:pPr>
        <w:spacing w:line="360" w:lineRule="auto"/>
        <w:ind w:firstLine="709"/>
        <w:jc w:val="both"/>
        <w:rPr>
          <w:rFonts w:ascii="Arial" w:hAnsi="Arial" w:cs="Arial"/>
          <w:b/>
          <w:caps/>
          <w:sz w:val="24"/>
          <w:szCs w:val="24"/>
        </w:rPr>
      </w:pPr>
    </w:p>
    <w:p w:rsidR="00764D3E" w:rsidRPr="00C055BF" w:rsidRDefault="00764D3E" w:rsidP="00C055BF">
      <w:pPr>
        <w:spacing w:line="360" w:lineRule="auto"/>
        <w:jc w:val="both"/>
        <w:rPr>
          <w:rFonts w:ascii="Arial" w:hAnsi="Arial" w:cs="Arial"/>
          <w:b/>
          <w:caps/>
          <w:sz w:val="24"/>
          <w:szCs w:val="24"/>
        </w:rPr>
      </w:pPr>
      <w:r w:rsidRPr="00C055BF">
        <w:rPr>
          <w:rFonts w:ascii="Arial" w:hAnsi="Arial" w:cs="Arial"/>
          <w:b/>
          <w:caps/>
          <w:sz w:val="24"/>
          <w:szCs w:val="24"/>
        </w:rPr>
        <w:t>2.</w:t>
      </w:r>
      <w:r w:rsidR="002041C5" w:rsidRPr="00C055BF">
        <w:rPr>
          <w:rFonts w:ascii="Arial" w:hAnsi="Arial" w:cs="Arial"/>
          <w:b/>
          <w:caps/>
          <w:sz w:val="24"/>
          <w:szCs w:val="24"/>
        </w:rPr>
        <w:t>0.</w:t>
      </w:r>
      <w:r w:rsidRPr="00C055BF">
        <w:rPr>
          <w:rFonts w:ascii="Arial" w:hAnsi="Arial" w:cs="Arial"/>
          <w:b/>
          <w:caps/>
          <w:sz w:val="24"/>
          <w:szCs w:val="24"/>
        </w:rPr>
        <w:t>3 – FORNECIMENTO E LANCAMENTO DE BRITA N. 4</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executado lastro de brita em toda a extensão do fundo da vala com espessura de </w:t>
      </w:r>
      <w:proofErr w:type="gramStart"/>
      <w:r w:rsidRPr="00C055BF">
        <w:rPr>
          <w:rFonts w:ascii="Arial" w:hAnsi="Arial" w:cs="Arial"/>
          <w:sz w:val="24"/>
          <w:szCs w:val="24"/>
        </w:rPr>
        <w:t>5</w:t>
      </w:r>
      <w:proofErr w:type="gramEnd"/>
      <w:r w:rsidRPr="00C055BF">
        <w:rPr>
          <w:rFonts w:ascii="Arial" w:hAnsi="Arial" w:cs="Arial"/>
          <w:sz w:val="24"/>
          <w:szCs w:val="24"/>
        </w:rPr>
        <w:t xml:space="preserve"> cm.</w:t>
      </w:r>
    </w:p>
    <w:p w:rsidR="00764D3E" w:rsidRPr="00C055BF" w:rsidRDefault="00764D3E" w:rsidP="00C055BF">
      <w:pPr>
        <w:spacing w:line="360" w:lineRule="auto"/>
        <w:ind w:firstLine="708"/>
        <w:jc w:val="both"/>
        <w:rPr>
          <w:rFonts w:ascii="Arial" w:hAnsi="Arial" w:cs="Arial"/>
          <w:sz w:val="24"/>
          <w:szCs w:val="24"/>
        </w:rPr>
      </w:pPr>
    </w:p>
    <w:p w:rsidR="00764D3E" w:rsidRPr="00C055BF" w:rsidRDefault="00764D3E" w:rsidP="00C055BF">
      <w:pPr>
        <w:spacing w:line="360" w:lineRule="auto"/>
        <w:jc w:val="both"/>
        <w:rPr>
          <w:rFonts w:ascii="Arial" w:hAnsi="Arial" w:cs="Arial"/>
          <w:b/>
          <w:sz w:val="24"/>
          <w:szCs w:val="24"/>
        </w:rPr>
      </w:pPr>
      <w:r w:rsidRPr="00C055BF">
        <w:rPr>
          <w:rFonts w:ascii="Arial" w:hAnsi="Arial" w:cs="Arial"/>
          <w:b/>
          <w:sz w:val="24"/>
          <w:szCs w:val="24"/>
        </w:rPr>
        <w:t>2.</w:t>
      </w:r>
      <w:r w:rsidR="002041C5" w:rsidRPr="00C055BF">
        <w:rPr>
          <w:rFonts w:ascii="Arial" w:hAnsi="Arial" w:cs="Arial"/>
          <w:b/>
          <w:sz w:val="24"/>
          <w:szCs w:val="24"/>
        </w:rPr>
        <w:t xml:space="preserve">0.4 </w:t>
      </w:r>
      <w:r w:rsidRPr="00C055BF">
        <w:rPr>
          <w:rFonts w:ascii="Arial" w:hAnsi="Arial" w:cs="Arial"/>
          <w:b/>
          <w:sz w:val="24"/>
          <w:szCs w:val="24"/>
        </w:rPr>
        <w:t>- FORNECIMENTO/INSTALACAO LONA PLASTICA PRETA, PARA IMPERMEABILIZACAO, ESPESSURA 150 MICRAS.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 xml:space="preserve">A cura do piso pode ser do </w:t>
      </w:r>
      <w:proofErr w:type="gramStart"/>
      <w:r w:rsidRPr="00C055BF">
        <w:rPr>
          <w:rFonts w:ascii="Arial" w:eastAsia="ArialNarrow" w:hAnsi="Arial" w:cs="Arial"/>
          <w:sz w:val="24"/>
          <w:szCs w:val="24"/>
        </w:rPr>
        <w:t>tipo química ou úmida</w:t>
      </w:r>
      <w:proofErr w:type="gramEnd"/>
      <w:r w:rsidRPr="00C055BF">
        <w:rPr>
          <w:rFonts w:ascii="Arial" w:eastAsia="ArialNarrow" w:hAnsi="Arial" w:cs="Arial"/>
          <w:sz w:val="24"/>
          <w:szCs w:val="24"/>
        </w:rPr>
        <w:t>.</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A cura química deve ser aplicada à base imediatamente ao acabamento podendo ser esta de PVA, acrílico ou qualquer outro composto capaz de produzir um filme impermeável e que atenda a norma ASTM C 309.</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 xml:space="preserve">É necessário que o filme formado seja estável para garantir a cura complementar do concreto por pelo menos </w:t>
      </w:r>
      <w:proofErr w:type="gramStart"/>
      <w:r w:rsidRPr="00C055BF">
        <w:rPr>
          <w:rFonts w:ascii="Arial" w:eastAsia="ArialNarrow" w:hAnsi="Arial" w:cs="Arial"/>
          <w:sz w:val="24"/>
          <w:szCs w:val="24"/>
        </w:rPr>
        <w:t>7</w:t>
      </w:r>
      <w:proofErr w:type="gramEnd"/>
      <w:r w:rsidRPr="00C055BF">
        <w:rPr>
          <w:rFonts w:ascii="Arial" w:eastAsia="ArialNarrow" w:hAnsi="Arial" w:cs="Arial"/>
          <w:sz w:val="24"/>
          <w:szCs w:val="24"/>
        </w:rPr>
        <w:t xml:space="preserve"> dias. Caso isso não seja possível, deverá </w:t>
      </w:r>
      <w:r w:rsidRPr="00C055BF">
        <w:rPr>
          <w:rFonts w:ascii="Arial" w:eastAsia="ArialNarrow" w:hAnsi="Arial" w:cs="Arial"/>
          <w:sz w:val="24"/>
          <w:szCs w:val="24"/>
        </w:rPr>
        <w:lastRenderedPageBreak/>
        <w:t xml:space="preserve">ser </w:t>
      </w:r>
      <w:r w:rsidR="00AC0991" w:rsidRPr="00C055BF">
        <w:rPr>
          <w:rFonts w:ascii="Arial" w:eastAsia="ArialNarrow" w:hAnsi="Arial" w:cs="Arial"/>
          <w:sz w:val="24"/>
          <w:szCs w:val="24"/>
        </w:rPr>
        <w:t>empregada complementarmente cura</w:t>
      </w:r>
      <w:r w:rsidRPr="00C055BF">
        <w:rPr>
          <w:rFonts w:ascii="Arial" w:eastAsia="ArialNarrow" w:hAnsi="Arial" w:cs="Arial"/>
          <w:sz w:val="24"/>
          <w:szCs w:val="24"/>
        </w:rPr>
        <w:t xml:space="preserve"> com água, com auxílio de tecidos de cura ou filmes plásticos.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Na cura úmida deverão ser empregados tecidos de algodão (não tingidos) ou sintéticos, que deverão ser mantidos permanentemente úmidos pelo menos até que o concreto tenha alcançado 75% da sua resistência final.</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Os filmes plásticos, transparentes ou opacos, popularmente conhecidos por lona preta, podem ser empregados como elementos de cura, mas que exigem maior cuidado com a superfície, visto que podem danificá-la na sua colocação.</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Além disso, por não ficarem firmemente aderidos ao concreto, formam uma câmara de vapor, que condensando pode provocar manchas no concreto.</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Nota importante: nos locais onde houver pintura, a cura química deverá ser removida conforme especificação do fabricante.</w:t>
      </w:r>
    </w:p>
    <w:p w:rsidR="00764D3E" w:rsidRPr="00C055BF" w:rsidRDefault="00764D3E" w:rsidP="00C055BF">
      <w:pPr>
        <w:spacing w:line="360" w:lineRule="auto"/>
        <w:ind w:firstLine="709"/>
        <w:jc w:val="both"/>
        <w:rPr>
          <w:rFonts w:ascii="Arial" w:hAnsi="Arial" w:cs="Arial"/>
          <w:b/>
          <w:sz w:val="24"/>
          <w:szCs w:val="24"/>
        </w:rPr>
      </w:pPr>
    </w:p>
    <w:p w:rsidR="00764D3E" w:rsidRPr="00C055BF" w:rsidRDefault="00764D3E" w:rsidP="00C055BF">
      <w:pPr>
        <w:spacing w:line="360" w:lineRule="auto"/>
        <w:jc w:val="both"/>
        <w:rPr>
          <w:rFonts w:ascii="Arial" w:hAnsi="Arial" w:cs="Arial"/>
          <w:sz w:val="24"/>
          <w:szCs w:val="24"/>
        </w:rPr>
      </w:pPr>
      <w:r w:rsidRPr="00C055BF">
        <w:rPr>
          <w:rFonts w:ascii="Arial" w:hAnsi="Arial" w:cs="Arial"/>
          <w:b/>
          <w:sz w:val="24"/>
          <w:szCs w:val="24"/>
        </w:rPr>
        <w:t>2.</w:t>
      </w:r>
      <w:r w:rsidR="002041C5" w:rsidRPr="00C055BF">
        <w:rPr>
          <w:rFonts w:ascii="Arial" w:hAnsi="Arial" w:cs="Arial"/>
          <w:b/>
          <w:sz w:val="24"/>
          <w:szCs w:val="24"/>
        </w:rPr>
        <w:t>0.</w:t>
      </w:r>
      <w:r w:rsidRPr="00C055BF">
        <w:rPr>
          <w:rFonts w:ascii="Arial" w:hAnsi="Arial" w:cs="Arial"/>
          <w:b/>
          <w:sz w:val="24"/>
          <w:szCs w:val="24"/>
        </w:rPr>
        <w:t xml:space="preserve">5 – FABRICAÇÃO, MONTAGEM E DESMONTAGEM DE FÔRMA PARA VIGA BALDRAME, EM MADEIRA SERRADA, E=25 MM, </w:t>
      </w:r>
      <w:proofErr w:type="gramStart"/>
      <w:r w:rsidRPr="00C055BF">
        <w:rPr>
          <w:rFonts w:ascii="Arial" w:hAnsi="Arial" w:cs="Arial"/>
          <w:b/>
          <w:sz w:val="24"/>
          <w:szCs w:val="24"/>
        </w:rPr>
        <w:t>1</w:t>
      </w:r>
      <w:proofErr w:type="gramEnd"/>
      <w:r w:rsidRPr="00C055BF">
        <w:rPr>
          <w:rFonts w:ascii="Arial" w:hAnsi="Arial" w:cs="Arial"/>
          <w:b/>
          <w:sz w:val="24"/>
          <w:szCs w:val="24"/>
        </w:rPr>
        <w:t xml:space="preserve"> UTILIZAÇÃO. AF_06/2017</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Deverá ser executada forma de madeira maciça de tábuas de pinho nas vigas baldrame da fundação.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As peças de madeira serrada de coníferas em forma de pontaletes, sarrafos e tábuas não podem apresentar defeitos, como desvios dimensionais (</w:t>
      </w:r>
      <w:proofErr w:type="spellStart"/>
      <w:r w:rsidRPr="00C055BF">
        <w:rPr>
          <w:rFonts w:ascii="Arial" w:hAnsi="Arial" w:cs="Arial"/>
          <w:sz w:val="24"/>
          <w:szCs w:val="24"/>
        </w:rPr>
        <w:t>desbitolamento</w:t>
      </w:r>
      <w:proofErr w:type="spellEnd"/>
      <w:r w:rsidRPr="00C055BF">
        <w:rPr>
          <w:rFonts w:ascii="Arial" w:hAnsi="Arial" w:cs="Arial"/>
          <w:sz w:val="24"/>
          <w:szCs w:val="24"/>
        </w:rPr>
        <w:t xml:space="preserve">), arqueamento, encurvamento, </w:t>
      </w:r>
      <w:proofErr w:type="spellStart"/>
      <w:r w:rsidRPr="00C055BF">
        <w:rPr>
          <w:rFonts w:ascii="Arial" w:hAnsi="Arial" w:cs="Arial"/>
          <w:sz w:val="24"/>
          <w:szCs w:val="24"/>
        </w:rPr>
        <w:t>encanoamento</w:t>
      </w:r>
      <w:proofErr w:type="spellEnd"/>
      <w:r w:rsidRPr="00C055BF">
        <w:rPr>
          <w:rFonts w:ascii="Arial" w:hAnsi="Arial" w:cs="Arial"/>
          <w:sz w:val="24"/>
          <w:szCs w:val="24"/>
        </w:rPr>
        <w:t xml:space="preserve">, (diferença de deformação entre a face e a </w:t>
      </w:r>
      <w:proofErr w:type="spellStart"/>
      <w:r w:rsidRPr="00C055BF">
        <w:rPr>
          <w:rFonts w:ascii="Arial" w:hAnsi="Arial" w:cs="Arial"/>
          <w:sz w:val="24"/>
          <w:szCs w:val="24"/>
        </w:rPr>
        <w:t>contraface</w:t>
      </w:r>
      <w:proofErr w:type="spellEnd"/>
      <w:r w:rsidRPr="00C055BF">
        <w:rPr>
          <w:rFonts w:ascii="Arial" w:hAnsi="Arial" w:cs="Arial"/>
          <w:sz w:val="24"/>
          <w:szCs w:val="24"/>
        </w:rPr>
        <w:t xml:space="preserve">), nós (aderidos ou soltos), rachaduras, fendas, perfuração por insetos </w:t>
      </w:r>
      <w:proofErr w:type="spellStart"/>
      <w:r w:rsidRPr="00C055BF">
        <w:rPr>
          <w:rFonts w:ascii="Arial" w:hAnsi="Arial" w:cs="Arial"/>
          <w:sz w:val="24"/>
          <w:szCs w:val="24"/>
        </w:rPr>
        <w:t>oupodridão</w:t>
      </w:r>
      <w:proofErr w:type="spellEnd"/>
      <w:r w:rsidRPr="00C055BF">
        <w:rPr>
          <w:rFonts w:ascii="Arial" w:hAnsi="Arial" w:cs="Arial"/>
          <w:sz w:val="24"/>
          <w:szCs w:val="24"/>
        </w:rPr>
        <w:t xml:space="preserve"> além dos limites tolerados para cada classe. Tais classes são: de primeira qualidade industrial, de segunda qualidade industrial e de terceira qualidade industrial.</w:t>
      </w:r>
    </w:p>
    <w:p w:rsidR="00764D3E" w:rsidRPr="00C055BF" w:rsidRDefault="00764D3E" w:rsidP="00C055BF">
      <w:pPr>
        <w:spacing w:line="360" w:lineRule="auto"/>
        <w:ind w:firstLine="2127"/>
        <w:jc w:val="both"/>
        <w:rPr>
          <w:rFonts w:ascii="Arial" w:hAnsi="Arial" w:cs="Arial"/>
          <w:b/>
          <w:sz w:val="24"/>
          <w:szCs w:val="24"/>
        </w:rPr>
      </w:pPr>
      <w:r w:rsidRPr="00C055BF">
        <w:rPr>
          <w:rFonts w:ascii="Arial" w:hAnsi="Arial" w:cs="Arial"/>
          <w:sz w:val="24"/>
          <w:szCs w:val="24"/>
        </w:rPr>
        <w:t xml:space="preserve">O estoque tem de ser </w:t>
      </w:r>
      <w:proofErr w:type="spellStart"/>
      <w:r w:rsidRPr="00C055BF">
        <w:rPr>
          <w:rFonts w:ascii="Arial" w:hAnsi="Arial" w:cs="Arial"/>
          <w:sz w:val="24"/>
          <w:szCs w:val="24"/>
        </w:rPr>
        <w:t>tabicado</w:t>
      </w:r>
      <w:proofErr w:type="spellEnd"/>
      <w:r w:rsidRPr="00C055BF">
        <w:rPr>
          <w:rFonts w:ascii="Arial" w:hAnsi="Arial" w:cs="Arial"/>
          <w:sz w:val="24"/>
          <w:szCs w:val="24"/>
        </w:rPr>
        <w:t xml:space="preserve"> por bitola e tipo de madeira, em local apropriado para reduzir a ação da água. Do pedido de fornecimento é necessário constar, dentre outras, espécie da madeira; classe da qualidade; tipo e bitolas da peça; comprimento mínimo ou exato de peças avulsas.</w:t>
      </w:r>
    </w:p>
    <w:p w:rsidR="00764D3E" w:rsidRPr="00C055BF" w:rsidRDefault="00764D3E" w:rsidP="00C055BF">
      <w:pPr>
        <w:spacing w:line="360" w:lineRule="auto"/>
        <w:jc w:val="both"/>
        <w:rPr>
          <w:rFonts w:ascii="Arial" w:hAnsi="Arial" w:cs="Arial"/>
          <w:b/>
          <w:sz w:val="24"/>
          <w:szCs w:val="24"/>
        </w:rPr>
      </w:pPr>
      <w:r w:rsidRPr="00C055BF">
        <w:rPr>
          <w:rFonts w:ascii="Arial" w:hAnsi="Arial" w:cs="Arial"/>
          <w:b/>
          <w:sz w:val="24"/>
          <w:szCs w:val="24"/>
        </w:rPr>
        <w:lastRenderedPageBreak/>
        <w:t>2.</w:t>
      </w:r>
      <w:r w:rsidR="00AC0991" w:rsidRPr="00C055BF">
        <w:rPr>
          <w:rFonts w:ascii="Arial" w:hAnsi="Arial" w:cs="Arial"/>
          <w:b/>
          <w:sz w:val="24"/>
          <w:szCs w:val="24"/>
        </w:rPr>
        <w:t>0.</w:t>
      </w:r>
      <w:r w:rsidRPr="00C055BF">
        <w:rPr>
          <w:rFonts w:ascii="Arial" w:hAnsi="Arial" w:cs="Arial"/>
          <w:b/>
          <w:sz w:val="24"/>
          <w:szCs w:val="24"/>
        </w:rPr>
        <w:t xml:space="preserve">6 - CONCRETAGEM DE </w:t>
      </w:r>
      <w:r w:rsidR="008E51C0" w:rsidRPr="00C055BF">
        <w:rPr>
          <w:rFonts w:ascii="Arial" w:hAnsi="Arial" w:cs="Arial"/>
          <w:b/>
          <w:sz w:val="24"/>
          <w:szCs w:val="24"/>
        </w:rPr>
        <w:t>RADIER, PISO OU LAJE SOBRE SOLO, FCK 30MPA, PARA ESPESSURA DE 10 CM – LANÇAMENTO, ADENSAMENTO E ACABAMENTO. AF_09/2017</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Trata-se de concreto de cimento </w:t>
      </w:r>
      <w:proofErr w:type="spellStart"/>
      <w:r w:rsidR="008E51C0" w:rsidRPr="00C055BF">
        <w:rPr>
          <w:rFonts w:ascii="Arial" w:hAnsi="Arial" w:cs="Arial"/>
          <w:sz w:val="24"/>
          <w:szCs w:val="24"/>
        </w:rPr>
        <w:t>Portland</w:t>
      </w:r>
      <w:proofErr w:type="spellEnd"/>
      <w:r w:rsidRPr="00C055BF">
        <w:rPr>
          <w:rFonts w:ascii="Arial" w:hAnsi="Arial" w:cs="Arial"/>
          <w:sz w:val="24"/>
          <w:szCs w:val="24"/>
        </w:rPr>
        <w:t xml:space="preserve">, produzido para ser entregue na obra no estado plástico e de acordo com as características solicitadas, com relação ao seu emprego específico e ao equipamento de transporte, lançamento e adensamento do concreto. O concreto dosado executado em central deve atender às definições de projeto relativas: à resistência característica do concreto à compressão aos 28 dias ou outras idades consideradas críticas; ao módulo de elasticidade; à consistência expressa pelo abatimento do tronco de cone; à dimensão máxima característica do agregado graúdo; ao teor de argamassa do concreto; ao tipo e consumo mínimo de cimento; ao fator água/cimento máximo; à presença de aditivos. Para a formação de lotes de concreto para extração de corpos-de-prova, têm de </w:t>
      </w:r>
      <w:proofErr w:type="gramStart"/>
      <w:r w:rsidRPr="00C055BF">
        <w:rPr>
          <w:rFonts w:ascii="Arial" w:hAnsi="Arial" w:cs="Arial"/>
          <w:sz w:val="24"/>
          <w:szCs w:val="24"/>
        </w:rPr>
        <w:t>ser</w:t>
      </w:r>
      <w:proofErr w:type="gramEnd"/>
      <w:r w:rsidRPr="00C055BF">
        <w:rPr>
          <w:rFonts w:ascii="Arial" w:hAnsi="Arial" w:cs="Arial"/>
          <w:sz w:val="24"/>
          <w:szCs w:val="24"/>
        </w:rPr>
        <w:t xml:space="preserve"> observadas as disposições das normas técnicas vigentes.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execução de qualquer parte da estrutura implica na integral responsabilidade da CONTRATADA por sua resistência e estabilidade. A execução dos elementos estruturais de projeto adaptado será atribuição da CONTRATADA e não acarretará ônus para o CONTRATANTE.</w:t>
      </w:r>
    </w:p>
    <w:p w:rsid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Haverá, obviamente, integral obediência à NBR 6118/1980 (NB-1/1978), considerando o título desta norma: “Projeto e Execuçã</w:t>
      </w:r>
      <w:r w:rsidR="002041C5" w:rsidRPr="00C055BF">
        <w:rPr>
          <w:rFonts w:ascii="Arial" w:hAnsi="Arial" w:cs="Arial"/>
          <w:sz w:val="24"/>
          <w:szCs w:val="24"/>
        </w:rPr>
        <w:t>o de Obras de Concreto Armado”.</w:t>
      </w:r>
    </w:p>
    <w:p w:rsidR="00C055BF" w:rsidRDefault="00C055BF" w:rsidP="00C055BF">
      <w:pPr>
        <w:spacing w:line="360" w:lineRule="auto"/>
        <w:ind w:firstLine="2127"/>
        <w:jc w:val="both"/>
        <w:rPr>
          <w:rFonts w:ascii="Arial" w:hAnsi="Arial" w:cs="Arial"/>
          <w:sz w:val="24"/>
          <w:szCs w:val="24"/>
        </w:rPr>
      </w:pPr>
    </w:p>
    <w:p w:rsidR="00764D3E" w:rsidRPr="00C055BF" w:rsidRDefault="00764D3E" w:rsidP="00C055BF">
      <w:pPr>
        <w:spacing w:line="360" w:lineRule="auto"/>
        <w:jc w:val="both"/>
        <w:rPr>
          <w:rFonts w:ascii="Arial" w:hAnsi="Arial" w:cs="Arial"/>
          <w:sz w:val="24"/>
          <w:szCs w:val="24"/>
        </w:rPr>
      </w:pPr>
      <w:r w:rsidRPr="00C055BF">
        <w:rPr>
          <w:rFonts w:ascii="Arial" w:hAnsi="Arial" w:cs="Arial"/>
          <w:sz w:val="24"/>
          <w:szCs w:val="24"/>
        </w:rPr>
        <w:t>TRANSPORTE DO CONCRETO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transporte do concreto será efetuado de maneira que não haja segregação ou desagregação de seus componentes, nem perda sensível de qualquer deles por vazamento ou evaporação. Poderão ser utilizados, na obra, para transporte de concreto da betoneira ao ponto de descarga ou local da </w:t>
      </w:r>
      <w:proofErr w:type="spellStart"/>
      <w:r w:rsidRPr="00C055BF">
        <w:rPr>
          <w:rFonts w:ascii="Arial" w:hAnsi="Arial" w:cs="Arial"/>
          <w:sz w:val="24"/>
          <w:szCs w:val="24"/>
        </w:rPr>
        <w:t>concretagem</w:t>
      </w:r>
      <w:proofErr w:type="spellEnd"/>
      <w:r w:rsidRPr="00C055BF">
        <w:rPr>
          <w:rFonts w:ascii="Arial" w:hAnsi="Arial" w:cs="Arial"/>
          <w:sz w:val="24"/>
          <w:szCs w:val="24"/>
        </w:rPr>
        <w:t xml:space="preserve">, carrinhos de mão com roda de pneu, </w:t>
      </w:r>
      <w:proofErr w:type="spellStart"/>
      <w:r w:rsidRPr="00C055BF">
        <w:rPr>
          <w:rFonts w:ascii="Arial" w:hAnsi="Arial" w:cs="Arial"/>
          <w:sz w:val="24"/>
          <w:szCs w:val="24"/>
        </w:rPr>
        <w:t>jericas</w:t>
      </w:r>
      <w:proofErr w:type="spellEnd"/>
      <w:r w:rsidRPr="00C055BF">
        <w:rPr>
          <w:rFonts w:ascii="Arial" w:hAnsi="Arial" w:cs="Arial"/>
          <w:sz w:val="24"/>
          <w:szCs w:val="24"/>
        </w:rPr>
        <w:t>, caçambas, pás mecânicas ou outros. Em hipótese nenhuma será permitido o uso de carrinhos com roda de ferro ou de borracha maciça.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O transporte do concreto não excederá ao tempo máximo permitido para seu lançamento, adiante especificado.</w:t>
      </w:r>
    </w:p>
    <w:p w:rsidR="00764D3E" w:rsidRPr="00C055BF" w:rsidRDefault="00764D3E" w:rsidP="00C055BF">
      <w:pPr>
        <w:spacing w:line="360" w:lineRule="auto"/>
        <w:ind w:firstLine="709"/>
        <w:jc w:val="both"/>
        <w:rPr>
          <w:rFonts w:ascii="Arial" w:hAnsi="Arial" w:cs="Arial"/>
          <w:sz w:val="24"/>
          <w:szCs w:val="24"/>
        </w:rPr>
      </w:pPr>
    </w:p>
    <w:p w:rsidR="00764D3E" w:rsidRPr="00C055BF" w:rsidRDefault="00764D3E" w:rsidP="00C055BF">
      <w:pPr>
        <w:spacing w:line="360" w:lineRule="auto"/>
        <w:jc w:val="both"/>
        <w:rPr>
          <w:rFonts w:ascii="Arial" w:hAnsi="Arial" w:cs="Arial"/>
          <w:sz w:val="24"/>
          <w:szCs w:val="24"/>
        </w:rPr>
      </w:pPr>
      <w:r w:rsidRPr="00C055BF">
        <w:rPr>
          <w:rFonts w:ascii="Arial" w:hAnsi="Arial" w:cs="Arial"/>
          <w:sz w:val="24"/>
          <w:szCs w:val="24"/>
        </w:rPr>
        <w:t>INFORMAÇÕES SOBRE A CONCRETAGEM</w:t>
      </w:r>
    </w:p>
    <w:p w:rsidR="00764D3E"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Competirá à CONTRATADA informar, com oportuna antecedência, à FISCALIZAÇÃO e ao laboratório encarregado do controle tecnológico, do dia e hora do início das operações de </w:t>
      </w:r>
      <w:proofErr w:type="spellStart"/>
      <w:r w:rsidRPr="00C055BF">
        <w:rPr>
          <w:rFonts w:ascii="Arial" w:hAnsi="Arial" w:cs="Arial"/>
          <w:sz w:val="24"/>
          <w:szCs w:val="24"/>
        </w:rPr>
        <w:t>concretagem</w:t>
      </w:r>
      <w:proofErr w:type="spellEnd"/>
      <w:r w:rsidRPr="00C055BF">
        <w:rPr>
          <w:rFonts w:ascii="Arial" w:hAnsi="Arial" w:cs="Arial"/>
          <w:sz w:val="24"/>
          <w:szCs w:val="24"/>
        </w:rPr>
        <w:t xml:space="preserve"> estrutural, do tempo previsto para sua execução e dos elementos a serem </w:t>
      </w:r>
      <w:proofErr w:type="spellStart"/>
      <w:r w:rsidRPr="00C055BF">
        <w:rPr>
          <w:rFonts w:ascii="Arial" w:hAnsi="Arial" w:cs="Arial"/>
          <w:sz w:val="24"/>
          <w:szCs w:val="24"/>
        </w:rPr>
        <w:t>concretados</w:t>
      </w:r>
      <w:proofErr w:type="spellEnd"/>
      <w:r w:rsidRPr="00C055BF">
        <w:rPr>
          <w:rFonts w:ascii="Arial" w:hAnsi="Arial" w:cs="Arial"/>
          <w:sz w:val="24"/>
          <w:szCs w:val="24"/>
        </w:rPr>
        <w:t xml:space="preserve">. O intervalo máximo de tempo permitido entre o término do amassamento do concreto e o seu lançamento não excederá a </w:t>
      </w:r>
      <w:proofErr w:type="gramStart"/>
      <w:r w:rsidRPr="00C055BF">
        <w:rPr>
          <w:rFonts w:ascii="Arial" w:hAnsi="Arial" w:cs="Arial"/>
          <w:sz w:val="24"/>
          <w:szCs w:val="24"/>
        </w:rPr>
        <w:t>1</w:t>
      </w:r>
      <w:proofErr w:type="gramEnd"/>
      <w:r w:rsidRPr="00C055BF">
        <w:rPr>
          <w:rFonts w:ascii="Arial" w:hAnsi="Arial" w:cs="Arial"/>
          <w:sz w:val="24"/>
          <w:szCs w:val="24"/>
        </w:rPr>
        <w:t xml:space="preserve"> (uma) hora. Quando do uso de aditivos retardadores de pega o prazo para lançamento poderá ser aumentado em função das características do aditivo, a critério da FISCALIZAÇÃO.</w:t>
      </w:r>
    </w:p>
    <w:p w:rsidR="00A221F9" w:rsidRPr="00C055BF" w:rsidRDefault="00A221F9" w:rsidP="00C055BF">
      <w:pPr>
        <w:spacing w:line="360" w:lineRule="auto"/>
        <w:ind w:firstLine="2127"/>
        <w:jc w:val="both"/>
        <w:rPr>
          <w:rFonts w:ascii="Arial" w:hAnsi="Arial" w:cs="Arial"/>
          <w:sz w:val="24"/>
          <w:szCs w:val="24"/>
        </w:rPr>
      </w:pPr>
    </w:p>
    <w:p w:rsidR="00764D3E" w:rsidRPr="00C055BF" w:rsidRDefault="00764D3E" w:rsidP="00A221F9">
      <w:pPr>
        <w:spacing w:line="360" w:lineRule="auto"/>
        <w:jc w:val="both"/>
        <w:rPr>
          <w:rFonts w:ascii="Arial" w:hAnsi="Arial" w:cs="Arial"/>
          <w:sz w:val="24"/>
          <w:szCs w:val="24"/>
        </w:rPr>
      </w:pPr>
      <w:r w:rsidRPr="00C055BF">
        <w:rPr>
          <w:rFonts w:ascii="Arial" w:hAnsi="Arial" w:cs="Arial"/>
          <w:sz w:val="24"/>
          <w:szCs w:val="24"/>
        </w:rPr>
        <w:t xml:space="preserve">LANÇAMENTO DO CONCRETO </w:t>
      </w:r>
    </w:p>
    <w:p w:rsidR="00764D3E"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Molhar as fôrmas antes da </w:t>
      </w:r>
      <w:proofErr w:type="spellStart"/>
      <w:r w:rsidRPr="00C055BF">
        <w:rPr>
          <w:rFonts w:ascii="Arial" w:hAnsi="Arial" w:cs="Arial"/>
          <w:sz w:val="24"/>
          <w:szCs w:val="24"/>
        </w:rPr>
        <w:t>concretagem</w:t>
      </w:r>
      <w:proofErr w:type="spellEnd"/>
      <w:r w:rsidRPr="00C055BF">
        <w:rPr>
          <w:rFonts w:ascii="Arial" w:hAnsi="Arial" w:cs="Arial"/>
          <w:sz w:val="24"/>
          <w:szCs w:val="24"/>
        </w:rPr>
        <w:t xml:space="preserve">. Impedir que elas </w:t>
      </w:r>
      <w:proofErr w:type="gramStart"/>
      <w:r w:rsidRPr="00C055BF">
        <w:rPr>
          <w:rFonts w:ascii="Arial" w:hAnsi="Arial" w:cs="Arial"/>
          <w:sz w:val="24"/>
          <w:szCs w:val="24"/>
        </w:rPr>
        <w:t>sofram</w:t>
      </w:r>
      <w:proofErr w:type="gramEnd"/>
      <w:r w:rsidRPr="00C055BF">
        <w:rPr>
          <w:rFonts w:ascii="Arial" w:hAnsi="Arial" w:cs="Arial"/>
          <w:sz w:val="24"/>
          <w:szCs w:val="24"/>
        </w:rPr>
        <w:t xml:space="preserve"> qualquer tipo de contaminação durante a </w:t>
      </w:r>
      <w:proofErr w:type="spellStart"/>
      <w:r w:rsidRPr="00C055BF">
        <w:rPr>
          <w:rFonts w:ascii="Arial" w:hAnsi="Arial" w:cs="Arial"/>
          <w:sz w:val="24"/>
          <w:szCs w:val="24"/>
        </w:rPr>
        <w:t>concretagem</w:t>
      </w:r>
      <w:proofErr w:type="spellEnd"/>
      <w:r w:rsidRPr="00C055BF">
        <w:rPr>
          <w:rFonts w:ascii="Arial" w:hAnsi="Arial" w:cs="Arial"/>
          <w:sz w:val="24"/>
          <w:szCs w:val="24"/>
        </w:rPr>
        <w:t>, eliminando os principais focos como, por exemplo, barro dos pés dos operários. O concreto na laje e vigas deve ser de preferência, bombeado.</w:t>
      </w:r>
    </w:p>
    <w:p w:rsidR="00C055BF" w:rsidRPr="00C055BF" w:rsidRDefault="00C055BF" w:rsidP="00C055BF">
      <w:pPr>
        <w:spacing w:line="360" w:lineRule="auto"/>
        <w:ind w:firstLine="2127"/>
        <w:jc w:val="both"/>
        <w:rPr>
          <w:rFonts w:ascii="Arial" w:hAnsi="Arial" w:cs="Arial"/>
          <w:b/>
          <w:sz w:val="24"/>
          <w:szCs w:val="24"/>
        </w:rPr>
      </w:pPr>
    </w:p>
    <w:p w:rsidR="00764D3E" w:rsidRPr="00C055BF" w:rsidRDefault="00764D3E" w:rsidP="00C055BF">
      <w:pPr>
        <w:spacing w:line="360" w:lineRule="auto"/>
        <w:jc w:val="both"/>
        <w:rPr>
          <w:rFonts w:ascii="Arial" w:hAnsi="Arial" w:cs="Arial"/>
          <w:b/>
          <w:caps/>
          <w:sz w:val="24"/>
          <w:szCs w:val="24"/>
        </w:rPr>
      </w:pPr>
      <w:r w:rsidRPr="00C055BF">
        <w:rPr>
          <w:rFonts w:ascii="Arial" w:hAnsi="Arial" w:cs="Arial"/>
          <w:b/>
          <w:caps/>
          <w:sz w:val="24"/>
          <w:szCs w:val="24"/>
        </w:rPr>
        <w:t>2.</w:t>
      </w:r>
      <w:r w:rsidR="00137A98" w:rsidRPr="00C055BF">
        <w:rPr>
          <w:rFonts w:ascii="Arial" w:hAnsi="Arial" w:cs="Arial"/>
          <w:b/>
          <w:caps/>
          <w:sz w:val="24"/>
          <w:szCs w:val="24"/>
        </w:rPr>
        <w:t>0.</w:t>
      </w:r>
      <w:r w:rsidRPr="00C055BF">
        <w:rPr>
          <w:rFonts w:ascii="Arial" w:hAnsi="Arial" w:cs="Arial"/>
          <w:b/>
          <w:caps/>
          <w:sz w:val="24"/>
          <w:szCs w:val="24"/>
        </w:rPr>
        <w:t>7 - Armadura em tela soldada de aço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w:t>
      </w:r>
      <w:proofErr w:type="gramStart"/>
      <w:r w:rsidRPr="00C055BF">
        <w:rPr>
          <w:rFonts w:ascii="Arial" w:hAnsi="Arial" w:cs="Arial"/>
          <w:sz w:val="24"/>
          <w:szCs w:val="24"/>
        </w:rPr>
        <w:t>fornecido para a execução do piso armado, armadura em tela de aço soldada</w:t>
      </w:r>
      <w:proofErr w:type="gramEnd"/>
      <w:r w:rsidRPr="00C055BF">
        <w:rPr>
          <w:rFonts w:ascii="Arial" w:hAnsi="Arial" w:cs="Arial"/>
          <w:sz w:val="24"/>
          <w:szCs w:val="24"/>
        </w:rPr>
        <w:t xml:space="preserve"> nervurada Q-138, aço CA-60 e malha 15x15cm.</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dimensionada pela CONTRATADA para que o mesmo seja calculado dentro nas normas. Cabe destacar que cada produto requer cuidados especiais nas etapas de especificação de projeto, </w:t>
      </w:r>
      <w:proofErr w:type="gramStart"/>
      <w:r w:rsidRPr="00C055BF">
        <w:rPr>
          <w:rFonts w:ascii="Arial" w:hAnsi="Arial" w:cs="Arial"/>
          <w:sz w:val="24"/>
          <w:szCs w:val="24"/>
        </w:rPr>
        <w:t>compra,</w:t>
      </w:r>
      <w:proofErr w:type="gramEnd"/>
      <w:r w:rsidRPr="00C055BF">
        <w:rPr>
          <w:rFonts w:ascii="Arial" w:hAnsi="Arial" w:cs="Arial"/>
          <w:sz w:val="24"/>
          <w:szCs w:val="24"/>
        </w:rPr>
        <w:t xml:space="preserve"> recebimento, armazenamento e utilização. A verificação da qualidade do aço deve ser feita por intermédio de laboratório especializado.</w:t>
      </w:r>
    </w:p>
    <w:p w:rsidR="00AC0991" w:rsidRDefault="00AC0991"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A tela deverá ser colocada com espaçadores e</w:t>
      </w:r>
      <w:proofErr w:type="gramStart"/>
      <w:r w:rsidRPr="00C055BF">
        <w:rPr>
          <w:rFonts w:ascii="Arial" w:hAnsi="Arial" w:cs="Arial"/>
          <w:sz w:val="24"/>
          <w:szCs w:val="24"/>
        </w:rPr>
        <w:t xml:space="preserve">  </w:t>
      </w:r>
      <w:proofErr w:type="gramEnd"/>
      <w:r w:rsidRPr="00C055BF">
        <w:rPr>
          <w:rFonts w:ascii="Arial" w:hAnsi="Arial" w:cs="Arial"/>
          <w:sz w:val="24"/>
          <w:szCs w:val="24"/>
        </w:rPr>
        <w:t xml:space="preserve">apoio de aço antes da </w:t>
      </w:r>
      <w:proofErr w:type="spellStart"/>
      <w:r w:rsidRPr="00C055BF">
        <w:rPr>
          <w:rFonts w:ascii="Arial" w:hAnsi="Arial" w:cs="Arial"/>
          <w:sz w:val="24"/>
          <w:szCs w:val="24"/>
        </w:rPr>
        <w:t>concretagem</w:t>
      </w:r>
      <w:proofErr w:type="spellEnd"/>
      <w:r w:rsidRPr="00C055BF">
        <w:rPr>
          <w:rFonts w:ascii="Arial" w:hAnsi="Arial" w:cs="Arial"/>
          <w:sz w:val="24"/>
          <w:szCs w:val="24"/>
        </w:rPr>
        <w:t>, deixando assim a tela uniforme e  com altura do lastro de pedra ou laje.</w:t>
      </w:r>
    </w:p>
    <w:p w:rsidR="00C055BF" w:rsidRDefault="00C055BF" w:rsidP="00C055BF">
      <w:pPr>
        <w:pStyle w:val="GELFUS2subtitulo"/>
        <w:spacing w:line="360" w:lineRule="auto"/>
        <w:rPr>
          <w:rFonts w:ascii="Arial" w:hAnsi="Arial" w:cs="Arial"/>
          <w:sz w:val="24"/>
          <w:szCs w:val="24"/>
        </w:rPr>
      </w:pPr>
      <w:bookmarkStart w:id="4" w:name="_Toc439679722"/>
      <w:bookmarkStart w:id="5" w:name="_Toc10207377"/>
    </w:p>
    <w:p w:rsidR="00764D3E" w:rsidRPr="00C055BF" w:rsidRDefault="00764D3E" w:rsidP="00C055BF">
      <w:pPr>
        <w:pStyle w:val="GELFUS2subtitulo"/>
        <w:spacing w:line="360" w:lineRule="auto"/>
        <w:rPr>
          <w:rFonts w:ascii="Arial" w:hAnsi="Arial" w:cs="Arial"/>
          <w:sz w:val="24"/>
          <w:szCs w:val="24"/>
        </w:rPr>
      </w:pPr>
      <w:r w:rsidRPr="00C055BF">
        <w:rPr>
          <w:rFonts w:ascii="Arial" w:hAnsi="Arial" w:cs="Arial"/>
          <w:sz w:val="24"/>
          <w:szCs w:val="24"/>
        </w:rPr>
        <w:t>3 – SUPERESTRUTURA</w:t>
      </w:r>
      <w:bookmarkEnd w:id="4"/>
      <w:bookmarkEnd w:id="5"/>
    </w:p>
    <w:p w:rsidR="00137A98" w:rsidRDefault="00137A98" w:rsidP="00C055BF">
      <w:pPr>
        <w:pStyle w:val="GELFUS2subtitulo"/>
        <w:spacing w:line="360" w:lineRule="auto"/>
        <w:rPr>
          <w:rFonts w:ascii="Arial" w:hAnsi="Arial" w:cs="Arial"/>
          <w:sz w:val="24"/>
          <w:szCs w:val="24"/>
        </w:rPr>
      </w:pPr>
    </w:p>
    <w:p w:rsidR="00764D3E" w:rsidRPr="00C055BF" w:rsidRDefault="00764D3E" w:rsidP="00C055BF">
      <w:pPr>
        <w:spacing w:line="360" w:lineRule="auto"/>
        <w:jc w:val="both"/>
        <w:rPr>
          <w:rFonts w:ascii="Arial" w:hAnsi="Arial" w:cs="Arial"/>
          <w:b/>
          <w:bCs/>
          <w:sz w:val="24"/>
          <w:szCs w:val="24"/>
        </w:rPr>
      </w:pPr>
      <w:r w:rsidRPr="00C055BF">
        <w:rPr>
          <w:rFonts w:ascii="Arial" w:hAnsi="Arial" w:cs="Arial"/>
          <w:b/>
          <w:bCs/>
          <w:sz w:val="24"/>
          <w:szCs w:val="24"/>
        </w:rPr>
        <w:t>3.</w:t>
      </w:r>
      <w:r w:rsidR="00137A98" w:rsidRPr="00C055BF">
        <w:rPr>
          <w:rFonts w:ascii="Arial" w:hAnsi="Arial" w:cs="Arial"/>
          <w:b/>
          <w:bCs/>
          <w:sz w:val="24"/>
          <w:szCs w:val="24"/>
        </w:rPr>
        <w:t>0.</w:t>
      </w:r>
      <w:r w:rsidRPr="00C055BF">
        <w:rPr>
          <w:rFonts w:ascii="Arial" w:hAnsi="Arial" w:cs="Arial"/>
          <w:b/>
          <w:bCs/>
          <w:sz w:val="24"/>
          <w:szCs w:val="24"/>
        </w:rPr>
        <w:t xml:space="preserve">1 – LAJE PRE-MOLD BETA 12 P/3,5KN/M2 VAO 4,1M INCL VIGOTAS TIJOLOS ARMADURA NEGATIVA CAPEAMENTO </w:t>
      </w:r>
      <w:proofErr w:type="gramStart"/>
      <w:r w:rsidRPr="00C055BF">
        <w:rPr>
          <w:rFonts w:ascii="Arial" w:hAnsi="Arial" w:cs="Arial"/>
          <w:b/>
          <w:bCs/>
          <w:sz w:val="24"/>
          <w:szCs w:val="24"/>
        </w:rPr>
        <w:t>3CM</w:t>
      </w:r>
      <w:proofErr w:type="gramEnd"/>
      <w:r w:rsidRPr="00C055BF">
        <w:rPr>
          <w:rFonts w:ascii="Arial" w:hAnsi="Arial" w:cs="Arial"/>
          <w:b/>
          <w:bCs/>
          <w:sz w:val="24"/>
          <w:szCs w:val="24"/>
        </w:rPr>
        <w:t xml:space="preserve"> CONCRETO 15MPA ESCORAMENTO MATERIAIS E MAO DE OBRA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fornecida laje pré-fabricada mista vigota </w:t>
      </w:r>
      <w:proofErr w:type="spellStart"/>
      <w:r w:rsidRPr="00C055BF">
        <w:rPr>
          <w:rFonts w:ascii="Arial" w:hAnsi="Arial" w:cs="Arial"/>
          <w:sz w:val="24"/>
          <w:szCs w:val="24"/>
        </w:rPr>
        <w:t>protendida</w:t>
      </w:r>
      <w:proofErr w:type="spellEnd"/>
      <w:r w:rsidRPr="00C055BF">
        <w:rPr>
          <w:rFonts w:ascii="Arial" w:hAnsi="Arial" w:cs="Arial"/>
          <w:sz w:val="24"/>
          <w:szCs w:val="24"/>
        </w:rPr>
        <w:t xml:space="preserve">/lajota, beta 12 cm, com lajotas e cap.c/concreto </w:t>
      </w:r>
      <w:proofErr w:type="spellStart"/>
      <w:r w:rsidRPr="00C055BF">
        <w:rPr>
          <w:rFonts w:ascii="Arial" w:hAnsi="Arial" w:cs="Arial"/>
          <w:sz w:val="24"/>
          <w:szCs w:val="24"/>
        </w:rPr>
        <w:t>fck</w:t>
      </w:r>
      <w:proofErr w:type="spellEnd"/>
      <w:r w:rsidRPr="00C055BF">
        <w:rPr>
          <w:rFonts w:ascii="Arial" w:hAnsi="Arial" w:cs="Arial"/>
          <w:sz w:val="24"/>
          <w:szCs w:val="24"/>
        </w:rPr>
        <w:t>=</w:t>
      </w:r>
      <w:proofErr w:type="gramStart"/>
      <w:r w:rsidRPr="00C055BF">
        <w:rPr>
          <w:rFonts w:ascii="Arial" w:hAnsi="Arial" w:cs="Arial"/>
          <w:sz w:val="24"/>
          <w:szCs w:val="24"/>
        </w:rPr>
        <w:t>15mpa,</w:t>
      </w:r>
      <w:proofErr w:type="gramEnd"/>
      <w:r w:rsidRPr="00C055BF">
        <w:rPr>
          <w:rFonts w:ascii="Arial" w:hAnsi="Arial" w:cs="Arial"/>
          <w:sz w:val="24"/>
          <w:szCs w:val="24"/>
        </w:rPr>
        <w:t>3, com escoramento (</w:t>
      </w:r>
      <w:proofErr w:type="spellStart"/>
      <w:r w:rsidRPr="00C055BF">
        <w:rPr>
          <w:rFonts w:ascii="Arial" w:hAnsi="Arial" w:cs="Arial"/>
          <w:sz w:val="24"/>
          <w:szCs w:val="24"/>
        </w:rPr>
        <w:t>reapr</w:t>
      </w:r>
      <w:proofErr w:type="spellEnd"/>
      <w:r w:rsidRPr="00C055BF">
        <w:rPr>
          <w:rFonts w:ascii="Arial" w:hAnsi="Arial" w:cs="Arial"/>
          <w:sz w:val="24"/>
          <w:szCs w:val="24"/>
        </w:rPr>
        <w:t>.3x) e ferragem negativa, em dimensões e quantidades conforme projeto arquitetônico.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Para estimativas preliminares usar as informações dos catálogos dos produtores.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Obedecer rigorosamente ao projeto executivo da estrutura e as normas da ABNT.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As condições ambientais e a vida útil da estrutura deverão ser definidas conforme prescrições da NBR-6118.</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apoios mínimos das vigotas deverão obedecer às prescrições da NBR-9062 não podendo ser menores que </w:t>
      </w:r>
      <w:proofErr w:type="gramStart"/>
      <w:r w:rsidRPr="00C055BF">
        <w:rPr>
          <w:rFonts w:ascii="Arial" w:hAnsi="Arial" w:cs="Arial"/>
          <w:sz w:val="24"/>
          <w:szCs w:val="24"/>
        </w:rPr>
        <w:t>2cm</w:t>
      </w:r>
      <w:proofErr w:type="gramEnd"/>
      <w:r w:rsidRPr="00C055BF">
        <w:rPr>
          <w:rFonts w:ascii="Arial" w:hAnsi="Arial" w:cs="Arial"/>
          <w:sz w:val="24"/>
          <w:szCs w:val="24"/>
        </w:rPr>
        <w:t xml:space="preserve"> sobre o concreto e 5cm sobre alvenaria.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armadura da vigota deve ficar acima da armadura principal positiva da viga, no caso de esta ser invertida.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furos para passagem de tubulações devem ser assegurados com o emprego de buchas, caixas ou pedaços de tubos, de acordo com os projetos executivos de instalações e de estrutura. Nenhuma peça pode ser embutida na </w:t>
      </w:r>
      <w:r w:rsidRPr="00C055BF">
        <w:rPr>
          <w:rFonts w:ascii="Arial" w:hAnsi="Arial" w:cs="Arial"/>
          <w:sz w:val="24"/>
          <w:szCs w:val="24"/>
        </w:rPr>
        <w:lastRenderedPageBreak/>
        <w:t>estrutura de concreto senão aquelas previstas em projeto, salvo excepcionalmente, quando autorizado pela FISCALIZAÇÃO.</w:t>
      </w:r>
    </w:p>
    <w:p w:rsidR="00764D3E" w:rsidRPr="00C055BF" w:rsidRDefault="00764D3E" w:rsidP="00C055BF">
      <w:pPr>
        <w:spacing w:line="360" w:lineRule="auto"/>
        <w:ind w:firstLine="2127"/>
        <w:jc w:val="both"/>
        <w:rPr>
          <w:rFonts w:ascii="Arial" w:hAnsi="Arial" w:cs="Arial"/>
          <w:i/>
          <w:sz w:val="24"/>
          <w:szCs w:val="24"/>
          <w:u w:val="single"/>
        </w:rPr>
      </w:pPr>
      <w:r w:rsidRPr="00C055BF">
        <w:rPr>
          <w:rFonts w:ascii="Arial" w:hAnsi="Arial" w:cs="Arial"/>
          <w:sz w:val="24"/>
          <w:szCs w:val="24"/>
        </w:rPr>
        <w:t xml:space="preserve">A laje só poderá ser </w:t>
      </w:r>
      <w:proofErr w:type="spellStart"/>
      <w:r w:rsidRPr="00C055BF">
        <w:rPr>
          <w:rFonts w:ascii="Arial" w:hAnsi="Arial" w:cs="Arial"/>
          <w:sz w:val="24"/>
          <w:szCs w:val="24"/>
        </w:rPr>
        <w:t>concretada</w:t>
      </w:r>
      <w:proofErr w:type="spellEnd"/>
      <w:r w:rsidRPr="00C055BF">
        <w:rPr>
          <w:rFonts w:ascii="Arial" w:hAnsi="Arial" w:cs="Arial"/>
          <w:sz w:val="24"/>
          <w:szCs w:val="24"/>
        </w:rPr>
        <w:t xml:space="preserve"> mediante prévia autorização e verificação por parte da FISCALIZAÇÃO da perfeita disposição, dimensões, ligações, </w:t>
      </w:r>
      <w:proofErr w:type="spellStart"/>
      <w:r w:rsidRPr="00C055BF">
        <w:rPr>
          <w:rFonts w:ascii="Arial" w:hAnsi="Arial" w:cs="Arial"/>
          <w:sz w:val="24"/>
          <w:szCs w:val="24"/>
        </w:rPr>
        <w:t>cimbramento</w:t>
      </w:r>
      <w:proofErr w:type="spellEnd"/>
      <w:r w:rsidRPr="00C055BF">
        <w:rPr>
          <w:rFonts w:ascii="Arial" w:hAnsi="Arial" w:cs="Arial"/>
          <w:sz w:val="24"/>
          <w:szCs w:val="24"/>
        </w:rPr>
        <w:t xml:space="preserve"> e escoramento das formas e das vigotas bem como das armaduras correspondentes. Também é necessária a constatação da correta colocação das tubulações elétricas, hidráulicas e outras que ficarão embutidas na laje.</w:t>
      </w:r>
    </w:p>
    <w:p w:rsidR="00764D3E" w:rsidRPr="00C055BF" w:rsidRDefault="00764D3E" w:rsidP="00C055BF">
      <w:pPr>
        <w:spacing w:line="360" w:lineRule="auto"/>
        <w:ind w:firstLine="709"/>
        <w:jc w:val="both"/>
        <w:rPr>
          <w:rFonts w:ascii="Arial" w:hAnsi="Arial" w:cs="Arial"/>
          <w:i/>
          <w:sz w:val="24"/>
          <w:szCs w:val="24"/>
          <w:u w:val="single"/>
        </w:rPr>
      </w:pPr>
    </w:p>
    <w:p w:rsidR="00764D3E" w:rsidRDefault="00764D3E" w:rsidP="00A221F9">
      <w:pPr>
        <w:spacing w:line="360" w:lineRule="auto"/>
        <w:jc w:val="both"/>
        <w:rPr>
          <w:rFonts w:ascii="Arial" w:hAnsi="Arial" w:cs="Arial"/>
          <w:sz w:val="24"/>
          <w:szCs w:val="24"/>
          <w:u w:val="single"/>
        </w:rPr>
      </w:pPr>
      <w:proofErr w:type="spellStart"/>
      <w:r w:rsidRPr="00C055BF">
        <w:rPr>
          <w:rFonts w:ascii="Arial" w:hAnsi="Arial" w:cs="Arial"/>
          <w:sz w:val="24"/>
          <w:szCs w:val="24"/>
          <w:u w:val="single"/>
        </w:rPr>
        <w:t>Cimbramento</w:t>
      </w:r>
      <w:proofErr w:type="spellEnd"/>
      <w:r w:rsidRPr="00C055BF">
        <w:rPr>
          <w:rFonts w:ascii="Arial" w:hAnsi="Arial" w:cs="Arial"/>
          <w:sz w:val="24"/>
          <w:szCs w:val="24"/>
          <w:u w:val="single"/>
        </w:rPr>
        <w:t xml:space="preserve"> e escoramento: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escoramentos devem ser </w:t>
      </w:r>
      <w:proofErr w:type="spellStart"/>
      <w:r w:rsidRPr="00C055BF">
        <w:rPr>
          <w:rFonts w:ascii="Arial" w:hAnsi="Arial" w:cs="Arial"/>
          <w:sz w:val="24"/>
          <w:szCs w:val="24"/>
        </w:rPr>
        <w:t>contraventados</w:t>
      </w:r>
      <w:proofErr w:type="spellEnd"/>
      <w:r w:rsidRPr="00C055BF">
        <w:rPr>
          <w:rFonts w:ascii="Arial" w:hAnsi="Arial" w:cs="Arial"/>
          <w:sz w:val="24"/>
          <w:szCs w:val="24"/>
        </w:rPr>
        <w:t xml:space="preserve"> para impedir deslocamentos laterais do conjunto e, quando for o caso, a </w:t>
      </w:r>
      <w:proofErr w:type="spellStart"/>
      <w:r w:rsidRPr="00C055BF">
        <w:rPr>
          <w:rFonts w:ascii="Arial" w:hAnsi="Arial" w:cs="Arial"/>
          <w:sz w:val="24"/>
          <w:szCs w:val="24"/>
        </w:rPr>
        <w:t>flambagem</w:t>
      </w:r>
      <w:proofErr w:type="spellEnd"/>
      <w:r w:rsidRPr="00C055BF">
        <w:rPr>
          <w:rFonts w:ascii="Arial" w:hAnsi="Arial" w:cs="Arial"/>
          <w:sz w:val="24"/>
          <w:szCs w:val="24"/>
        </w:rPr>
        <w:t xml:space="preserve"> local dos pontaletes. </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 ser prevista </w:t>
      </w:r>
      <w:proofErr w:type="spellStart"/>
      <w:r w:rsidRPr="00C055BF">
        <w:rPr>
          <w:rFonts w:ascii="Arial" w:hAnsi="Arial" w:cs="Arial"/>
          <w:sz w:val="24"/>
          <w:szCs w:val="24"/>
        </w:rPr>
        <w:t>contraflecha</w:t>
      </w:r>
      <w:proofErr w:type="spellEnd"/>
      <w:r w:rsidRPr="00C055BF">
        <w:rPr>
          <w:rFonts w:ascii="Arial" w:hAnsi="Arial" w:cs="Arial"/>
          <w:sz w:val="24"/>
          <w:szCs w:val="24"/>
        </w:rPr>
        <w:t xml:space="preserve"> de 0,3% do vão quando não indicada pelo projeto executivo estrutural ou pelas especificações do fabricante. </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w:t>
      </w:r>
      <w:proofErr w:type="spellStart"/>
      <w:r w:rsidRPr="00C055BF">
        <w:rPr>
          <w:rFonts w:ascii="Arial" w:hAnsi="Arial" w:cs="Arial"/>
          <w:sz w:val="24"/>
          <w:szCs w:val="24"/>
        </w:rPr>
        <w:t>cimbramento</w:t>
      </w:r>
      <w:proofErr w:type="spellEnd"/>
      <w:r w:rsidRPr="00C055BF">
        <w:rPr>
          <w:rFonts w:ascii="Arial" w:hAnsi="Arial" w:cs="Arial"/>
          <w:sz w:val="24"/>
          <w:szCs w:val="24"/>
        </w:rPr>
        <w:t xml:space="preserve"> e o escoramento devem ser retirados de acordo com as Normas da ABNT, em particular, a NBR-14931. A retirada deve ser feita de forma progressiva, conforme especificado no projeto executivo, obedecendo </w:t>
      </w:r>
      <w:proofErr w:type="gramStart"/>
      <w:r w:rsidRPr="00C055BF">
        <w:rPr>
          <w:rFonts w:ascii="Arial" w:hAnsi="Arial" w:cs="Arial"/>
          <w:sz w:val="24"/>
          <w:szCs w:val="24"/>
        </w:rPr>
        <w:t>as</w:t>
      </w:r>
      <w:proofErr w:type="gramEnd"/>
      <w:r w:rsidRPr="00C055BF">
        <w:rPr>
          <w:rFonts w:ascii="Arial" w:hAnsi="Arial" w:cs="Arial"/>
          <w:sz w:val="24"/>
          <w:szCs w:val="24"/>
        </w:rPr>
        <w:t xml:space="preserve"> recomendações do fabricante. </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O prazo mínimo para retirada do escoramento deve constar do projeto executivo estrutural através da indicação da resistência mínima à compressão e do respectivo módulo de elasticidade na ocasião, conforme NBR-6118 e NBR-12655 (</w:t>
      </w:r>
      <w:proofErr w:type="spellStart"/>
      <w:r w:rsidRPr="00C055BF">
        <w:rPr>
          <w:rFonts w:ascii="Arial" w:hAnsi="Arial" w:cs="Arial"/>
          <w:sz w:val="24"/>
          <w:szCs w:val="24"/>
        </w:rPr>
        <w:t>fckj</w:t>
      </w:r>
      <w:proofErr w:type="spellEnd"/>
      <w:r w:rsidRPr="00C055BF">
        <w:rPr>
          <w:rFonts w:ascii="Arial" w:hAnsi="Arial" w:cs="Arial"/>
          <w:sz w:val="24"/>
          <w:szCs w:val="24"/>
        </w:rPr>
        <w:t xml:space="preserve">, </w:t>
      </w:r>
      <w:proofErr w:type="spellStart"/>
      <w:r w:rsidRPr="00C055BF">
        <w:rPr>
          <w:rFonts w:ascii="Arial" w:hAnsi="Arial" w:cs="Arial"/>
          <w:sz w:val="24"/>
          <w:szCs w:val="24"/>
        </w:rPr>
        <w:t>Ecj</w:t>
      </w:r>
      <w:proofErr w:type="spellEnd"/>
      <w:r w:rsidRPr="00C055BF">
        <w:rPr>
          <w:rFonts w:ascii="Arial" w:hAnsi="Arial" w:cs="Arial"/>
          <w:sz w:val="24"/>
          <w:szCs w:val="24"/>
        </w:rPr>
        <w:t>).</w:t>
      </w:r>
    </w:p>
    <w:p w:rsidR="00764D3E" w:rsidRPr="00C055BF" w:rsidRDefault="00764D3E" w:rsidP="00C055BF">
      <w:pPr>
        <w:spacing w:line="360" w:lineRule="auto"/>
        <w:ind w:firstLine="709"/>
        <w:jc w:val="both"/>
        <w:rPr>
          <w:rFonts w:ascii="Arial" w:hAnsi="Arial" w:cs="Arial"/>
          <w:sz w:val="24"/>
          <w:szCs w:val="24"/>
        </w:rPr>
      </w:pPr>
    </w:p>
    <w:p w:rsidR="00764D3E" w:rsidRDefault="00764D3E" w:rsidP="00A221F9">
      <w:pPr>
        <w:spacing w:line="360" w:lineRule="auto"/>
        <w:jc w:val="both"/>
        <w:rPr>
          <w:rFonts w:ascii="Arial" w:hAnsi="Arial" w:cs="Arial"/>
          <w:sz w:val="24"/>
          <w:szCs w:val="24"/>
          <w:u w:val="single"/>
        </w:rPr>
      </w:pPr>
      <w:r w:rsidRPr="00C055BF">
        <w:rPr>
          <w:rFonts w:ascii="Arial" w:hAnsi="Arial" w:cs="Arial"/>
          <w:sz w:val="24"/>
          <w:szCs w:val="24"/>
          <w:u w:val="single"/>
        </w:rPr>
        <w:t xml:space="preserve">Montagens, armadura e </w:t>
      </w:r>
      <w:proofErr w:type="spellStart"/>
      <w:r w:rsidRPr="00C055BF">
        <w:rPr>
          <w:rFonts w:ascii="Arial" w:hAnsi="Arial" w:cs="Arial"/>
          <w:sz w:val="24"/>
          <w:szCs w:val="24"/>
          <w:u w:val="single"/>
        </w:rPr>
        <w:t>concretagem</w:t>
      </w:r>
      <w:proofErr w:type="spellEnd"/>
      <w:r w:rsidRPr="00C055BF">
        <w:rPr>
          <w:rFonts w:ascii="Arial" w:hAnsi="Arial" w:cs="Arial"/>
          <w:sz w:val="24"/>
          <w:szCs w:val="24"/>
          <w:u w:val="single"/>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Iniciar a colocação da laje com um par de elementos vazados ou blocos de EPS em cada extremidade para construir o gabarito de montagem das </w:t>
      </w:r>
      <w:r w:rsidRPr="00C055BF">
        <w:rPr>
          <w:rFonts w:ascii="Arial" w:hAnsi="Arial" w:cs="Arial"/>
          <w:sz w:val="24"/>
          <w:szCs w:val="24"/>
        </w:rPr>
        <w:lastRenderedPageBreak/>
        <w:t>vigotas. Para o enchimento com blocos cerâmicos deve-se deixar uma pequena folga entre as vigotas e os blocos.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armadura deve obedecer ao projeto executivo estrutural, às Normas da ABNT e à ficha de armadura.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 ser colocada a armadura negativa nos apoios e a armadura de distribuição de acordo com o projeto executivo ou recomendação do fabricante. </w:t>
      </w:r>
    </w:p>
    <w:p w:rsidR="00C055BF" w:rsidRPr="00C055BF" w:rsidRDefault="00764D3E" w:rsidP="00C055BF">
      <w:pPr>
        <w:spacing w:line="360" w:lineRule="auto"/>
        <w:ind w:firstLine="2127"/>
        <w:jc w:val="both"/>
        <w:rPr>
          <w:rFonts w:ascii="Arial" w:hAnsi="Arial" w:cs="Arial"/>
          <w:b/>
          <w:sz w:val="24"/>
          <w:szCs w:val="24"/>
          <w:shd w:val="clear" w:color="auto" w:fill="FFFF00"/>
        </w:rPr>
      </w:pPr>
      <w:r w:rsidRPr="00C055BF">
        <w:rPr>
          <w:rFonts w:ascii="Arial" w:hAnsi="Arial" w:cs="Arial"/>
          <w:sz w:val="24"/>
          <w:szCs w:val="24"/>
        </w:rPr>
        <w:t xml:space="preserve">No caso de enchimento com blocos de cerâmica, estes devem ser molhados abundantemente antes da </w:t>
      </w:r>
      <w:proofErr w:type="spellStart"/>
      <w:r w:rsidRPr="00C055BF">
        <w:rPr>
          <w:rFonts w:ascii="Arial" w:hAnsi="Arial" w:cs="Arial"/>
          <w:sz w:val="24"/>
          <w:szCs w:val="24"/>
        </w:rPr>
        <w:t>concretagem</w:t>
      </w:r>
      <w:proofErr w:type="spellEnd"/>
      <w:r w:rsidRPr="00C055BF">
        <w:rPr>
          <w:rFonts w:ascii="Arial" w:hAnsi="Arial" w:cs="Arial"/>
          <w:sz w:val="24"/>
          <w:szCs w:val="24"/>
        </w:rPr>
        <w:t xml:space="preserve"> até a saturação para que não absorvam a água de amassamento do concreto.</w:t>
      </w:r>
    </w:p>
    <w:p w:rsidR="00C055BF" w:rsidRPr="00C055BF" w:rsidRDefault="00C055BF" w:rsidP="00C055BF">
      <w:pPr>
        <w:pStyle w:val="GELFUS2subtitulo"/>
        <w:spacing w:line="360" w:lineRule="auto"/>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bookmarkStart w:id="6" w:name="_Toc10207378"/>
      <w:r w:rsidRPr="00C055BF">
        <w:rPr>
          <w:rFonts w:ascii="Arial" w:hAnsi="Arial" w:cs="Arial"/>
          <w:sz w:val="24"/>
          <w:szCs w:val="24"/>
        </w:rPr>
        <w:t>4 – PAREDES E PAINÉIS</w:t>
      </w:r>
      <w:bookmarkEnd w:id="6"/>
    </w:p>
    <w:p w:rsidR="003B0E38" w:rsidRPr="00C055BF" w:rsidRDefault="003B0E38" w:rsidP="00C055BF">
      <w:pPr>
        <w:pStyle w:val="GELFUS2subtitulo"/>
        <w:spacing w:line="360" w:lineRule="auto"/>
        <w:rPr>
          <w:rFonts w:ascii="Arial" w:hAnsi="Arial" w:cs="Arial"/>
          <w:sz w:val="24"/>
          <w:szCs w:val="24"/>
        </w:rPr>
      </w:pPr>
    </w:p>
    <w:p w:rsidR="00764D3E" w:rsidRPr="00C055BF" w:rsidRDefault="00764D3E" w:rsidP="00C055BF">
      <w:pPr>
        <w:pStyle w:val="GELFUS3texto"/>
        <w:spacing w:line="360" w:lineRule="auto"/>
      </w:pPr>
      <w:bookmarkStart w:id="7" w:name="_Toc371090817"/>
      <w:r w:rsidRPr="00C055BF">
        <w:t>4.</w:t>
      </w:r>
      <w:r w:rsidR="003B0E38" w:rsidRPr="00C055BF">
        <w:t>0.</w:t>
      </w:r>
      <w:r w:rsidRPr="00C055BF">
        <w:t xml:space="preserve">1 – ALVENARIA DE BLOCOS DE CONCRETO ESTRUTURAL 14X19X39 CM, (ESPESSURA </w:t>
      </w:r>
      <w:proofErr w:type="gramStart"/>
      <w:r w:rsidRPr="00C055BF">
        <w:t>14CM</w:t>
      </w:r>
      <w:proofErr w:type="gramEnd"/>
      <w:r w:rsidRPr="00C055BF">
        <w:t>), FBK = 4,5 MPA, PARA PAREDES COM ÁREA LÍQUIDA MAIOR OU IGUAL A 6M², SEM VÃOS, UTILIZANDO PALHETA</w:t>
      </w:r>
    </w:p>
    <w:p w:rsidR="003B0E38" w:rsidRPr="00C055BF" w:rsidRDefault="003B0E38" w:rsidP="00C055BF">
      <w:pPr>
        <w:pStyle w:val="GELFUS3texto"/>
        <w:spacing w:line="360" w:lineRule="auto"/>
      </w:pP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w:t>
      </w:r>
      <w:proofErr w:type="gramStart"/>
      <w:r w:rsidRPr="00C055BF">
        <w:rPr>
          <w:rFonts w:ascii="Arial" w:hAnsi="Arial" w:cs="Arial"/>
          <w:sz w:val="24"/>
          <w:szCs w:val="24"/>
        </w:rPr>
        <w:t>fornecido blocos de concreto</w:t>
      </w:r>
      <w:proofErr w:type="gramEnd"/>
      <w:r w:rsidRPr="00C055BF">
        <w:rPr>
          <w:rFonts w:ascii="Arial" w:hAnsi="Arial" w:cs="Arial"/>
          <w:sz w:val="24"/>
          <w:szCs w:val="24"/>
        </w:rPr>
        <w:t>, com superfície homogênea e compacta, não deve apresentar defeitos sistemáticos (trincas, quebras, deformações, superfícies irregulares), de forma a atender aos requisitos descritos na NBR 6136.</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Cada bloco deve conter as seguintes informações referentes à procedência: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município onde as peças foram produzidas: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Assentar em juntas desencontradas (em amarração) ou a prumo, quando especificado em projeto.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espessura máxima das juntas deve ser de </w:t>
      </w:r>
      <w:proofErr w:type="gramStart"/>
      <w:r w:rsidRPr="00C055BF">
        <w:rPr>
          <w:rFonts w:ascii="Arial" w:hAnsi="Arial" w:cs="Arial"/>
          <w:sz w:val="24"/>
          <w:szCs w:val="24"/>
        </w:rPr>
        <w:t>10mm</w:t>
      </w:r>
      <w:proofErr w:type="gram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Nas alvenarias aparentes as juntas devem ser uniformes, rebaixadas e </w:t>
      </w:r>
      <w:proofErr w:type="spellStart"/>
      <w:r w:rsidRPr="00C055BF">
        <w:rPr>
          <w:rFonts w:ascii="Arial" w:hAnsi="Arial" w:cs="Arial"/>
          <w:sz w:val="24"/>
          <w:szCs w:val="24"/>
        </w:rPr>
        <w:t>frizadas</w:t>
      </w:r>
      <w:proofErr w:type="spellEnd"/>
      <w:r w:rsidRPr="00C055BF">
        <w:rPr>
          <w:rFonts w:ascii="Arial" w:hAnsi="Arial" w:cs="Arial"/>
          <w:sz w:val="24"/>
          <w:szCs w:val="24"/>
        </w:rPr>
        <w:t xml:space="preserve"> em "U" e rejuntadas com argamassa de cimento e areia traço 1:2.</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Na execução da alvenaria, deve ser obrigatório o uso de armaduras longitudinais (DN = 1/4"), situadas na argamassa de assentamento a cada </w:t>
      </w:r>
      <w:proofErr w:type="gramStart"/>
      <w:r w:rsidRPr="00C055BF">
        <w:rPr>
          <w:rFonts w:ascii="Arial" w:hAnsi="Arial" w:cs="Arial"/>
          <w:sz w:val="24"/>
          <w:szCs w:val="24"/>
        </w:rPr>
        <w:t>4</w:t>
      </w:r>
      <w:proofErr w:type="gramEnd"/>
      <w:r w:rsidRPr="00C055BF">
        <w:rPr>
          <w:rFonts w:ascii="Arial" w:hAnsi="Arial" w:cs="Arial"/>
          <w:sz w:val="24"/>
          <w:szCs w:val="24"/>
        </w:rPr>
        <w:t xml:space="preserve"> fiadas, nos cantos e encontros com outras alvenarias ou concreto.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No caso de alvenarias armadas, devem ser previstas juntas de dilatação espaçadas no máximo a cada 30m; e no caso de alvenaria não-armada, as juntas devem ser espaçadas no máximo a cada 15m.</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Atendidas as condições de fornecimento e execução, as alvenarias deverão somente ser recebidas se o desvio de prumo e posição forem inferiores a </w:t>
      </w:r>
      <w:proofErr w:type="gramStart"/>
      <w:r w:rsidRPr="00C055BF">
        <w:rPr>
          <w:rFonts w:ascii="Arial" w:hAnsi="Arial" w:cs="Arial"/>
          <w:sz w:val="24"/>
          <w:szCs w:val="24"/>
        </w:rPr>
        <w:t>10mm</w:t>
      </w:r>
      <w:proofErr w:type="gram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Não são admitidos desvios significativos entre peças contíguas.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Colocada régua de 2m em qualquer posição, não pode haver afastamentos maiores que </w:t>
      </w:r>
      <w:proofErr w:type="gramStart"/>
      <w:r w:rsidRPr="00C055BF">
        <w:rPr>
          <w:rFonts w:ascii="Arial" w:hAnsi="Arial" w:cs="Arial"/>
          <w:sz w:val="24"/>
          <w:szCs w:val="24"/>
        </w:rPr>
        <w:t>5mm</w:t>
      </w:r>
      <w:proofErr w:type="gramEnd"/>
      <w:r w:rsidRPr="00C055BF">
        <w:rPr>
          <w:rFonts w:ascii="Arial" w:hAnsi="Arial" w:cs="Arial"/>
          <w:sz w:val="24"/>
          <w:szCs w:val="24"/>
        </w:rPr>
        <w:t xml:space="preserve"> nos pontos intermediários da régua e 10mm nas pontas.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Efetuar ensaios de dimensão média</w:t>
      </w:r>
      <w:proofErr w:type="gramStart"/>
      <w:r w:rsidRPr="00C055BF">
        <w:rPr>
          <w:rFonts w:ascii="Arial" w:hAnsi="Arial" w:cs="Arial"/>
          <w:sz w:val="24"/>
          <w:szCs w:val="24"/>
        </w:rPr>
        <w:t>, desvio</w:t>
      </w:r>
      <w:proofErr w:type="gramEnd"/>
      <w:r w:rsidRPr="00C055BF">
        <w:rPr>
          <w:rFonts w:ascii="Arial" w:hAnsi="Arial" w:cs="Arial"/>
          <w:sz w:val="24"/>
          <w:szCs w:val="24"/>
        </w:rPr>
        <w:t xml:space="preserve"> em relação ao esquadro e </w:t>
      </w:r>
      <w:proofErr w:type="spellStart"/>
      <w:r w:rsidRPr="00C055BF">
        <w:rPr>
          <w:rFonts w:ascii="Arial" w:hAnsi="Arial" w:cs="Arial"/>
          <w:sz w:val="24"/>
          <w:szCs w:val="24"/>
        </w:rPr>
        <w:t>planeza</w:t>
      </w:r>
      <w:proofErr w:type="spellEnd"/>
      <w:r w:rsidRPr="00C055BF">
        <w:rPr>
          <w:rFonts w:ascii="Arial" w:hAnsi="Arial" w:cs="Arial"/>
          <w:sz w:val="24"/>
          <w:szCs w:val="24"/>
        </w:rPr>
        <w:t xml:space="preserve"> das faces de acordo com NBR-7171, observando critérios para coleta de amostras.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Exigir documentação que comprove aprovação no ensaio de resistência à compressão, descrito na NBR-6461, compatível com as resistências mínimas estabelecidas em projeto.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Deverá ser feita inspeção visual, consistindo na verificação de fissuras, trincas, deformações ou superfícies irregulares. Caso estas ocorrências atinjam mais de 15% das peças, todo o lote deverá ser rejeitado.</w:t>
      </w:r>
    </w:p>
    <w:p w:rsidR="00764D3E" w:rsidRDefault="00764D3E" w:rsidP="00C055BF">
      <w:pPr>
        <w:spacing w:line="360" w:lineRule="auto"/>
        <w:jc w:val="both"/>
        <w:rPr>
          <w:rFonts w:ascii="Arial" w:hAnsi="Arial" w:cs="Arial"/>
          <w:noProof/>
          <w:sz w:val="24"/>
          <w:szCs w:val="24"/>
        </w:rPr>
      </w:pPr>
    </w:p>
    <w:p w:rsidR="00C055BF" w:rsidRPr="00C055BF" w:rsidRDefault="00C055BF" w:rsidP="00C055BF">
      <w:pPr>
        <w:spacing w:line="360" w:lineRule="auto"/>
        <w:jc w:val="both"/>
        <w:rPr>
          <w:rFonts w:ascii="Arial" w:hAnsi="Arial" w:cs="Arial"/>
          <w:noProof/>
          <w:sz w:val="24"/>
          <w:szCs w:val="24"/>
        </w:rPr>
      </w:pPr>
    </w:p>
    <w:p w:rsidR="00764D3E" w:rsidRPr="00C055BF" w:rsidRDefault="00764D3E" w:rsidP="00C055BF">
      <w:pPr>
        <w:pStyle w:val="GELFUS3texto"/>
        <w:spacing w:line="360" w:lineRule="auto"/>
      </w:pPr>
      <w:r w:rsidRPr="00C055BF">
        <w:lastRenderedPageBreak/>
        <w:t>4.</w:t>
      </w:r>
      <w:r w:rsidR="003B0E38" w:rsidRPr="00C055BF">
        <w:t>0.</w:t>
      </w:r>
      <w:r w:rsidRPr="00C055BF">
        <w:t>2 – GRAUTEAMENTO VERTICAL EM ALVENARIA ESTRUTURAL. AF_01/2015</w:t>
      </w:r>
    </w:p>
    <w:p w:rsidR="003B0E38" w:rsidRPr="00C055BF" w:rsidRDefault="003B0E38" w:rsidP="00C055BF">
      <w:pPr>
        <w:pStyle w:val="GELFUS3texto"/>
        <w:spacing w:line="360" w:lineRule="auto"/>
      </w:pP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Devem ser obedecidos todos os itens referentes à dosagem, preparo transporte, lançamento, adensamento, cura e reparos descritos nas normas da ABNT.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O concreto deve satisfazer as condições de resistência (</w:t>
      </w:r>
      <w:proofErr w:type="spellStart"/>
      <w:r w:rsidRPr="00C055BF">
        <w:rPr>
          <w:rFonts w:ascii="Arial" w:hAnsi="Arial" w:cs="Arial"/>
          <w:sz w:val="24"/>
          <w:szCs w:val="24"/>
        </w:rPr>
        <w:t>fck</w:t>
      </w:r>
      <w:proofErr w:type="spellEnd"/>
      <w:r w:rsidRPr="00C055BF">
        <w:rPr>
          <w:rFonts w:ascii="Arial" w:hAnsi="Arial" w:cs="Arial"/>
          <w:sz w:val="24"/>
          <w:szCs w:val="24"/>
        </w:rPr>
        <w:t>) fixadas pelo cálculo estrutural e indicadas no projeto estrutural.</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Nenhum elemento estrutural pode ser </w:t>
      </w:r>
      <w:proofErr w:type="spellStart"/>
      <w:r w:rsidRPr="00C055BF">
        <w:rPr>
          <w:rFonts w:ascii="Arial" w:hAnsi="Arial" w:cs="Arial"/>
          <w:sz w:val="24"/>
          <w:szCs w:val="24"/>
        </w:rPr>
        <w:t>concretado</w:t>
      </w:r>
      <w:proofErr w:type="spellEnd"/>
      <w:r w:rsidRPr="00C055BF">
        <w:rPr>
          <w:rFonts w:ascii="Arial" w:hAnsi="Arial" w:cs="Arial"/>
          <w:sz w:val="24"/>
          <w:szCs w:val="24"/>
        </w:rPr>
        <w:t xml:space="preserve"> sem prévia autorização e verificação por parte da Fiscalização da perfeita disposição das armaduras, ligações e escoramentos, sendo necessário também o exame da correta colocação de furos e passagens de canalizações elétricas, hidráulicas e outras.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Os furos para passagem de tubulações em elementos estruturais devem ser assegurados pela colocação de buchas, caixas ou tubulações, de acordo com o projeto de instalações e de estrutura.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Todas as superfícies em contato com o concreto </w:t>
      </w:r>
      <w:proofErr w:type="spellStart"/>
      <w:r w:rsidRPr="00C055BF">
        <w:rPr>
          <w:rFonts w:ascii="Arial" w:hAnsi="Arial" w:cs="Arial"/>
          <w:sz w:val="24"/>
          <w:szCs w:val="24"/>
        </w:rPr>
        <w:t>grout</w:t>
      </w:r>
      <w:proofErr w:type="spellEnd"/>
      <w:r w:rsidRPr="00C055BF">
        <w:rPr>
          <w:rFonts w:ascii="Arial" w:hAnsi="Arial" w:cs="Arial"/>
          <w:sz w:val="24"/>
          <w:szCs w:val="24"/>
        </w:rPr>
        <w:t xml:space="preserve"> devem estar limpas e isentas de agregados soltos, óleos e graxas.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Nos elementos armados, deverão ser executadas visitas (furos com dimensões mínimas de 7,5cm x </w:t>
      </w:r>
      <w:proofErr w:type="gramStart"/>
      <w:r w:rsidRPr="00C055BF">
        <w:rPr>
          <w:rFonts w:ascii="Arial" w:hAnsi="Arial" w:cs="Arial"/>
          <w:sz w:val="24"/>
          <w:szCs w:val="24"/>
        </w:rPr>
        <w:t>10cm</w:t>
      </w:r>
      <w:proofErr w:type="gramEnd"/>
      <w:r w:rsidRPr="00C055BF">
        <w:rPr>
          <w:rFonts w:ascii="Arial" w:hAnsi="Arial" w:cs="Arial"/>
          <w:sz w:val="24"/>
          <w:szCs w:val="24"/>
        </w:rPr>
        <w:t xml:space="preserve">) ao pé de cada vazio a </w:t>
      </w:r>
      <w:proofErr w:type="spellStart"/>
      <w:r w:rsidRPr="00C055BF">
        <w:rPr>
          <w:rFonts w:ascii="Arial" w:hAnsi="Arial" w:cs="Arial"/>
          <w:sz w:val="24"/>
          <w:szCs w:val="24"/>
        </w:rPr>
        <w:t>groutear</w:t>
      </w:r>
      <w:proofErr w:type="spellEnd"/>
      <w:r w:rsidRPr="00C055BF">
        <w:rPr>
          <w:rFonts w:ascii="Arial" w:hAnsi="Arial" w:cs="Arial"/>
          <w:sz w:val="24"/>
          <w:szCs w:val="24"/>
        </w:rPr>
        <w:t xml:space="preserve">, para possibilitar a limpeza, a remoção de detritos, a verificação do posicionamento das ferragens e evitar falhas na </w:t>
      </w:r>
      <w:proofErr w:type="spellStart"/>
      <w:r w:rsidRPr="00C055BF">
        <w:rPr>
          <w:rFonts w:ascii="Arial" w:hAnsi="Arial" w:cs="Arial"/>
          <w:sz w:val="24"/>
          <w:szCs w:val="24"/>
        </w:rPr>
        <w:t>concretagem</w:t>
      </w:r>
      <w:proofErr w:type="spell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O lançamento do concreto deve ocorrer, no mínimo, 72 horas após a execução das alvenarias.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Todos os furos, espaços horizontais ou outros elementos da alvenaria armada devem ser completamente cheios de concreto, sempre vibrado e revolvido para evitar falhas.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Nas eventuais interrupções de lançamento do concreto por mais de 1 hora, deve-se parar cerca de </w:t>
      </w:r>
      <w:proofErr w:type="gramStart"/>
      <w:r w:rsidRPr="00C055BF">
        <w:rPr>
          <w:rFonts w:ascii="Arial" w:hAnsi="Arial" w:cs="Arial"/>
          <w:sz w:val="24"/>
          <w:szCs w:val="24"/>
        </w:rPr>
        <w:t>4cm</w:t>
      </w:r>
      <w:proofErr w:type="gramEnd"/>
      <w:r w:rsidRPr="00C055BF">
        <w:rPr>
          <w:rFonts w:ascii="Arial" w:hAnsi="Arial" w:cs="Arial"/>
          <w:sz w:val="24"/>
          <w:szCs w:val="24"/>
        </w:rPr>
        <w:t xml:space="preserve"> abaixo da face superior do elemento de alvenaria, </w:t>
      </w:r>
      <w:r w:rsidRPr="00C055BF">
        <w:rPr>
          <w:rFonts w:ascii="Arial" w:hAnsi="Arial" w:cs="Arial"/>
          <w:sz w:val="24"/>
          <w:szCs w:val="24"/>
        </w:rPr>
        <w:lastRenderedPageBreak/>
        <w:t xml:space="preserve">interrompendo, de preferência, nos elementos horizontais; na continuação da </w:t>
      </w:r>
      <w:proofErr w:type="spellStart"/>
      <w:r w:rsidRPr="00C055BF">
        <w:rPr>
          <w:rFonts w:ascii="Arial" w:hAnsi="Arial" w:cs="Arial"/>
          <w:sz w:val="24"/>
          <w:szCs w:val="24"/>
        </w:rPr>
        <w:t>concretagem</w:t>
      </w:r>
      <w:proofErr w:type="spellEnd"/>
      <w:r w:rsidRPr="00C055BF">
        <w:rPr>
          <w:rFonts w:ascii="Arial" w:hAnsi="Arial" w:cs="Arial"/>
          <w:sz w:val="24"/>
          <w:szCs w:val="24"/>
        </w:rPr>
        <w:t xml:space="preserve">, deve-se lançar o concreto </w:t>
      </w:r>
      <w:proofErr w:type="spellStart"/>
      <w:r w:rsidRPr="00C055BF">
        <w:rPr>
          <w:rFonts w:ascii="Arial" w:hAnsi="Arial" w:cs="Arial"/>
          <w:sz w:val="24"/>
          <w:szCs w:val="24"/>
        </w:rPr>
        <w:t>grout</w:t>
      </w:r>
      <w:proofErr w:type="spellEnd"/>
      <w:r w:rsidRPr="00C055BF">
        <w:rPr>
          <w:rFonts w:ascii="Arial" w:hAnsi="Arial" w:cs="Arial"/>
          <w:sz w:val="24"/>
          <w:szCs w:val="24"/>
        </w:rPr>
        <w:t xml:space="preserve"> mais rico em cimento.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Não deve ser permitido o acesso às partes </w:t>
      </w:r>
      <w:proofErr w:type="spellStart"/>
      <w:r w:rsidRPr="00C055BF">
        <w:rPr>
          <w:rFonts w:ascii="Arial" w:hAnsi="Arial" w:cs="Arial"/>
          <w:sz w:val="24"/>
          <w:szCs w:val="24"/>
        </w:rPr>
        <w:t>concretadas</w:t>
      </w:r>
      <w:proofErr w:type="spellEnd"/>
      <w:r w:rsidRPr="00C055BF">
        <w:rPr>
          <w:rFonts w:ascii="Arial" w:hAnsi="Arial" w:cs="Arial"/>
          <w:sz w:val="24"/>
          <w:szCs w:val="24"/>
        </w:rPr>
        <w:t xml:space="preserve"> até pelo menos 24 horas após a conclusão da </w:t>
      </w:r>
      <w:proofErr w:type="spellStart"/>
      <w:r w:rsidRPr="00C055BF">
        <w:rPr>
          <w:rFonts w:ascii="Arial" w:hAnsi="Arial" w:cs="Arial"/>
          <w:sz w:val="24"/>
          <w:szCs w:val="24"/>
        </w:rPr>
        <w:t>concretagem</w:t>
      </w:r>
      <w:proofErr w:type="spell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Além das provas de cargas convencionais, a fiscalização poderá solicitar provas de carga e ensaios especiais para verificação da dosagem, </w:t>
      </w:r>
      <w:proofErr w:type="spellStart"/>
      <w:r w:rsidRPr="00C055BF">
        <w:rPr>
          <w:rFonts w:ascii="Arial" w:hAnsi="Arial" w:cs="Arial"/>
          <w:sz w:val="24"/>
          <w:szCs w:val="24"/>
        </w:rPr>
        <w:t>trabalhabilidade</w:t>
      </w:r>
      <w:proofErr w:type="spellEnd"/>
      <w:r w:rsidRPr="00C055BF">
        <w:rPr>
          <w:rFonts w:ascii="Arial" w:hAnsi="Arial" w:cs="Arial"/>
          <w:sz w:val="24"/>
          <w:szCs w:val="24"/>
        </w:rPr>
        <w:t>, constituintes e resistência do concreto.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Atendidas as condições de fornecimento e execução, o controle da resistência deverá ser definido.</w:t>
      </w:r>
    </w:p>
    <w:p w:rsidR="00764D3E" w:rsidRPr="00C055BF" w:rsidRDefault="00764D3E" w:rsidP="00C055BF">
      <w:pPr>
        <w:pStyle w:val="GELFUS3texto"/>
        <w:spacing w:line="360" w:lineRule="auto"/>
      </w:pPr>
    </w:p>
    <w:p w:rsidR="00764D3E" w:rsidRPr="00C055BF" w:rsidRDefault="00764D3E" w:rsidP="00C055BF">
      <w:pPr>
        <w:pStyle w:val="GELFUS3texto"/>
        <w:spacing w:line="360" w:lineRule="auto"/>
      </w:pPr>
      <w:r w:rsidRPr="00C055BF">
        <w:t>4.</w:t>
      </w:r>
      <w:r w:rsidR="00CB037C" w:rsidRPr="00C055BF">
        <w:t>0.</w:t>
      </w:r>
      <w:r w:rsidRPr="00C055BF">
        <w:t>3 - GRAUTEAMENTO DE CINTA INTERMEDIÁRIA OU DE CONTRAVERGA EM ALVENARIA ESTRUTURAL. AF_01/2015</w:t>
      </w:r>
    </w:p>
    <w:p w:rsidR="003B0E38" w:rsidRPr="00C055BF" w:rsidRDefault="003B0E38" w:rsidP="00C055BF">
      <w:pPr>
        <w:pStyle w:val="GELFUS3texto"/>
        <w:spacing w:line="360" w:lineRule="auto"/>
      </w:pP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Idem ao item 4.2.</w:t>
      </w:r>
    </w:p>
    <w:p w:rsidR="00764D3E" w:rsidRPr="00C055BF" w:rsidRDefault="00764D3E" w:rsidP="00C055BF">
      <w:pPr>
        <w:spacing w:line="360" w:lineRule="auto"/>
        <w:jc w:val="both"/>
        <w:rPr>
          <w:rFonts w:ascii="Arial" w:hAnsi="Arial" w:cs="Arial"/>
          <w:sz w:val="24"/>
          <w:szCs w:val="24"/>
        </w:rPr>
      </w:pPr>
    </w:p>
    <w:p w:rsidR="00764D3E" w:rsidRPr="00C055BF" w:rsidRDefault="00764D3E" w:rsidP="00C055BF">
      <w:pPr>
        <w:spacing w:line="360" w:lineRule="auto"/>
        <w:jc w:val="both"/>
        <w:rPr>
          <w:rFonts w:ascii="Arial" w:eastAsia="SimSun" w:hAnsi="Arial" w:cs="Arial"/>
          <w:b/>
          <w:caps/>
          <w:sz w:val="24"/>
          <w:szCs w:val="24"/>
        </w:rPr>
      </w:pPr>
      <w:r w:rsidRPr="00C055BF">
        <w:rPr>
          <w:rFonts w:ascii="Arial" w:eastAsia="SimSun" w:hAnsi="Arial" w:cs="Arial"/>
          <w:b/>
          <w:caps/>
          <w:sz w:val="24"/>
          <w:szCs w:val="24"/>
        </w:rPr>
        <w:t>4.</w:t>
      </w:r>
      <w:r w:rsidR="00CB037C" w:rsidRPr="00C055BF">
        <w:rPr>
          <w:rFonts w:ascii="Arial" w:eastAsia="SimSun" w:hAnsi="Arial" w:cs="Arial"/>
          <w:b/>
          <w:caps/>
          <w:sz w:val="24"/>
          <w:szCs w:val="24"/>
        </w:rPr>
        <w:t>0.</w:t>
      </w:r>
      <w:r w:rsidRPr="00C055BF">
        <w:rPr>
          <w:rFonts w:ascii="Arial" w:eastAsia="SimSun" w:hAnsi="Arial" w:cs="Arial"/>
          <w:b/>
          <w:caps/>
          <w:sz w:val="24"/>
          <w:szCs w:val="24"/>
        </w:rPr>
        <w:t xml:space="preserve">4 </w:t>
      </w:r>
      <w:r w:rsidR="009D099D" w:rsidRPr="00C055BF">
        <w:rPr>
          <w:rFonts w:ascii="Arial" w:eastAsia="SimSun" w:hAnsi="Arial" w:cs="Arial"/>
          <w:b/>
          <w:caps/>
          <w:sz w:val="24"/>
          <w:szCs w:val="24"/>
        </w:rPr>
        <w:t>- IMPERMEABILIZAÇÃO</w:t>
      </w:r>
      <w:r w:rsidR="00595716" w:rsidRPr="00C055BF">
        <w:rPr>
          <w:rFonts w:ascii="Arial" w:eastAsia="SimSun" w:hAnsi="Arial" w:cs="Arial"/>
          <w:b/>
          <w:caps/>
          <w:sz w:val="24"/>
          <w:szCs w:val="24"/>
        </w:rPr>
        <w:t xml:space="preserve"> de superfície com argamassa polimérica/ membrana acrílica. </w:t>
      </w:r>
      <w:proofErr w:type="gramStart"/>
      <w:r w:rsidR="00595716" w:rsidRPr="00C055BF">
        <w:rPr>
          <w:rFonts w:ascii="Arial" w:eastAsia="SimSun" w:hAnsi="Arial" w:cs="Arial"/>
          <w:b/>
          <w:caps/>
          <w:sz w:val="24"/>
          <w:szCs w:val="24"/>
        </w:rPr>
        <w:t>3</w:t>
      </w:r>
      <w:proofErr w:type="gramEnd"/>
      <w:r w:rsidR="00595716" w:rsidRPr="00C055BF">
        <w:rPr>
          <w:rFonts w:ascii="Arial" w:eastAsia="SimSun" w:hAnsi="Arial" w:cs="Arial"/>
          <w:b/>
          <w:caps/>
          <w:sz w:val="24"/>
          <w:szCs w:val="24"/>
        </w:rPr>
        <w:t xml:space="preserve"> demãos. af 06/2018</w:t>
      </w:r>
    </w:p>
    <w:p w:rsidR="006A1F4E" w:rsidRPr="00C055BF" w:rsidRDefault="006A1F4E" w:rsidP="00C055BF">
      <w:pPr>
        <w:spacing w:line="360" w:lineRule="auto"/>
        <w:jc w:val="both"/>
        <w:rPr>
          <w:rFonts w:ascii="Arial" w:eastAsia="SimSun" w:hAnsi="Arial" w:cs="Arial"/>
          <w:b/>
          <w:caps/>
          <w:sz w:val="24"/>
          <w:szCs w:val="24"/>
        </w:rPr>
      </w:pPr>
    </w:p>
    <w:p w:rsidR="006A1F4E" w:rsidRPr="00C055BF" w:rsidRDefault="006A1F4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Itens e suas Características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Argamassa polimérica impermeabilizante ou membrana acrílica </w:t>
      </w:r>
      <w:proofErr w:type="spellStart"/>
      <w:r w:rsidRPr="00C055BF">
        <w:rPr>
          <w:rFonts w:ascii="Arial" w:hAnsi="Arial" w:cs="Arial"/>
          <w:sz w:val="24"/>
          <w:szCs w:val="24"/>
        </w:rPr>
        <w:t>bicomponente</w:t>
      </w:r>
      <w:proofErr w:type="spellEnd"/>
      <w:r w:rsidRPr="00C055BF">
        <w:rPr>
          <w:rFonts w:ascii="Arial" w:hAnsi="Arial" w:cs="Arial"/>
          <w:sz w:val="24"/>
          <w:szCs w:val="24"/>
        </w:rPr>
        <w:t xml:space="preserve"> à base de cimento, agregados minerais e resina acrílica;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Véu de poliéster. </w:t>
      </w:r>
    </w:p>
    <w:p w:rsidR="007E30F0" w:rsidRPr="00C055BF" w:rsidRDefault="006A1F4E" w:rsidP="00C055BF">
      <w:pPr>
        <w:spacing w:line="360" w:lineRule="auto"/>
        <w:ind w:firstLine="2127"/>
        <w:jc w:val="both"/>
        <w:rPr>
          <w:rFonts w:ascii="Arial" w:hAnsi="Arial" w:cs="Arial"/>
          <w:sz w:val="24"/>
          <w:szCs w:val="24"/>
        </w:rPr>
      </w:pPr>
      <w:r w:rsidRPr="00C055BF">
        <w:rPr>
          <w:rFonts w:ascii="Arial" w:hAnsi="Arial" w:cs="Arial"/>
          <w:sz w:val="24"/>
          <w:szCs w:val="24"/>
        </w:rPr>
        <w:t>Critérios para quantificação dos serviços</w:t>
      </w:r>
      <w:r w:rsidR="007E30F0" w:rsidRPr="00C055BF">
        <w:rPr>
          <w:rFonts w:ascii="Arial" w:hAnsi="Arial" w:cs="Arial"/>
          <w:sz w:val="24"/>
          <w:szCs w:val="24"/>
        </w:rPr>
        <w:t>;</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 Utilizar a área da superfície que receberá a aplicação do sistema de impermeabilização;</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Caso seja executado rodapé, incluir a área correspondente. </w:t>
      </w:r>
    </w:p>
    <w:p w:rsidR="007E30F0" w:rsidRPr="00C055BF" w:rsidRDefault="006A1F4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Critérios de aferição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Para o levantamento dos índices de produtividade foram considerados os oficiais e ajudantes que estavam envolvidos na execução do sistema de impermeabilização;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Foram consideradas perdas por entulho e incorporadas de argamassa polimérica; </w:t>
      </w:r>
    </w:p>
    <w:p w:rsidR="007E30F0" w:rsidRPr="00C055BF" w:rsidRDefault="006A1F4E" w:rsidP="00C055BF">
      <w:pPr>
        <w:spacing w:line="360" w:lineRule="auto"/>
        <w:ind w:firstLine="2268"/>
        <w:jc w:val="both"/>
        <w:rPr>
          <w:rFonts w:ascii="Arial" w:hAnsi="Arial" w:cs="Arial"/>
          <w:sz w:val="24"/>
          <w:szCs w:val="24"/>
        </w:rPr>
      </w:pPr>
      <w:r w:rsidRPr="00C055BF">
        <w:rPr>
          <w:rFonts w:ascii="Arial" w:hAnsi="Arial" w:cs="Arial"/>
          <w:sz w:val="24"/>
          <w:szCs w:val="24"/>
        </w:rPr>
        <w:t xml:space="preserve">Essa composição não inclui o esforço de tratamento de ralos, pontos emergentes e rodapé com véu de poliéster. Caso seja previsto, utilizar composições correspondentes. Execução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A superfície deve estar limpa, seca e isenta de partículas soltas, pinturas, graxa, óleo ou </w:t>
      </w:r>
      <w:proofErr w:type="spellStart"/>
      <w:r w:rsidRPr="00C055BF">
        <w:rPr>
          <w:rFonts w:ascii="Arial" w:hAnsi="Arial" w:cs="Arial"/>
          <w:sz w:val="24"/>
          <w:szCs w:val="24"/>
        </w:rPr>
        <w:t>desmoldantes</w:t>
      </w:r>
      <w:proofErr w:type="spellEnd"/>
      <w:r w:rsidRPr="00C055BF">
        <w:rPr>
          <w:rFonts w:ascii="Arial" w:hAnsi="Arial" w:cs="Arial"/>
          <w:sz w:val="24"/>
          <w:szCs w:val="24"/>
        </w:rPr>
        <w:t xml:space="preserve">;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Adicionar aos poucos o componente A (líquido) ao B (pó), fornecidos já pré-dosados, e homogeneizar, preferencialmente, com misturador de baixa rotação (400 a 500 </w:t>
      </w:r>
      <w:proofErr w:type="spellStart"/>
      <w:proofErr w:type="gramStart"/>
      <w:r w:rsidRPr="00C055BF">
        <w:rPr>
          <w:rFonts w:ascii="Arial" w:hAnsi="Arial" w:cs="Arial"/>
          <w:sz w:val="24"/>
          <w:szCs w:val="24"/>
        </w:rPr>
        <w:t>rpm</w:t>
      </w:r>
      <w:proofErr w:type="spellEnd"/>
      <w:proofErr w:type="gramEnd"/>
      <w:r w:rsidRPr="00C055BF">
        <w:rPr>
          <w:rFonts w:ascii="Arial" w:hAnsi="Arial" w:cs="Arial"/>
          <w:sz w:val="24"/>
          <w:szCs w:val="24"/>
        </w:rPr>
        <w:t xml:space="preserve">) durante 3 minutos, ou manualmente por 5 minutos;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Umedecer a superfície com água antes da aplicação da primeira demão;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Aplicar a argamassa polimérica com vassoura de pelos macios, trincha, ou brocha;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Aguardar de 3 a 6 horas, de acordo com as condições do ambiente, até a primeira demão ter endurecido ou secado ao toque e colocar o véu de poliéster, com sobreposição de 10 cm;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Em seguida, aplicar a segunda demão no sentido cruzado à demão anterior; </w:t>
      </w:r>
    </w:p>
    <w:p w:rsidR="007E30F0"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Repetir o processo para as demãos seguintes; </w:t>
      </w:r>
    </w:p>
    <w:p w:rsidR="006A1F4E" w:rsidRPr="00C055BF" w:rsidRDefault="006A1F4E" w:rsidP="00C055BF">
      <w:pPr>
        <w:spacing w:line="360" w:lineRule="auto"/>
        <w:jc w:val="both"/>
        <w:rPr>
          <w:rFonts w:ascii="Arial" w:hAnsi="Arial" w:cs="Arial"/>
          <w:sz w:val="24"/>
          <w:szCs w:val="24"/>
        </w:rPr>
      </w:pPr>
      <w:r w:rsidRPr="00C055BF">
        <w:rPr>
          <w:rFonts w:ascii="Arial" w:hAnsi="Arial" w:cs="Arial"/>
          <w:sz w:val="24"/>
          <w:szCs w:val="24"/>
        </w:rPr>
        <w:t xml:space="preserve">• Após a aplicação em toda área e o tratamento dos ralos e dos pontos emergentes, realizar o teste de </w:t>
      </w:r>
      <w:proofErr w:type="spellStart"/>
      <w:r w:rsidRPr="00C055BF">
        <w:rPr>
          <w:rFonts w:ascii="Arial" w:hAnsi="Arial" w:cs="Arial"/>
          <w:sz w:val="24"/>
          <w:szCs w:val="24"/>
        </w:rPr>
        <w:t>estanqueidade</w:t>
      </w:r>
      <w:proofErr w:type="spellEnd"/>
      <w:r w:rsidRPr="00C055BF">
        <w:rPr>
          <w:rFonts w:ascii="Arial" w:hAnsi="Arial" w:cs="Arial"/>
          <w:sz w:val="24"/>
          <w:szCs w:val="24"/>
        </w:rPr>
        <w:t xml:space="preserve">, enchendo a área com uma lâmina d’água de cerca </w:t>
      </w:r>
      <w:proofErr w:type="gramStart"/>
      <w:r w:rsidRPr="00C055BF">
        <w:rPr>
          <w:rFonts w:ascii="Arial" w:hAnsi="Arial" w:cs="Arial"/>
          <w:sz w:val="24"/>
          <w:szCs w:val="24"/>
        </w:rPr>
        <w:t>5</w:t>
      </w:r>
      <w:proofErr w:type="gramEnd"/>
      <w:r w:rsidRPr="00C055BF">
        <w:rPr>
          <w:rFonts w:ascii="Arial" w:hAnsi="Arial" w:cs="Arial"/>
          <w:sz w:val="24"/>
          <w:szCs w:val="24"/>
        </w:rPr>
        <w:t xml:space="preserve"> cm e deixar por no mínimo 72 horas para verificar se há algum vazamento.</w:t>
      </w:r>
    </w:p>
    <w:p w:rsidR="00111B52" w:rsidRPr="00C055BF" w:rsidRDefault="00111B52" w:rsidP="00C055BF">
      <w:pPr>
        <w:spacing w:line="360" w:lineRule="auto"/>
        <w:jc w:val="both"/>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bookmarkStart w:id="8" w:name="_Toc426015148"/>
      <w:bookmarkStart w:id="9" w:name="_Toc10207379"/>
      <w:r w:rsidRPr="00C055BF">
        <w:rPr>
          <w:rFonts w:ascii="Arial" w:hAnsi="Arial" w:cs="Arial"/>
          <w:sz w:val="24"/>
          <w:szCs w:val="24"/>
        </w:rPr>
        <w:lastRenderedPageBreak/>
        <w:t xml:space="preserve">5 </w:t>
      </w:r>
      <w:r w:rsidR="00AC74D7" w:rsidRPr="00C055BF">
        <w:rPr>
          <w:rFonts w:ascii="Arial" w:hAnsi="Arial" w:cs="Arial"/>
          <w:sz w:val="24"/>
          <w:szCs w:val="24"/>
        </w:rPr>
        <w:t>–</w:t>
      </w:r>
      <w:r w:rsidRPr="00C055BF">
        <w:rPr>
          <w:rFonts w:ascii="Arial" w:hAnsi="Arial" w:cs="Arial"/>
          <w:sz w:val="24"/>
          <w:szCs w:val="24"/>
        </w:rPr>
        <w:t xml:space="preserve"> COBERTURA</w:t>
      </w:r>
      <w:bookmarkEnd w:id="8"/>
      <w:bookmarkEnd w:id="9"/>
    </w:p>
    <w:p w:rsidR="00AC74D7" w:rsidRPr="00C055BF" w:rsidRDefault="00AC74D7" w:rsidP="00C055BF">
      <w:pPr>
        <w:pStyle w:val="GELFUS2subtitulo"/>
        <w:spacing w:line="360" w:lineRule="auto"/>
        <w:rPr>
          <w:rFonts w:ascii="Arial" w:hAnsi="Arial" w:cs="Arial"/>
          <w:sz w:val="24"/>
          <w:szCs w:val="24"/>
        </w:rPr>
      </w:pPr>
    </w:p>
    <w:p w:rsidR="00764D3E" w:rsidRPr="00C055BF" w:rsidRDefault="00764D3E" w:rsidP="00C055BF">
      <w:pPr>
        <w:pStyle w:val="GELFUS3texto"/>
        <w:spacing w:line="360" w:lineRule="auto"/>
      </w:pPr>
      <w:r w:rsidRPr="00C055BF">
        <w:t>5.</w:t>
      </w:r>
      <w:r w:rsidR="00AC74D7" w:rsidRPr="00C055BF">
        <w:t>0.</w:t>
      </w:r>
      <w:r w:rsidRPr="00C055BF">
        <w:t xml:space="preserve">1 </w:t>
      </w:r>
      <w:proofErr w:type="gramStart"/>
      <w:r w:rsidR="007E30F0" w:rsidRPr="00C055BF">
        <w:t>–TRAMA</w:t>
      </w:r>
      <w:proofErr w:type="gramEnd"/>
      <w:r w:rsidR="007E30F0" w:rsidRPr="00C055BF">
        <w:t xml:space="preserve"> DE AÇO COMPOSTA POR RIPAS E CAIBROS PARA TELHADOS DE ATÉ 2 ÁGUAS PARA TELHA CERÂMICA CAPA-CANAL.</w:t>
      </w:r>
    </w:p>
    <w:p w:rsidR="00AC74D7" w:rsidRPr="00C055BF" w:rsidRDefault="00AC74D7" w:rsidP="00C055BF">
      <w:pPr>
        <w:pStyle w:val="GELFUS3texto"/>
        <w:spacing w:line="360" w:lineRule="auto"/>
      </w:pP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É obrigatório pelo Contratado o fornecimento do projeto de estrutura metálica para aprovação da fiscalização antes de sua execução.</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 xml:space="preserve">Deverá ser fornecida e instalada </w:t>
      </w:r>
      <w:proofErr w:type="gramStart"/>
      <w:r w:rsidRPr="00C055BF">
        <w:rPr>
          <w:rFonts w:ascii="Arial" w:eastAsia="ArialNarrow" w:hAnsi="Arial" w:cs="Arial"/>
          <w:sz w:val="24"/>
          <w:szCs w:val="24"/>
        </w:rPr>
        <w:t>estrutura metálica em tesouras, vão</w:t>
      </w:r>
      <w:proofErr w:type="gramEnd"/>
      <w:r w:rsidRPr="00C055BF">
        <w:rPr>
          <w:rFonts w:ascii="Arial" w:eastAsia="ArialNarrow" w:hAnsi="Arial" w:cs="Arial"/>
          <w:sz w:val="24"/>
          <w:szCs w:val="24"/>
        </w:rPr>
        <w:t xml:space="preserve"> 15m ou mais, com pintura </w:t>
      </w:r>
      <w:proofErr w:type="spellStart"/>
      <w:r w:rsidRPr="00C055BF">
        <w:rPr>
          <w:rFonts w:ascii="Arial" w:eastAsia="ArialNarrow" w:hAnsi="Arial" w:cs="Arial"/>
          <w:sz w:val="24"/>
          <w:szCs w:val="24"/>
        </w:rPr>
        <w:t>anticorrosiva</w:t>
      </w:r>
      <w:proofErr w:type="spellEnd"/>
      <w:r w:rsidRPr="00C055BF">
        <w:rPr>
          <w:rFonts w:ascii="Arial" w:eastAsia="ArialNarrow" w:hAnsi="Arial" w:cs="Arial"/>
          <w:sz w:val="24"/>
          <w:szCs w:val="24"/>
        </w:rPr>
        <w:t xml:space="preserve"> conforme indicação de projeto.</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Estruturas compostas por perfis laminados ou dobrados, chapas grossas ou finas, perfis tubulares e barras de seção quadrada, circular ou retangular em aços estruturais, definidos por padrão ABNT ou ASTM, e suas junções e ligações, conforme especificações de projeto, que se destinarão à construção de galpões, coberturas.</w:t>
      </w:r>
    </w:p>
    <w:p w:rsidR="00764D3E" w:rsidRPr="00C055BF" w:rsidRDefault="00AC74D7"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Obedecer rigorosamente ao</w:t>
      </w:r>
      <w:r w:rsidR="00764D3E" w:rsidRPr="00C055BF">
        <w:rPr>
          <w:rFonts w:ascii="Arial" w:eastAsia="ArialNarrow" w:hAnsi="Arial" w:cs="Arial"/>
          <w:sz w:val="24"/>
          <w:szCs w:val="24"/>
        </w:rPr>
        <w:t xml:space="preserve"> projeto executivo de estrutura e normas técnicas relativas às diversas aplicações. O projeto executivo deverá ser elaborado por profissional legalmente habilitado e capacitado, devendo a fabricação e montagem da estrutura </w:t>
      </w:r>
      <w:proofErr w:type="gramStart"/>
      <w:r w:rsidR="00764D3E" w:rsidRPr="00C055BF">
        <w:rPr>
          <w:rFonts w:ascii="Arial" w:eastAsia="ArialNarrow" w:hAnsi="Arial" w:cs="Arial"/>
          <w:sz w:val="24"/>
          <w:szCs w:val="24"/>
        </w:rPr>
        <w:t>serem</w:t>
      </w:r>
      <w:proofErr w:type="gramEnd"/>
      <w:r w:rsidR="00764D3E" w:rsidRPr="00C055BF">
        <w:rPr>
          <w:rFonts w:ascii="Arial" w:eastAsia="ArialNarrow" w:hAnsi="Arial" w:cs="Arial"/>
          <w:sz w:val="24"/>
          <w:szCs w:val="24"/>
        </w:rPr>
        <w:t xml:space="preserve"> executadas por empresa capacitada, sob competente supervisão.</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Os materiais devem ser identificados pela sua especificação (incluindo tipo ou grau) verificando-se:</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-Certificado de qualidade fornecido por usinas ou produtores, devidamente relacionados aos produtos fornecidos;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-Marcas aplicadas ao material pelo produtor, de acordo com os padrões das normas correspondentes.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Na elaboração do projeto arquitetônico, atender às disposições do Decreto Estadual n°. 46.076 sobre as medidas de segurança contra fogo em edificações e áreas de risco, especialmente à Instrução Técnica 08 - Segurança estrutural nas edificações do Corpo de Bombeiros e normas técnicas aplicáveis.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lastRenderedPageBreak/>
        <w:t>Deverá ser indicado em projeto o tipo de material e os locais que deverão receber revestimento contra fogo quando necessário. Sempre que possível, deverão ser considerados os critérios para isenção</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 xml:space="preserve">Outros elementos estruturais expostos às intempéries (montantes de alambrados e gradis, treliças, </w:t>
      </w:r>
      <w:proofErr w:type="spellStart"/>
      <w:r w:rsidRPr="00C055BF">
        <w:rPr>
          <w:rFonts w:ascii="Arial" w:eastAsia="ArialNarrow" w:hAnsi="Arial" w:cs="Arial"/>
          <w:sz w:val="24"/>
          <w:szCs w:val="24"/>
        </w:rPr>
        <w:t>etc</w:t>
      </w:r>
      <w:proofErr w:type="spellEnd"/>
      <w:r w:rsidRPr="00C055BF">
        <w:rPr>
          <w:rFonts w:ascii="Arial" w:eastAsia="ArialNarrow" w:hAnsi="Arial" w:cs="Arial"/>
          <w:sz w:val="24"/>
          <w:szCs w:val="24"/>
        </w:rPr>
        <w:t>) devem ser confeccionados com peças e componentes em aço galvanizado a fogo e receber tratamento de galvanização a frio nos pontos de solda e corte.</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Recomenda-se inversão ou a execução de furos de drenagem em perfis estruturais (tipo U, V e I), bem como detalhar adequadamente as bases de colunas, para evitar retenção de água e o acúmulo de pós.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Em estruturas de galpões, coberturas, e em outros locais protegidos utilizar peças sem galvanização (exceto elementos para junções e ligações).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 xml:space="preserve">Em elementos estruturais expostos às intempéries (montantes de alambrados e gradis, </w:t>
      </w:r>
      <w:proofErr w:type="gramStart"/>
      <w:r w:rsidRPr="00C055BF">
        <w:rPr>
          <w:rFonts w:ascii="Arial" w:eastAsia="ArialNarrow" w:hAnsi="Arial" w:cs="Arial"/>
          <w:sz w:val="24"/>
          <w:szCs w:val="24"/>
        </w:rPr>
        <w:t>treliças,</w:t>
      </w:r>
      <w:proofErr w:type="gramEnd"/>
      <w:r w:rsidRPr="00C055BF">
        <w:rPr>
          <w:rFonts w:ascii="Arial" w:eastAsia="ArialNarrow" w:hAnsi="Arial" w:cs="Arial"/>
          <w:sz w:val="24"/>
          <w:szCs w:val="24"/>
        </w:rPr>
        <w:t>etc.) utilizar peças em aço galvanizado a fogo com tratamento de galvanização a frio nos pontos de solda e corte.</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 xml:space="preserve">O projeto executivo deverá incluir detalhes da estrutura, indicando dimensões, seções, tipos de aço e posições de todas as peças, pontos de solda e fixação de </w:t>
      </w:r>
      <w:proofErr w:type="spellStart"/>
      <w:r w:rsidRPr="00C055BF">
        <w:rPr>
          <w:rFonts w:ascii="Arial" w:eastAsia="ArialNarrow" w:hAnsi="Arial" w:cs="Arial"/>
          <w:sz w:val="24"/>
          <w:szCs w:val="24"/>
        </w:rPr>
        <w:t>chumbadores</w:t>
      </w:r>
      <w:proofErr w:type="spellEnd"/>
      <w:r w:rsidRPr="00C055BF">
        <w:rPr>
          <w:rFonts w:ascii="Arial" w:eastAsia="ArialNarrow" w:hAnsi="Arial" w:cs="Arial"/>
          <w:sz w:val="24"/>
          <w:szCs w:val="24"/>
        </w:rPr>
        <w:t xml:space="preserve">, níveis de pisos, linhas de centro e de afastamento de pilares, </w:t>
      </w:r>
      <w:proofErr w:type="spellStart"/>
      <w:r w:rsidRPr="00C055BF">
        <w:rPr>
          <w:rFonts w:ascii="Arial" w:eastAsia="ArialNarrow" w:hAnsi="Arial" w:cs="Arial"/>
          <w:sz w:val="24"/>
          <w:szCs w:val="24"/>
        </w:rPr>
        <w:t>contraflechas</w:t>
      </w:r>
      <w:proofErr w:type="spellEnd"/>
      <w:r w:rsidRPr="00C055BF">
        <w:rPr>
          <w:rFonts w:ascii="Arial" w:eastAsia="ArialNarrow" w:hAnsi="Arial" w:cs="Arial"/>
          <w:sz w:val="24"/>
          <w:szCs w:val="24"/>
        </w:rPr>
        <w:t>. Deverão constar ainda nas pranchas de projeto as listas de materiais e quantificações.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Fabricação, montagem e controle de qualidade</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 xml:space="preserve">Os símbolos indicativos de solda usados nos desenhos e as exigências de inspeção da estrutura devem </w:t>
      </w:r>
      <w:r w:rsidR="00DA41C8" w:rsidRPr="00C055BF">
        <w:rPr>
          <w:rFonts w:ascii="Arial" w:eastAsia="ArialNarrow" w:hAnsi="Arial" w:cs="Arial"/>
          <w:sz w:val="24"/>
          <w:szCs w:val="24"/>
        </w:rPr>
        <w:t>obedecer às</w:t>
      </w:r>
      <w:r w:rsidRPr="00C055BF">
        <w:rPr>
          <w:rFonts w:ascii="Arial" w:eastAsia="ArialNarrow" w:hAnsi="Arial" w:cs="Arial"/>
          <w:sz w:val="24"/>
          <w:szCs w:val="24"/>
        </w:rPr>
        <w:t xml:space="preserve"> normas AWS.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As modificações que se fizerem necessárias no projeto, durante os estágios de fabricação ou montagem da estrutura, devem ser feitas somente com permissão do responsável pelo projeto, devendo todos os documentos técnicos pertinentes ser corrigidos coerentemente.</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lastRenderedPageBreak/>
        <w:t>Antes do uso na fabricação, os materiais laminados devem estar desempenados dentro da tolerância de fornecimento.</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O montador deverá tomar cuidados especiais na descarga, no manuseio e na montagem da estrutura de aço, a fim de evitar o aparecimento de marcas ou deformações nas peças.</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 xml:space="preserve">Se forem usados </w:t>
      </w:r>
      <w:proofErr w:type="spellStart"/>
      <w:r w:rsidRPr="00C055BF">
        <w:rPr>
          <w:rFonts w:ascii="Arial" w:eastAsia="ArialNarrow" w:hAnsi="Arial" w:cs="Arial"/>
          <w:sz w:val="24"/>
          <w:szCs w:val="24"/>
        </w:rPr>
        <w:t>contraventamentos</w:t>
      </w:r>
      <w:proofErr w:type="spellEnd"/>
      <w:r w:rsidRPr="00C055BF">
        <w:rPr>
          <w:rFonts w:ascii="Arial" w:eastAsia="ArialNarrow" w:hAnsi="Arial" w:cs="Arial"/>
          <w:sz w:val="24"/>
          <w:szCs w:val="24"/>
        </w:rPr>
        <w:t xml:space="preserve"> ou grampos de montagem, deverão ser tomados cuidados para evitar danos às superfícies. Soldas de ponto deverão ser esmerilhadas até facear.</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No processo de galvanização a frio, os pontos de solda e cortes deverão estar limpos e secos, isentos de poeira, gordura, graxa, sabão, ferrugem ou outro contaminante.</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O montador deverá planejar e executar todas as operações de maneira que não fiquem prejudicados o ajuste perfeito e a boa aparência da estrutura.</w:t>
      </w:r>
    </w:p>
    <w:p w:rsidR="00764D3E" w:rsidRPr="00C055BF" w:rsidRDefault="00764D3E" w:rsidP="00C055BF">
      <w:pPr>
        <w:spacing w:line="360" w:lineRule="auto"/>
        <w:ind w:firstLine="2127"/>
        <w:jc w:val="both"/>
        <w:rPr>
          <w:rFonts w:ascii="Arial" w:eastAsia="ArialNarrow" w:hAnsi="Arial" w:cs="Arial"/>
          <w:sz w:val="24"/>
          <w:szCs w:val="24"/>
        </w:rPr>
      </w:pPr>
      <w:r w:rsidRPr="00C055BF">
        <w:rPr>
          <w:rFonts w:ascii="Arial" w:eastAsia="ArialNarrow" w:hAnsi="Arial" w:cs="Arial"/>
          <w:sz w:val="24"/>
          <w:szCs w:val="24"/>
        </w:rPr>
        <w:t>Tanto o fabricante quanto o montador deverão manter um programa de controle de qualidade, com rigor necessário para garantir que todo trabalho seja executado de acordo com a norma NBR 8800.</w:t>
      </w:r>
    </w:p>
    <w:p w:rsidR="00764D3E" w:rsidRPr="00C055BF" w:rsidRDefault="00764D3E" w:rsidP="00C055BF">
      <w:pPr>
        <w:pStyle w:val="GELFUS3texto"/>
        <w:spacing w:line="360" w:lineRule="auto"/>
      </w:pPr>
    </w:p>
    <w:p w:rsidR="00764D3E" w:rsidRPr="00C055BF" w:rsidRDefault="00764D3E" w:rsidP="00C055BF">
      <w:pPr>
        <w:pStyle w:val="GELFUS3texto"/>
        <w:spacing w:line="360" w:lineRule="auto"/>
      </w:pPr>
      <w:r w:rsidRPr="00C055BF">
        <w:t>5.</w:t>
      </w:r>
      <w:r w:rsidR="00DA41C8" w:rsidRPr="00C055BF">
        <w:t>0.</w:t>
      </w:r>
      <w:r w:rsidRPr="00C055BF">
        <w:t xml:space="preserve">2 </w:t>
      </w:r>
      <w:r w:rsidR="006406CD" w:rsidRPr="00C055BF">
        <w:t>–</w:t>
      </w:r>
      <w:r w:rsidR="009D099D">
        <w:t xml:space="preserve"> </w:t>
      </w:r>
      <w:r w:rsidR="006406CD" w:rsidRPr="00C055BF">
        <w:t>TELHAMENTO COM TELHA CERÂMICA CAPA-</w:t>
      </w:r>
      <w:proofErr w:type="gramStart"/>
      <w:r w:rsidR="006406CD" w:rsidRPr="00C055BF">
        <w:t>CANAL,</w:t>
      </w:r>
      <w:proofErr w:type="gramEnd"/>
      <w:r w:rsidR="006406CD" w:rsidRPr="00C055BF">
        <w:t>TIPO COLONIAL, COM ATÉ 2 ÁGUAS.</w:t>
      </w:r>
    </w:p>
    <w:p w:rsidR="00910B62" w:rsidRPr="00C055BF" w:rsidRDefault="00910B62"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executada a cobertura em telhas cerâmicas capa- canal, tipo colonial, cm até </w:t>
      </w:r>
      <w:proofErr w:type="gramStart"/>
      <w:r w:rsidRPr="00C055BF">
        <w:rPr>
          <w:rFonts w:ascii="Arial" w:hAnsi="Arial" w:cs="Arial"/>
          <w:sz w:val="24"/>
          <w:szCs w:val="24"/>
        </w:rPr>
        <w:t>2</w:t>
      </w:r>
      <w:proofErr w:type="gramEnd"/>
      <w:r w:rsidRPr="00C055BF">
        <w:rPr>
          <w:rFonts w:ascii="Arial" w:hAnsi="Arial" w:cs="Arial"/>
          <w:sz w:val="24"/>
          <w:szCs w:val="24"/>
        </w:rPr>
        <w:t xml:space="preserve"> águas. </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telha cerâmica, mesmo de 2ª qualidade, precisa resistir bem ao peso de um homem médio, estando apoiada nas extremidades; esse é um processo para verificar a qualidade no momento do recebimento. A espessura média das telhas, é de </w:t>
      </w:r>
      <w:proofErr w:type="gramStart"/>
      <w:r w:rsidRPr="00C055BF">
        <w:rPr>
          <w:rFonts w:ascii="Arial" w:hAnsi="Arial" w:cs="Arial"/>
          <w:sz w:val="24"/>
          <w:szCs w:val="24"/>
        </w:rPr>
        <w:t>1</w:t>
      </w:r>
      <w:proofErr w:type="gramEnd"/>
      <w:r w:rsidRPr="00C055BF">
        <w:rPr>
          <w:rFonts w:ascii="Arial" w:hAnsi="Arial" w:cs="Arial"/>
          <w:sz w:val="24"/>
          <w:szCs w:val="24"/>
        </w:rPr>
        <w:t xml:space="preserve"> cm a 3 cm. O controle expedito da impermeabilidade (</w:t>
      </w:r>
      <w:proofErr w:type="spellStart"/>
      <w:r w:rsidRPr="00C055BF">
        <w:rPr>
          <w:rFonts w:ascii="Arial" w:hAnsi="Arial" w:cs="Arial"/>
          <w:sz w:val="24"/>
          <w:szCs w:val="24"/>
        </w:rPr>
        <w:t>estanqueidade</w:t>
      </w:r>
      <w:proofErr w:type="spellEnd"/>
      <w:r w:rsidRPr="00C055BF">
        <w:rPr>
          <w:rFonts w:ascii="Arial" w:hAnsi="Arial" w:cs="Arial"/>
          <w:sz w:val="24"/>
          <w:szCs w:val="24"/>
        </w:rPr>
        <w:t xml:space="preserve"> à água) é feito moldando sobre ela um anel de argamassa, no interior do qual se põe água até </w:t>
      </w:r>
      <w:proofErr w:type="gramStart"/>
      <w:r w:rsidRPr="00C055BF">
        <w:rPr>
          <w:rFonts w:ascii="Arial" w:hAnsi="Arial" w:cs="Arial"/>
          <w:sz w:val="24"/>
          <w:szCs w:val="24"/>
        </w:rPr>
        <w:t>5</w:t>
      </w:r>
      <w:proofErr w:type="gramEnd"/>
      <w:r w:rsidRPr="00C055BF">
        <w:rPr>
          <w:rFonts w:ascii="Arial" w:hAnsi="Arial" w:cs="Arial"/>
          <w:sz w:val="24"/>
          <w:szCs w:val="24"/>
        </w:rPr>
        <w:t xml:space="preserve"> cm de altura. Uma boa telha, em 24 h, não deixa infiltrar umidade; está só aparecerá após 48 h, e sem gotejamento. Normalmente, exige-se que a absorção não seja superior a 18%, mas convém registrar que as telhas têm a sua impermeabilidade </w:t>
      </w:r>
      <w:r w:rsidRPr="00C055BF">
        <w:rPr>
          <w:rFonts w:ascii="Arial" w:hAnsi="Arial" w:cs="Arial"/>
          <w:sz w:val="24"/>
          <w:szCs w:val="24"/>
        </w:rPr>
        <w:lastRenderedPageBreak/>
        <w:t xml:space="preserve">aumentada com o tempo. Isso se deve ao fato de que os poros se obturam com o limo e a poeira depositada. A superfície das telhas tem de ser </w:t>
      </w:r>
      <w:proofErr w:type="gramStart"/>
      <w:r w:rsidRPr="00C055BF">
        <w:rPr>
          <w:rFonts w:ascii="Arial" w:hAnsi="Arial" w:cs="Arial"/>
          <w:sz w:val="24"/>
          <w:szCs w:val="24"/>
        </w:rPr>
        <w:t>lisa</w:t>
      </w:r>
      <w:proofErr w:type="gramEnd"/>
      <w:r w:rsidRPr="00C055BF">
        <w:rPr>
          <w:rFonts w:ascii="Arial" w:hAnsi="Arial" w:cs="Arial"/>
          <w:sz w:val="24"/>
          <w:szCs w:val="24"/>
        </w:rPr>
        <w:t xml:space="preserve">, para deixar a água escorrer facilmente e para diminuir a proliferação de musgo. É importante que não tenham sais solúveis na sua massa. Para cada pano de telhado (água), será utilizado material do mesmo fabricante. No recebimento das telhas no canteiro, não poderão ser aceitos defeitos sistemáticos, como quebras, rebarbas, esfoliações, trincas, empenamento, desvios geométricos em geral e não uniformidade de cor. As telhas têm de ser estanques à água e ter absorção de água limitada a 20%. A verificação dos defeitos será feita visualmente durante o descarregamento das peças. As dimensões usuais das telhas cerâmicas bem como as respectivas tolerâncias estão apresentadas na tabela a seguir: O comprimento, a largura e a galga das peças serão conferidos por intermédio de trena metálica com precisão de </w:t>
      </w:r>
      <w:proofErr w:type="gramStart"/>
      <w:r w:rsidRPr="00C055BF">
        <w:rPr>
          <w:rFonts w:ascii="Arial" w:hAnsi="Arial" w:cs="Arial"/>
          <w:sz w:val="24"/>
          <w:szCs w:val="24"/>
        </w:rPr>
        <w:t>1</w:t>
      </w:r>
      <w:proofErr w:type="gramEnd"/>
      <w:r w:rsidRPr="00C055BF">
        <w:rPr>
          <w:rFonts w:ascii="Arial" w:hAnsi="Arial" w:cs="Arial"/>
          <w:sz w:val="24"/>
          <w:szCs w:val="24"/>
        </w:rPr>
        <w:t xml:space="preserve"> mm. A espessura precisa ser verificada com paquímetro com precisão de 0,05 mm. A avaliação da queima pode ser feita por meio do som provocado pelo choque de uma pequena barra metálica contra a telha. Um som forte e vibrante indica queima bem feita enquanto um som abafado (chocho) indica queima insuficiente. É necessário rejeitar as telhas que apresentarem defeitos visuais no ato da descarga. As telhas têm de ser estocadas na posição vertical, em até três fiadas sobrepostas. No caso de armazenamento em laje, verificar sua capacidade de resistência para evitar sobrecarga. Do pedido de fornecimento devem constar, entre outros, o tipo de telha e aviso esclarecendo se o transporte e a descarga serão feitos pelo fornecedor.</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Telhas fabricadas com argila, moldagem </w:t>
      </w:r>
      <w:r w:rsidR="009D099D" w:rsidRPr="00C055BF">
        <w:rPr>
          <w:rFonts w:ascii="Arial" w:hAnsi="Arial" w:cs="Arial"/>
          <w:sz w:val="24"/>
          <w:szCs w:val="24"/>
        </w:rPr>
        <w:t>perfeitas, bem desempenadas e cozidas, com sobreposição e encaixes perfeitos</w:t>
      </w:r>
      <w:r w:rsidRPr="00C055BF">
        <w:rPr>
          <w:rFonts w:ascii="Arial" w:hAnsi="Arial" w:cs="Arial"/>
          <w:sz w:val="24"/>
          <w:szCs w:val="24"/>
        </w:rPr>
        <w:t xml:space="preserve">; textura fina, cor uniforme externa e internamente quando quebradas; </w:t>
      </w:r>
      <w:proofErr w:type="gramStart"/>
      <w:r w:rsidRPr="00C055BF">
        <w:rPr>
          <w:rFonts w:ascii="Arial" w:hAnsi="Arial" w:cs="Arial"/>
          <w:sz w:val="24"/>
          <w:szCs w:val="24"/>
        </w:rPr>
        <w:t>isentas</w:t>
      </w:r>
      <w:proofErr w:type="gramEnd"/>
      <w:r w:rsidRPr="00C055BF">
        <w:rPr>
          <w:rFonts w:ascii="Arial" w:hAnsi="Arial" w:cs="Arial"/>
          <w:sz w:val="24"/>
          <w:szCs w:val="24"/>
        </w:rPr>
        <w:t xml:space="preserve"> de cal, magnésio e fragmentos calcários e com as seguintes características técnicas: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Baixa absorção de água: inferior a 18%;</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Resistência à flexão saturada de água: carga de ruptura não inferior a 130kgf;</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Massa seca menor ou igual a 3,0kg.</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Argamassa de emboço para cumeeiras e espigões: traço 1:4, cal hidratada e areia, com adição de </w:t>
      </w:r>
      <w:proofErr w:type="gramStart"/>
      <w:r w:rsidRPr="00C055BF">
        <w:rPr>
          <w:rFonts w:ascii="Arial" w:hAnsi="Arial" w:cs="Arial"/>
          <w:sz w:val="24"/>
          <w:szCs w:val="24"/>
        </w:rPr>
        <w:t>100kg</w:t>
      </w:r>
      <w:proofErr w:type="gramEnd"/>
      <w:r w:rsidRPr="00C055BF">
        <w:rPr>
          <w:rFonts w:ascii="Arial" w:hAnsi="Arial" w:cs="Arial"/>
          <w:sz w:val="24"/>
          <w:szCs w:val="24"/>
        </w:rPr>
        <w:t xml:space="preserve"> de cimento/m3 de argamassa.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Deverão ser utilizadas em coberturas, com inclinações de 20% a 35%, de acordo com o fabricante.</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colocação deve ser feita por fiadas, iniciando-se pelo beiral até a cumeeira, e simultaneamente em águas opostas.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Manter </w:t>
      </w:r>
      <w:proofErr w:type="gramStart"/>
      <w:r w:rsidRPr="00C055BF">
        <w:rPr>
          <w:rFonts w:ascii="Arial" w:hAnsi="Arial" w:cs="Arial"/>
          <w:sz w:val="24"/>
          <w:szCs w:val="24"/>
        </w:rPr>
        <w:t>direções ortogonal e paralela</w:t>
      </w:r>
      <w:proofErr w:type="gramEnd"/>
      <w:r w:rsidRPr="00C055BF">
        <w:rPr>
          <w:rFonts w:ascii="Arial" w:hAnsi="Arial" w:cs="Arial"/>
          <w:sz w:val="24"/>
          <w:szCs w:val="24"/>
        </w:rPr>
        <w:t xml:space="preserve"> as linhas limites do prédio para assentamento das peças.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As primeiras fiadas devem ser amarradas às ripas com arame de cobre. Nos beirais sem forro, amarrar todas as telhas.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As fiadas verticais e as linhas de transição capa-canal devem ser retas, ortogonais à linha de beirais e com espaçamentos uniformes.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furos executados nas telhas para passagem de tubulação devem ser rejuntados com massa plástica de vedação e arrematados com gola de chapa de ferro nº 24 com recobrimento mínimo de </w:t>
      </w:r>
      <w:proofErr w:type="gramStart"/>
      <w:r w:rsidRPr="00C055BF">
        <w:rPr>
          <w:rFonts w:ascii="Arial" w:hAnsi="Arial" w:cs="Arial"/>
          <w:sz w:val="24"/>
          <w:szCs w:val="24"/>
        </w:rPr>
        <w:t>10cm</w:t>
      </w:r>
      <w:proofErr w:type="gram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Será verificada se a telha apresenta som semelhante ao metálico quando suspensa por uma extremidade e percutida. A telha deve ser quebrada para verificação da homogeneidade de cor da massa interna.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Serão verificadas as condições de projeto, fornecimento e execução. Tolerância máxima quanto à inclinação: 5% do valor especificado.</w:t>
      </w:r>
    </w:p>
    <w:p w:rsidR="00B90346"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Nas linhas de beiral não serão admitidos desvios ou desnivelamentos significativos entre peças contíguas e esticada uma linha entre </w:t>
      </w:r>
      <w:proofErr w:type="gramStart"/>
      <w:r w:rsidRPr="00C055BF">
        <w:rPr>
          <w:rFonts w:ascii="Arial" w:hAnsi="Arial" w:cs="Arial"/>
          <w:sz w:val="24"/>
          <w:szCs w:val="24"/>
        </w:rPr>
        <w:t>2</w:t>
      </w:r>
      <w:proofErr w:type="gramEnd"/>
      <w:r w:rsidRPr="00C055BF">
        <w:rPr>
          <w:rFonts w:ascii="Arial" w:hAnsi="Arial" w:cs="Arial"/>
          <w:sz w:val="24"/>
          <w:szCs w:val="24"/>
        </w:rPr>
        <w:t xml:space="preserve"> pontos quaisquer da linha de beiral ou de cumeeira, não pode haver afastamentos superiores a 2cm.</w:t>
      </w:r>
    </w:p>
    <w:p w:rsidR="00C055BF" w:rsidRPr="00C055BF" w:rsidRDefault="00C055BF" w:rsidP="00C055BF">
      <w:pPr>
        <w:spacing w:line="360" w:lineRule="auto"/>
        <w:ind w:firstLine="2127"/>
        <w:jc w:val="both"/>
        <w:rPr>
          <w:rFonts w:ascii="Arial" w:hAnsi="Arial" w:cs="Arial"/>
          <w:b/>
          <w:bCs/>
          <w:sz w:val="24"/>
          <w:szCs w:val="24"/>
          <w:shd w:val="clear" w:color="auto" w:fill="FFFF00"/>
        </w:rPr>
      </w:pPr>
    </w:p>
    <w:p w:rsidR="00764D3E" w:rsidRPr="00C055BF" w:rsidRDefault="00764D3E" w:rsidP="00C055BF">
      <w:pPr>
        <w:pStyle w:val="GELFUS3texto"/>
        <w:spacing w:line="360" w:lineRule="auto"/>
      </w:pPr>
      <w:r w:rsidRPr="00C055BF">
        <w:lastRenderedPageBreak/>
        <w:t>5.</w:t>
      </w:r>
      <w:r w:rsidR="008049A2" w:rsidRPr="00C055BF">
        <w:t>0.</w:t>
      </w:r>
      <w:r w:rsidR="00C70CA7" w:rsidRPr="00C055BF">
        <w:t>3</w:t>
      </w:r>
      <w:r w:rsidRPr="00C055BF">
        <w:t xml:space="preserve"> - CUMEEIRA E ESPIGÃO PARA TELHA CERÂMICA EMBOÇADA COM ARGAMASSA TRAÇO </w:t>
      </w:r>
      <w:proofErr w:type="gramStart"/>
      <w:r w:rsidRPr="00C055BF">
        <w:t>1:2:</w:t>
      </w:r>
      <w:proofErr w:type="gramEnd"/>
      <w:r w:rsidRPr="00C055BF">
        <w:t>9 (CIMENTO, CAL E AREIA), PARA TELHADOS COM MAIS DE 2 ÁGUAS, INCLUSO TRANSPORTE VERTICAL. AF_</w:t>
      </w:r>
      <w:r w:rsidR="00C70CA7" w:rsidRPr="00C055BF">
        <w:t>07</w:t>
      </w:r>
      <w:r w:rsidRPr="00C055BF">
        <w:t>/201</w:t>
      </w:r>
      <w:r w:rsidR="00C70CA7" w:rsidRPr="00C055BF">
        <w:t>9</w:t>
      </w:r>
    </w:p>
    <w:p w:rsidR="00910B62" w:rsidRPr="00C055BF" w:rsidRDefault="00910B62" w:rsidP="00C055BF">
      <w:pPr>
        <w:spacing w:line="360" w:lineRule="auto"/>
        <w:ind w:firstLine="2127"/>
        <w:rPr>
          <w:rFonts w:ascii="Arial" w:hAnsi="Arial" w:cs="Arial"/>
          <w:sz w:val="24"/>
          <w:szCs w:val="24"/>
        </w:rPr>
      </w:pPr>
    </w:p>
    <w:p w:rsidR="008049A2" w:rsidRPr="00C055BF" w:rsidRDefault="00764D3E" w:rsidP="00C055BF">
      <w:pPr>
        <w:spacing w:line="360" w:lineRule="auto"/>
        <w:ind w:firstLine="2127"/>
        <w:rPr>
          <w:rFonts w:ascii="Arial" w:hAnsi="Arial" w:cs="Arial"/>
          <w:sz w:val="24"/>
          <w:szCs w:val="24"/>
        </w:rPr>
      </w:pPr>
      <w:r w:rsidRPr="00C055BF">
        <w:rPr>
          <w:rFonts w:ascii="Arial" w:hAnsi="Arial" w:cs="Arial"/>
          <w:sz w:val="24"/>
          <w:szCs w:val="24"/>
        </w:rPr>
        <w:t>Idem Item 5.</w:t>
      </w:r>
      <w:r w:rsidR="00C70CA7" w:rsidRPr="00C055BF">
        <w:rPr>
          <w:rFonts w:ascii="Arial" w:hAnsi="Arial" w:cs="Arial"/>
          <w:sz w:val="24"/>
          <w:szCs w:val="24"/>
        </w:rPr>
        <w:t>0.2</w:t>
      </w:r>
      <w:r w:rsidRPr="00C055BF">
        <w:rPr>
          <w:rFonts w:ascii="Arial" w:hAnsi="Arial" w:cs="Arial"/>
          <w:sz w:val="24"/>
          <w:szCs w:val="24"/>
        </w:rPr>
        <w:t>.</w:t>
      </w:r>
      <w:bookmarkStart w:id="10" w:name="_Toc10207380"/>
    </w:p>
    <w:p w:rsidR="00910B62" w:rsidRPr="00C055BF" w:rsidRDefault="00910B62" w:rsidP="00C055BF">
      <w:pPr>
        <w:spacing w:line="360" w:lineRule="auto"/>
        <w:ind w:firstLine="2127"/>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r w:rsidRPr="00C055BF">
        <w:rPr>
          <w:rFonts w:ascii="Arial" w:hAnsi="Arial" w:cs="Arial"/>
          <w:sz w:val="24"/>
          <w:szCs w:val="24"/>
        </w:rPr>
        <w:t>6 – ESQUADRIAS METÁLICAS</w:t>
      </w:r>
      <w:bookmarkEnd w:id="10"/>
    </w:p>
    <w:p w:rsidR="008049A2" w:rsidRPr="00C055BF" w:rsidRDefault="008049A2" w:rsidP="00C055BF">
      <w:pPr>
        <w:pStyle w:val="GELFUS3texto"/>
        <w:spacing w:line="360" w:lineRule="auto"/>
      </w:pPr>
    </w:p>
    <w:p w:rsidR="00764D3E" w:rsidRPr="00C055BF" w:rsidRDefault="00764D3E" w:rsidP="00C055BF">
      <w:pPr>
        <w:pStyle w:val="GELFUS3texto"/>
        <w:spacing w:line="360" w:lineRule="auto"/>
      </w:pPr>
      <w:r w:rsidRPr="00C055BF">
        <w:t>6.</w:t>
      </w:r>
      <w:r w:rsidR="008049A2" w:rsidRPr="00C055BF">
        <w:t>0.</w:t>
      </w:r>
      <w:r w:rsidRPr="00C055BF">
        <w:t>1 - PORTA EM FERRO DE ABRIR, PARA RECEBER VIDRO, LINHA COMERCIAL</w:t>
      </w:r>
    </w:p>
    <w:p w:rsidR="00910B62" w:rsidRPr="00C055BF" w:rsidRDefault="00910B62" w:rsidP="00C055BF">
      <w:pPr>
        <w:pStyle w:val="GELFUS3texto"/>
        <w:spacing w:line="360" w:lineRule="auto"/>
      </w:pPr>
    </w:p>
    <w:p w:rsidR="00910B62" w:rsidRPr="00C055BF" w:rsidRDefault="00910B62" w:rsidP="00C055BF">
      <w:pPr>
        <w:spacing w:line="360" w:lineRule="auto"/>
        <w:ind w:firstLine="2127"/>
        <w:jc w:val="both"/>
        <w:rPr>
          <w:rFonts w:ascii="Arial" w:hAnsi="Arial" w:cs="Arial"/>
          <w:b/>
          <w:bCs/>
          <w:sz w:val="24"/>
          <w:szCs w:val="24"/>
          <w:shd w:val="clear" w:color="auto" w:fill="FFFF00"/>
        </w:rPr>
      </w:pPr>
      <w:r w:rsidRPr="00C055BF">
        <w:rPr>
          <w:rFonts w:ascii="Arial" w:hAnsi="Arial" w:cs="Arial"/>
          <w:sz w:val="24"/>
          <w:szCs w:val="24"/>
        </w:rPr>
        <w:t xml:space="preserve">A telha cerâmica, mesmo de 2ª qualidade, precisa resistir bem ao o item remunera o fornecimento de porta de abrir, linha comercial, constituída por uma ou duas folhas, confeccionadas em perfis de chapa dobrada de ferro, com subdivisões para instalação de vidro; </w:t>
      </w:r>
      <w:proofErr w:type="gramStart"/>
      <w:r w:rsidRPr="00C055BF">
        <w:rPr>
          <w:rFonts w:ascii="Arial" w:hAnsi="Arial" w:cs="Arial"/>
          <w:sz w:val="24"/>
          <w:szCs w:val="24"/>
        </w:rPr>
        <w:t>batentes em perfil de chapa dobrada</w:t>
      </w:r>
      <w:proofErr w:type="gramEnd"/>
      <w:r w:rsidRPr="00C055BF">
        <w:rPr>
          <w:rFonts w:ascii="Arial" w:hAnsi="Arial" w:cs="Arial"/>
          <w:sz w:val="24"/>
          <w:szCs w:val="24"/>
        </w:rPr>
        <w:t xml:space="preserve"> e , ferro; conjunto completo de ferragens, incluindo dobradiças, fechaduras, maçanetas, puxadores e  trincos; cimento, areia, materiais acessórios e  a mão-de-obra necessária para a instalação; não remunera o fornecimento e  instalação dos vidros.</w:t>
      </w:r>
    </w:p>
    <w:p w:rsidR="00910B62" w:rsidRPr="00C055BF" w:rsidRDefault="00910B62" w:rsidP="00C055BF">
      <w:pPr>
        <w:pStyle w:val="GELFUS3texto"/>
        <w:spacing w:line="360" w:lineRule="auto"/>
      </w:pPr>
    </w:p>
    <w:p w:rsidR="00764D3E" w:rsidRPr="00C055BF" w:rsidRDefault="00764D3E" w:rsidP="00C055BF">
      <w:pPr>
        <w:pStyle w:val="GELFUS3texto"/>
        <w:spacing w:line="360" w:lineRule="auto"/>
      </w:pPr>
    </w:p>
    <w:p w:rsidR="00764D3E" w:rsidRPr="00C055BF" w:rsidRDefault="00764D3E" w:rsidP="00C055BF">
      <w:pPr>
        <w:pStyle w:val="GELFUS3texto"/>
        <w:spacing w:line="360" w:lineRule="auto"/>
      </w:pPr>
      <w:r w:rsidRPr="00C055BF">
        <w:t>6.</w:t>
      </w:r>
      <w:r w:rsidR="008049A2" w:rsidRPr="00C055BF">
        <w:t>0.</w:t>
      </w:r>
      <w:r w:rsidRPr="00C055BF">
        <w:t xml:space="preserve">2 - JANELA DE AÇO BASCULANTE, </w:t>
      </w:r>
      <w:r w:rsidR="00835147" w:rsidRPr="00C055BF">
        <w:t>80 x 60 cm (a x l), acabamento acet ou brilhante, batente/requadro de 3 a 14 cm, com vidro, sem guarnição/alizar.</w:t>
      </w:r>
    </w:p>
    <w:p w:rsidR="00910B62" w:rsidRPr="00C055BF" w:rsidRDefault="00910B62" w:rsidP="00C055BF">
      <w:pPr>
        <w:pStyle w:val="GELFUS3texto"/>
        <w:spacing w:line="360" w:lineRule="auto"/>
      </w:pPr>
    </w:p>
    <w:p w:rsidR="00910B62" w:rsidRPr="00C055BF" w:rsidRDefault="00FC76FB" w:rsidP="00C055BF">
      <w:pPr>
        <w:spacing w:line="360" w:lineRule="auto"/>
        <w:ind w:firstLine="2127"/>
        <w:jc w:val="both"/>
        <w:rPr>
          <w:rFonts w:ascii="Arial" w:hAnsi="Arial" w:cs="Arial"/>
          <w:sz w:val="24"/>
          <w:szCs w:val="24"/>
        </w:rPr>
      </w:pPr>
      <w:proofErr w:type="gramStart"/>
      <w:r w:rsidRPr="00C055BF">
        <w:rPr>
          <w:rFonts w:ascii="Arial" w:hAnsi="Arial" w:cs="Arial"/>
          <w:sz w:val="24"/>
          <w:szCs w:val="24"/>
        </w:rPr>
        <w:t xml:space="preserve">Deverá </w:t>
      </w:r>
      <w:r w:rsidR="00910B62" w:rsidRPr="00C055BF">
        <w:rPr>
          <w:rFonts w:ascii="Arial" w:hAnsi="Arial" w:cs="Arial"/>
          <w:sz w:val="24"/>
          <w:szCs w:val="24"/>
        </w:rPr>
        <w:t>ser</w:t>
      </w:r>
      <w:proofErr w:type="gramEnd"/>
      <w:r w:rsidR="00910B62" w:rsidRPr="00C055BF">
        <w:rPr>
          <w:rFonts w:ascii="Arial" w:hAnsi="Arial" w:cs="Arial"/>
          <w:sz w:val="24"/>
          <w:szCs w:val="24"/>
        </w:rPr>
        <w:t xml:space="preserve"> fornecido </w:t>
      </w:r>
      <w:r w:rsidRPr="00C055BF">
        <w:rPr>
          <w:rFonts w:ascii="Arial" w:hAnsi="Arial" w:cs="Arial"/>
          <w:sz w:val="24"/>
          <w:szCs w:val="24"/>
        </w:rPr>
        <w:t>e</w:t>
      </w:r>
      <w:r w:rsidR="00910B62" w:rsidRPr="00C055BF">
        <w:rPr>
          <w:rFonts w:ascii="Arial" w:hAnsi="Arial" w:cs="Arial"/>
          <w:sz w:val="24"/>
          <w:szCs w:val="24"/>
        </w:rPr>
        <w:t xml:space="preserve"> instalado caixilhos basculantes, em aço, sem vidro, conforme indicação de projeto. A</w:t>
      </w:r>
      <w:r w:rsidRPr="00C055BF">
        <w:rPr>
          <w:rFonts w:ascii="Arial" w:hAnsi="Arial" w:cs="Arial"/>
          <w:sz w:val="24"/>
          <w:szCs w:val="24"/>
        </w:rPr>
        <w:t xml:space="preserve"> justaposição das folhas com guarnições deverá ser estanque a água de chuva, sem frestas que permitam a passagem de água. </w:t>
      </w:r>
      <w:proofErr w:type="gramStart"/>
      <w:r w:rsidRPr="00C055BF">
        <w:rPr>
          <w:rFonts w:ascii="Arial" w:hAnsi="Arial" w:cs="Arial"/>
          <w:sz w:val="24"/>
          <w:szCs w:val="24"/>
        </w:rPr>
        <w:t>As bordas das folhas moveis</w:t>
      </w:r>
      <w:proofErr w:type="gramEnd"/>
      <w:r w:rsidRPr="00C055BF">
        <w:rPr>
          <w:rFonts w:ascii="Arial" w:hAnsi="Arial" w:cs="Arial"/>
          <w:sz w:val="24"/>
          <w:szCs w:val="24"/>
        </w:rPr>
        <w:t xml:space="preserve"> terão de justapor-se perfeitamente entre si e  com as guarnições, pelo sistema de mata junta.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A espessura da camada </w:t>
      </w:r>
      <w:proofErr w:type="spellStart"/>
      <w:r w:rsidRPr="00C055BF">
        <w:rPr>
          <w:rFonts w:ascii="Arial" w:hAnsi="Arial" w:cs="Arial"/>
          <w:sz w:val="24"/>
          <w:szCs w:val="24"/>
        </w:rPr>
        <w:t>anódica</w:t>
      </w:r>
      <w:proofErr w:type="spellEnd"/>
      <w:r w:rsidRPr="00C055BF">
        <w:rPr>
          <w:rFonts w:ascii="Arial" w:hAnsi="Arial" w:cs="Arial"/>
          <w:sz w:val="24"/>
          <w:szCs w:val="24"/>
        </w:rPr>
        <w:t xml:space="preserve"> quanto </w:t>
      </w:r>
      <w:proofErr w:type="gramStart"/>
      <w:r w:rsidRPr="00C055BF">
        <w:rPr>
          <w:rFonts w:ascii="Arial" w:hAnsi="Arial" w:cs="Arial"/>
          <w:sz w:val="24"/>
          <w:szCs w:val="24"/>
        </w:rPr>
        <w:t>a</w:t>
      </w:r>
      <w:proofErr w:type="gramEnd"/>
      <w:r w:rsidRPr="00C055BF">
        <w:rPr>
          <w:rFonts w:ascii="Arial" w:hAnsi="Arial" w:cs="Arial"/>
          <w:sz w:val="24"/>
          <w:szCs w:val="24"/>
        </w:rPr>
        <w:t xml:space="preserve"> agressividade deve ser no mínimo de classe 15 micrometros na cor natural.</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Não serão aceitos caixilhos empenados, desnivelados, fora de prumo ou de </w:t>
      </w:r>
      <w:proofErr w:type="spellStart"/>
      <w:r w:rsidRPr="00C055BF">
        <w:rPr>
          <w:rFonts w:ascii="Arial" w:hAnsi="Arial" w:cs="Arial"/>
          <w:sz w:val="24"/>
          <w:szCs w:val="24"/>
        </w:rPr>
        <w:t>requadro</w:t>
      </w:r>
      <w:proofErr w:type="spellEnd"/>
      <w:r w:rsidRPr="00C055BF">
        <w:rPr>
          <w:rFonts w:ascii="Arial" w:hAnsi="Arial" w:cs="Arial"/>
          <w:sz w:val="24"/>
          <w:szCs w:val="24"/>
        </w:rPr>
        <w:t xml:space="preserve">, ou que apresentem quaisquer defeitos decorrentes do manuseio e transporte. A linha mínima aceita será de 30 milímetros de espessura de montante e cadeirinha.  Todas as peças deverão conter </w:t>
      </w:r>
      <w:proofErr w:type="spellStart"/>
      <w:r w:rsidRPr="00C055BF">
        <w:rPr>
          <w:rFonts w:ascii="Arial" w:hAnsi="Arial" w:cs="Arial"/>
          <w:sz w:val="24"/>
          <w:szCs w:val="24"/>
        </w:rPr>
        <w:t>contramarco</w:t>
      </w:r>
      <w:proofErr w:type="spellEnd"/>
      <w:r w:rsidRPr="00C055BF">
        <w:rPr>
          <w:rFonts w:ascii="Arial" w:hAnsi="Arial" w:cs="Arial"/>
          <w:sz w:val="24"/>
          <w:szCs w:val="24"/>
        </w:rPr>
        <w:t xml:space="preserve"> inicial.</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Durante a execução, deve ser verificada a limpeza da peça.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Não podem existir rebarbas ou desníveis entre o conjunto e os caixilhos adjacentes.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funcionamento do conjunto deve ser verificado após a completa lubrificação; não deve apresentar jogo causado por folgas e fechado todo o conjunto, lançando-se sobre o mesmo um jato d’água, a sua </w:t>
      </w:r>
      <w:proofErr w:type="spellStart"/>
      <w:r w:rsidRPr="00C055BF">
        <w:rPr>
          <w:rFonts w:ascii="Arial" w:hAnsi="Arial" w:cs="Arial"/>
          <w:sz w:val="24"/>
          <w:szCs w:val="24"/>
        </w:rPr>
        <w:t>estanqueidade</w:t>
      </w:r>
      <w:proofErr w:type="spellEnd"/>
      <w:r w:rsidRPr="00C055BF">
        <w:rPr>
          <w:rFonts w:ascii="Arial" w:hAnsi="Arial" w:cs="Arial"/>
          <w:sz w:val="24"/>
          <w:szCs w:val="24"/>
        </w:rPr>
        <w:t xml:space="preserve"> deve ser total.</w:t>
      </w:r>
    </w:p>
    <w:p w:rsidR="00764D3E" w:rsidRPr="00C055BF" w:rsidRDefault="00764D3E" w:rsidP="00C055BF">
      <w:pPr>
        <w:pStyle w:val="GELFUS3texto"/>
        <w:spacing w:line="360" w:lineRule="auto"/>
        <w:rPr>
          <w:highlight w:val="yellow"/>
        </w:rPr>
      </w:pPr>
    </w:p>
    <w:p w:rsidR="00764D3E" w:rsidRPr="00C055BF" w:rsidRDefault="00764D3E" w:rsidP="00C055BF">
      <w:pPr>
        <w:pStyle w:val="GELFUS3texto"/>
        <w:spacing w:line="360" w:lineRule="auto"/>
      </w:pPr>
      <w:r w:rsidRPr="00C055BF">
        <w:t>6.</w:t>
      </w:r>
      <w:r w:rsidR="00303EAC" w:rsidRPr="00C055BF">
        <w:t>0.</w:t>
      </w:r>
      <w:r w:rsidR="00835147" w:rsidRPr="00C055BF">
        <w:t>3</w:t>
      </w:r>
      <w:r w:rsidRPr="00C055BF">
        <w:t xml:space="preserve"> - JANELA DE </w:t>
      </w:r>
      <w:r w:rsidR="00835147" w:rsidRPr="00C055BF">
        <w:t>alumínio</w:t>
      </w:r>
      <w:r w:rsidRPr="00C055BF">
        <w:t xml:space="preserve"> DE CORRER, </w:t>
      </w:r>
      <w:proofErr w:type="gramStart"/>
      <w:r w:rsidRPr="00C055BF">
        <w:t>2</w:t>
      </w:r>
      <w:proofErr w:type="gramEnd"/>
      <w:r w:rsidRPr="00C055BF">
        <w:t xml:space="preserve"> FOLHAS, FIXAÇÃO COM </w:t>
      </w:r>
      <w:r w:rsidR="00835147" w:rsidRPr="00C055BF">
        <w:t xml:space="preserve">parafuso sobre contramarco (exclusive contramarco), </w:t>
      </w:r>
      <w:r w:rsidRPr="00C055BF">
        <w:t>COM VIDRO PADRONIZADA. AF_07/2016</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fornecido e instalado caixilhos de correr, em aço, com vidro, conforme indicação de projeto. A justaposição das folhas com as guarnições deverá ser estanque a </w:t>
      </w:r>
      <w:proofErr w:type="spellStart"/>
      <w:r w:rsidRPr="00C055BF">
        <w:rPr>
          <w:rFonts w:ascii="Arial" w:hAnsi="Arial" w:cs="Arial"/>
          <w:sz w:val="24"/>
          <w:szCs w:val="24"/>
        </w:rPr>
        <w:t>agua</w:t>
      </w:r>
      <w:proofErr w:type="spellEnd"/>
      <w:r w:rsidRPr="00C055BF">
        <w:rPr>
          <w:rFonts w:ascii="Arial" w:hAnsi="Arial" w:cs="Arial"/>
          <w:sz w:val="24"/>
          <w:szCs w:val="24"/>
        </w:rPr>
        <w:t xml:space="preserve"> de chuva, sem frestas que permitam a passagem de </w:t>
      </w:r>
      <w:proofErr w:type="spellStart"/>
      <w:r w:rsidRPr="00C055BF">
        <w:rPr>
          <w:rFonts w:ascii="Arial" w:hAnsi="Arial" w:cs="Arial"/>
          <w:sz w:val="24"/>
          <w:szCs w:val="24"/>
        </w:rPr>
        <w:t>agua</w:t>
      </w:r>
      <w:proofErr w:type="spellEnd"/>
      <w:r w:rsidRPr="00C055BF">
        <w:rPr>
          <w:rFonts w:ascii="Arial" w:hAnsi="Arial" w:cs="Arial"/>
          <w:sz w:val="24"/>
          <w:szCs w:val="24"/>
        </w:rPr>
        <w:t xml:space="preserve">.  </w:t>
      </w:r>
      <w:proofErr w:type="gramStart"/>
      <w:r w:rsidRPr="00C055BF">
        <w:rPr>
          <w:rFonts w:ascii="Arial" w:hAnsi="Arial" w:cs="Arial"/>
          <w:sz w:val="24"/>
          <w:szCs w:val="24"/>
        </w:rPr>
        <w:t>As bordas das folhas moveis</w:t>
      </w:r>
      <w:proofErr w:type="gramEnd"/>
      <w:r w:rsidRPr="00C055BF">
        <w:rPr>
          <w:rFonts w:ascii="Arial" w:hAnsi="Arial" w:cs="Arial"/>
          <w:sz w:val="24"/>
          <w:szCs w:val="24"/>
        </w:rPr>
        <w:t xml:space="preserve"> terão de justapor-se perfeitamente entre si e com as guarnições, pelo sistema de mata junta.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espessura da camada </w:t>
      </w:r>
      <w:proofErr w:type="spellStart"/>
      <w:r w:rsidRPr="00C055BF">
        <w:rPr>
          <w:rFonts w:ascii="Arial" w:hAnsi="Arial" w:cs="Arial"/>
          <w:sz w:val="24"/>
          <w:szCs w:val="24"/>
        </w:rPr>
        <w:t>anódica</w:t>
      </w:r>
      <w:proofErr w:type="spellEnd"/>
      <w:r w:rsidRPr="00C055BF">
        <w:rPr>
          <w:rFonts w:ascii="Arial" w:hAnsi="Arial" w:cs="Arial"/>
          <w:sz w:val="24"/>
          <w:szCs w:val="24"/>
        </w:rPr>
        <w:t xml:space="preserve"> quanto </w:t>
      </w:r>
      <w:proofErr w:type="gramStart"/>
      <w:r w:rsidRPr="00C055BF">
        <w:rPr>
          <w:rFonts w:ascii="Arial" w:hAnsi="Arial" w:cs="Arial"/>
          <w:sz w:val="24"/>
          <w:szCs w:val="24"/>
        </w:rPr>
        <w:t>a</w:t>
      </w:r>
      <w:proofErr w:type="gramEnd"/>
      <w:r w:rsidRPr="00C055BF">
        <w:rPr>
          <w:rFonts w:ascii="Arial" w:hAnsi="Arial" w:cs="Arial"/>
          <w:sz w:val="24"/>
          <w:szCs w:val="24"/>
        </w:rPr>
        <w:t xml:space="preserve"> agressividade deve ser no mínimo de classe 15 micrometros na cor natural.</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Não serão aceitos caixilhos empenados, desnivelados, fora de prumo ou de </w:t>
      </w:r>
      <w:proofErr w:type="spellStart"/>
      <w:r w:rsidRPr="00C055BF">
        <w:rPr>
          <w:rFonts w:ascii="Arial" w:hAnsi="Arial" w:cs="Arial"/>
          <w:sz w:val="24"/>
          <w:szCs w:val="24"/>
        </w:rPr>
        <w:t>requadro</w:t>
      </w:r>
      <w:proofErr w:type="spellEnd"/>
      <w:r w:rsidRPr="00C055BF">
        <w:rPr>
          <w:rFonts w:ascii="Arial" w:hAnsi="Arial" w:cs="Arial"/>
          <w:sz w:val="24"/>
          <w:szCs w:val="24"/>
        </w:rPr>
        <w:t xml:space="preserve">, ou que apresentem quaisquer defeitos decorrentes do manuseio e transporte. A linha mínima aceita será de 30 milímetros de espessura de montante e cadeirinha.  Todas as peças deverão conter </w:t>
      </w:r>
      <w:proofErr w:type="spellStart"/>
      <w:r w:rsidRPr="00C055BF">
        <w:rPr>
          <w:rFonts w:ascii="Arial" w:hAnsi="Arial" w:cs="Arial"/>
          <w:sz w:val="24"/>
          <w:szCs w:val="24"/>
        </w:rPr>
        <w:t>contramarco</w:t>
      </w:r>
      <w:proofErr w:type="spellEnd"/>
      <w:r w:rsidRPr="00C055BF">
        <w:rPr>
          <w:rFonts w:ascii="Arial" w:hAnsi="Arial" w:cs="Arial"/>
          <w:sz w:val="24"/>
          <w:szCs w:val="24"/>
        </w:rPr>
        <w:t xml:space="preserve"> inicial.</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Durante a execução, deve ser verificada a limpeza da peça.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Não podem existir rebarbas ou desníveis entre o conjunto e os caixilhos adjacentes.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funcionamento do conjunto deve ser verificado após a completa lubrificação; não deve apresentar jogo causado por folgas e fechado todo o conjunto, lançando-se sobre o mesmo um jato d’água, a sua </w:t>
      </w:r>
      <w:proofErr w:type="spellStart"/>
      <w:r w:rsidRPr="00C055BF">
        <w:rPr>
          <w:rFonts w:ascii="Arial" w:hAnsi="Arial" w:cs="Arial"/>
          <w:sz w:val="24"/>
          <w:szCs w:val="24"/>
        </w:rPr>
        <w:t>estanqueidade</w:t>
      </w:r>
      <w:proofErr w:type="spellEnd"/>
      <w:r w:rsidRPr="00C055BF">
        <w:rPr>
          <w:rFonts w:ascii="Arial" w:hAnsi="Arial" w:cs="Arial"/>
          <w:sz w:val="24"/>
          <w:szCs w:val="24"/>
        </w:rPr>
        <w:t xml:space="preserve"> deve ser total.</w:t>
      </w:r>
    </w:p>
    <w:p w:rsidR="00835147" w:rsidRPr="00C055BF" w:rsidRDefault="00835147" w:rsidP="00C055BF">
      <w:pPr>
        <w:spacing w:line="360" w:lineRule="auto"/>
        <w:ind w:firstLine="2127"/>
        <w:jc w:val="both"/>
        <w:rPr>
          <w:rFonts w:ascii="Arial" w:hAnsi="Arial" w:cs="Arial"/>
          <w:sz w:val="24"/>
          <w:szCs w:val="24"/>
        </w:rPr>
      </w:pPr>
    </w:p>
    <w:p w:rsidR="00835147" w:rsidRPr="00C055BF" w:rsidRDefault="00835147" w:rsidP="00C055BF">
      <w:pPr>
        <w:pStyle w:val="GELFUS3texto"/>
        <w:spacing w:line="360" w:lineRule="auto"/>
      </w:pPr>
      <w:r w:rsidRPr="00C055BF">
        <w:t>6.0.</w:t>
      </w:r>
      <w:r w:rsidR="008D2B90" w:rsidRPr="00C055BF">
        <w:t>4</w:t>
      </w:r>
      <w:r w:rsidRPr="00C055BF">
        <w:t xml:space="preserve"> - VIDRO LISO COMUM TRANSPARENTE, ESPESSURA </w:t>
      </w:r>
      <w:proofErr w:type="gramStart"/>
      <w:r w:rsidRPr="00C055BF">
        <w:t>4MM</w:t>
      </w:r>
      <w:proofErr w:type="gramEnd"/>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fornecido e executado na vedação de portas e caixilhos, em locais que não estabeleçam a obrigatoriedade do uso de vidro de segurança ou a necessidade de garantir privacidade. </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As chapas de vidro devem ser estocadas em pilhas, apoiadas sobre material que não danifique as bordas (borracha, madeira, feltro), com inclinação de 6% a 8% em relação à vertical, conforme desenho abaixo.</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É recomendável a colocação de uma folha de papel neutro entre as chapas armazenadas, para evitar um processo de soldagem iônica entre elas, tornando, às vezes, impossível separá-las. Para evitar este processo, é recomendável também, evitar a estocagem em local úmido.</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Visando a uma melhor preservação das chapas a serem armazenadas na obra, o prazo máximo e as condições de armazenamento devem ser estabelecidos, em comum acordo, entre fornecedor e consumidor.</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A colocação deve ser executada de forma a não sujeitar o vidro a esforços ocasionados por contrações ou dilatações, resultantes da movimentação dos caixilhos ou de deformações devido a flechas dos elementos da estrutura.</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As chapas de vidro não devem apresentar folga excessiva em relação ao </w:t>
      </w:r>
      <w:proofErr w:type="spellStart"/>
      <w:r w:rsidRPr="00C055BF">
        <w:rPr>
          <w:rFonts w:ascii="Arial" w:hAnsi="Arial" w:cs="Arial"/>
          <w:sz w:val="24"/>
          <w:szCs w:val="24"/>
        </w:rPr>
        <w:t>requadro</w:t>
      </w:r>
      <w:proofErr w:type="spellEnd"/>
      <w:r w:rsidRPr="00C055BF">
        <w:rPr>
          <w:rFonts w:ascii="Arial" w:hAnsi="Arial" w:cs="Arial"/>
          <w:sz w:val="24"/>
          <w:szCs w:val="24"/>
        </w:rPr>
        <w:t xml:space="preserve"> do encaixe.</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Nos casos necessários, os rebaixos dos caixilhos devem ser limpos, lixados e pintados, antes da colocação dos vidros.</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A chapa deve ser assentada em um leito elástico ou de massa; em seguida, executar os reforços de fixação.</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Executar arremate com massa, de modo que apresente um aspecto uniforme após a execução, sem a presença de bolhas.</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serviço será recebido se atendidas </w:t>
      </w:r>
      <w:proofErr w:type="gramStart"/>
      <w:r w:rsidRPr="00C055BF">
        <w:rPr>
          <w:rFonts w:ascii="Arial" w:hAnsi="Arial" w:cs="Arial"/>
          <w:sz w:val="24"/>
          <w:szCs w:val="24"/>
        </w:rPr>
        <w:t>as</w:t>
      </w:r>
      <w:proofErr w:type="gramEnd"/>
      <w:r w:rsidRPr="00C055BF">
        <w:rPr>
          <w:rFonts w:ascii="Arial" w:hAnsi="Arial" w:cs="Arial"/>
          <w:sz w:val="24"/>
          <w:szCs w:val="24"/>
        </w:rPr>
        <w:t xml:space="preserve"> condições de projeto, fornecimento dos materiais e execução.</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As chapas deverão estar isentas de distorções óticas e/ou defeitos de fabricação, bem como não deverão apresentar bolhas, cavidade, manchas, deformação de imagem, ranhuras, ondulações, empenos, defeitos de corte e outros.</w:t>
      </w:r>
    </w:p>
    <w:p w:rsidR="00835147" w:rsidRPr="00C055BF" w:rsidRDefault="00835147" w:rsidP="00C055BF">
      <w:pPr>
        <w:spacing w:line="360" w:lineRule="auto"/>
        <w:ind w:firstLine="2127"/>
        <w:jc w:val="both"/>
        <w:rPr>
          <w:rFonts w:ascii="Arial" w:hAnsi="Arial" w:cs="Arial"/>
          <w:sz w:val="24"/>
          <w:szCs w:val="24"/>
        </w:rPr>
      </w:pPr>
      <w:r w:rsidRPr="00C055BF">
        <w:rPr>
          <w:rFonts w:ascii="Arial" w:hAnsi="Arial" w:cs="Arial"/>
          <w:sz w:val="24"/>
          <w:szCs w:val="24"/>
        </w:rPr>
        <w:t>A massa deverá apresentar-se seca, sem deformação ou fissuras, caso não apresente consistência indicada, após 20 dias de sua aplicação, a mesma deve ser substituída.</w:t>
      </w:r>
    </w:p>
    <w:p w:rsidR="00764D3E" w:rsidRPr="00C055BF" w:rsidRDefault="00764D3E" w:rsidP="00C055BF">
      <w:pPr>
        <w:pStyle w:val="GELFUS3texto"/>
        <w:spacing w:line="360" w:lineRule="auto"/>
      </w:pPr>
    </w:p>
    <w:p w:rsidR="00764D3E" w:rsidRPr="00C055BF" w:rsidRDefault="00764D3E" w:rsidP="00C055BF">
      <w:pPr>
        <w:pStyle w:val="GELFUS3texto"/>
        <w:spacing w:line="360" w:lineRule="auto"/>
      </w:pPr>
      <w:r w:rsidRPr="00C055BF">
        <w:t>6.</w:t>
      </w:r>
      <w:r w:rsidR="00303EAC" w:rsidRPr="00C055BF">
        <w:t>0.</w:t>
      </w:r>
      <w:r w:rsidRPr="00C055BF">
        <w:t xml:space="preserve">5 - </w:t>
      </w:r>
      <w:proofErr w:type="gramStart"/>
      <w:r w:rsidRPr="00C055BF">
        <w:t>CAIXILHO EM FERRO TIPO VENEZIANA</w:t>
      </w:r>
      <w:proofErr w:type="gramEnd"/>
      <w:r w:rsidRPr="00C055BF">
        <w:t>, LINHA COMERCIAL</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item remunera o fornecimento de caixilho completo, tipo veneziana fixa, linha comercial, em perfis de chapa dobrada de ferro; </w:t>
      </w:r>
      <w:proofErr w:type="gramStart"/>
      <w:r w:rsidRPr="00C055BF">
        <w:rPr>
          <w:rFonts w:ascii="Arial" w:hAnsi="Arial" w:cs="Arial"/>
          <w:sz w:val="24"/>
          <w:szCs w:val="24"/>
        </w:rPr>
        <w:t>cimento, areia, acessórios</w:t>
      </w:r>
      <w:proofErr w:type="gramEnd"/>
      <w:r w:rsidRPr="00C055BF">
        <w:rPr>
          <w:rFonts w:ascii="Arial" w:hAnsi="Arial" w:cs="Arial"/>
          <w:sz w:val="24"/>
          <w:szCs w:val="24"/>
        </w:rPr>
        <w:t xml:space="preserve"> e a mão-de-obra necessária para a instalação completa do caixilho.</w:t>
      </w:r>
    </w:p>
    <w:p w:rsidR="00303EAC" w:rsidRPr="00C055BF" w:rsidRDefault="00303EAC" w:rsidP="00C055BF">
      <w:pPr>
        <w:spacing w:line="360" w:lineRule="auto"/>
        <w:ind w:firstLine="2127"/>
        <w:jc w:val="both"/>
        <w:rPr>
          <w:rFonts w:ascii="Arial" w:hAnsi="Arial" w:cs="Arial"/>
          <w:sz w:val="24"/>
          <w:szCs w:val="24"/>
        </w:rPr>
      </w:pPr>
    </w:p>
    <w:p w:rsidR="00303EAC" w:rsidRPr="00C055BF" w:rsidRDefault="00303EAC" w:rsidP="00C055BF">
      <w:pPr>
        <w:pStyle w:val="GELFUS3texto"/>
        <w:spacing w:line="360" w:lineRule="auto"/>
      </w:pPr>
      <w:r w:rsidRPr="00C055BF">
        <w:t>6.0.6–ALÇAPÃO EM FERRO 60X60CM, INCLUSO FERRAGENS</w:t>
      </w:r>
    </w:p>
    <w:p w:rsidR="00303EAC" w:rsidRPr="00C055BF" w:rsidRDefault="00AF6FB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Será instalado um alçapão em ferro de dimensões 60x60cm, incluindo cantoneira de ferro galvanizado e dobradiça em latão de </w:t>
      </w:r>
      <w:proofErr w:type="gramStart"/>
      <w:r w:rsidRPr="00C055BF">
        <w:rPr>
          <w:rFonts w:ascii="Arial" w:hAnsi="Arial" w:cs="Arial"/>
          <w:sz w:val="24"/>
          <w:szCs w:val="24"/>
        </w:rPr>
        <w:t>3</w:t>
      </w:r>
      <w:proofErr w:type="gramEnd"/>
      <w:r w:rsidRPr="00C055BF">
        <w:rPr>
          <w:rFonts w:ascii="Arial" w:hAnsi="Arial" w:cs="Arial"/>
          <w:sz w:val="24"/>
          <w:szCs w:val="24"/>
        </w:rPr>
        <w:t xml:space="preserve">”x2 ½”. </w:t>
      </w:r>
    </w:p>
    <w:p w:rsidR="008D2B90" w:rsidRPr="00C055BF" w:rsidRDefault="008D2B90" w:rsidP="00C055BF">
      <w:pPr>
        <w:spacing w:line="360" w:lineRule="auto"/>
        <w:ind w:firstLine="2127"/>
        <w:jc w:val="both"/>
        <w:rPr>
          <w:rFonts w:ascii="Arial" w:hAnsi="Arial" w:cs="Arial"/>
          <w:sz w:val="24"/>
          <w:szCs w:val="24"/>
        </w:rPr>
      </w:pPr>
    </w:p>
    <w:p w:rsidR="00303EAC" w:rsidRPr="00C055BF" w:rsidRDefault="00303EAC" w:rsidP="00C055BF">
      <w:pPr>
        <w:pStyle w:val="GELFUS3texto"/>
        <w:spacing w:line="360" w:lineRule="auto"/>
      </w:pPr>
      <w:r w:rsidRPr="00C055BF">
        <w:t xml:space="preserve">6.0.7–PEITORIL DE ARGAMASSA DE CIMENTO QUEIMADO – ESPESSURA </w:t>
      </w:r>
      <w:proofErr w:type="gramStart"/>
      <w:r w:rsidRPr="00C055BF">
        <w:t>2CM</w:t>
      </w:r>
      <w:proofErr w:type="gramEnd"/>
    </w:p>
    <w:p w:rsidR="00303EAC" w:rsidRPr="00C055BF" w:rsidRDefault="004F4F96"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painéis das janelas serão em argamassa de cimento queimado de </w:t>
      </w:r>
      <w:proofErr w:type="gramStart"/>
      <w:r w:rsidRPr="00C055BF">
        <w:rPr>
          <w:rFonts w:ascii="Arial" w:hAnsi="Arial" w:cs="Arial"/>
          <w:sz w:val="24"/>
          <w:szCs w:val="24"/>
        </w:rPr>
        <w:t>2</w:t>
      </w:r>
      <w:proofErr w:type="gramEnd"/>
      <w:r w:rsidRPr="00C055BF">
        <w:rPr>
          <w:rFonts w:ascii="Arial" w:hAnsi="Arial" w:cs="Arial"/>
          <w:sz w:val="24"/>
          <w:szCs w:val="24"/>
        </w:rPr>
        <w:t xml:space="preserve"> cm, com o caimento mínimo de 3 cm no sentido de dentro para fora.</w:t>
      </w:r>
    </w:p>
    <w:p w:rsidR="00764D3E" w:rsidRPr="00C055BF" w:rsidRDefault="00764D3E" w:rsidP="00C055BF">
      <w:pPr>
        <w:spacing w:line="360" w:lineRule="auto"/>
        <w:jc w:val="both"/>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bookmarkStart w:id="11" w:name="_Toc10207381"/>
      <w:bookmarkStart w:id="12" w:name="_Toc371090818"/>
      <w:bookmarkEnd w:id="7"/>
      <w:r w:rsidRPr="00C055BF">
        <w:rPr>
          <w:rFonts w:ascii="Arial" w:hAnsi="Arial" w:cs="Arial"/>
          <w:sz w:val="24"/>
          <w:szCs w:val="24"/>
        </w:rPr>
        <w:lastRenderedPageBreak/>
        <w:t>7 - ESQUADRIAS DE MADEIRA</w:t>
      </w:r>
      <w:bookmarkEnd w:id="11"/>
    </w:p>
    <w:p w:rsidR="008D2B90" w:rsidRPr="00C055BF" w:rsidRDefault="008D2B90" w:rsidP="00C055BF">
      <w:pPr>
        <w:pStyle w:val="GELFUS2subtitulo"/>
        <w:spacing w:line="360" w:lineRule="auto"/>
        <w:rPr>
          <w:rFonts w:ascii="Arial" w:hAnsi="Arial" w:cs="Arial"/>
          <w:sz w:val="24"/>
          <w:szCs w:val="24"/>
        </w:rPr>
      </w:pPr>
    </w:p>
    <w:p w:rsidR="008D2B90" w:rsidRPr="00C055BF" w:rsidRDefault="008D2B90" w:rsidP="00C055BF">
      <w:pPr>
        <w:pStyle w:val="GELFUS3texto"/>
        <w:spacing w:line="360" w:lineRule="auto"/>
      </w:pPr>
      <w:r w:rsidRPr="00C055BF">
        <w:t>7.0.1–</w:t>
      </w:r>
      <w:r w:rsidR="00F15E5E" w:rsidRPr="00C055BF">
        <w:t xml:space="preserve">porta de mADEIRA PARA VERNIZ, SEMI-OCA (LEVE OU MÉDIA), 90 X </w:t>
      </w:r>
      <w:proofErr w:type="gramStart"/>
      <w:r w:rsidR="00F15E5E" w:rsidRPr="00C055BF">
        <w:t>210CM</w:t>
      </w:r>
      <w:proofErr w:type="gramEnd"/>
      <w:r w:rsidR="00F15E5E" w:rsidRPr="00C055BF">
        <w:t>, ESPESSURA DE 3,5CM, INCLUSO DOBRADIÇAS – FORNECIMENTO E INSTALAÇÃO. AF_08/2015</w:t>
      </w:r>
    </w:p>
    <w:p w:rsidR="00F15E5E" w:rsidRPr="00C055BF" w:rsidRDefault="00F15E5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instalado porta em madeira para pintura, </w:t>
      </w:r>
      <w:proofErr w:type="gramStart"/>
      <w:r w:rsidRPr="00C055BF">
        <w:rPr>
          <w:rFonts w:ascii="Arial" w:hAnsi="Arial" w:cs="Arial"/>
          <w:sz w:val="24"/>
          <w:szCs w:val="24"/>
        </w:rPr>
        <w:t>90X210cm</w:t>
      </w:r>
      <w:proofErr w:type="gramEnd"/>
      <w:r w:rsidRPr="00C055BF">
        <w:rPr>
          <w:rFonts w:ascii="Arial" w:hAnsi="Arial" w:cs="Arial"/>
          <w:sz w:val="24"/>
          <w:szCs w:val="24"/>
        </w:rPr>
        <w:t>, espessura de 3,5cm.</w:t>
      </w:r>
    </w:p>
    <w:p w:rsidR="00F15E5E" w:rsidRPr="00C055BF" w:rsidRDefault="00F15E5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Só serão admitidas na obra as peças bem aparelhadas, rigorosamente planas e lixadas, com arestas vivas (caso não seja especificado diferente), apresentando superfícies completamente lisas. Serão recusadas todas as peças que apresentarem sinais de empenamento, descolamento e rachadura, lascas, </w:t>
      </w:r>
      <w:proofErr w:type="spellStart"/>
      <w:r w:rsidRPr="00C055BF">
        <w:rPr>
          <w:rFonts w:ascii="Arial" w:hAnsi="Arial" w:cs="Arial"/>
          <w:sz w:val="24"/>
          <w:szCs w:val="24"/>
        </w:rPr>
        <w:t>desuniformidade</w:t>
      </w:r>
      <w:proofErr w:type="spellEnd"/>
      <w:r w:rsidRPr="00C055BF">
        <w:rPr>
          <w:rFonts w:ascii="Arial" w:hAnsi="Arial" w:cs="Arial"/>
          <w:sz w:val="24"/>
          <w:szCs w:val="24"/>
        </w:rPr>
        <w:t xml:space="preserve"> da madeira quanto à qualidade e espessura, e outros defeitos. A fabricação das folhas de porta será do </w:t>
      </w:r>
      <w:proofErr w:type="gramStart"/>
      <w:r w:rsidRPr="00C055BF">
        <w:rPr>
          <w:rFonts w:ascii="Arial" w:hAnsi="Arial" w:cs="Arial"/>
          <w:sz w:val="24"/>
          <w:szCs w:val="24"/>
        </w:rPr>
        <w:t>tipo lisa</w:t>
      </w:r>
      <w:proofErr w:type="gramEnd"/>
      <w:r w:rsidRPr="00C055BF">
        <w:rPr>
          <w:rFonts w:ascii="Arial" w:hAnsi="Arial" w:cs="Arial"/>
          <w:sz w:val="24"/>
          <w:szCs w:val="24"/>
        </w:rPr>
        <w:t>: constituída de um núcleo e capeada nas duas faces. As folhas deverão movimentar-se perfeitamente, sem folgas demasiadas. O núcleo de portas e elementos afins será, dentre outros, dos seguintes tipos:</w:t>
      </w:r>
    </w:p>
    <w:p w:rsidR="00F15E5E" w:rsidRPr="00C055BF" w:rsidRDefault="00F15E5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 Núcleo semi-oco, de colméia de papel </w:t>
      </w:r>
      <w:proofErr w:type="spellStart"/>
      <w:proofErr w:type="gramStart"/>
      <w:r w:rsidRPr="00C055BF">
        <w:rPr>
          <w:rFonts w:ascii="Arial" w:hAnsi="Arial" w:cs="Arial"/>
          <w:sz w:val="24"/>
          <w:szCs w:val="24"/>
        </w:rPr>
        <w:t>kraft</w:t>
      </w:r>
      <w:proofErr w:type="spellEnd"/>
      <w:proofErr w:type="gramEnd"/>
      <w:r w:rsidRPr="00C055BF">
        <w:rPr>
          <w:rFonts w:ascii="Arial" w:hAnsi="Arial" w:cs="Arial"/>
          <w:sz w:val="24"/>
          <w:szCs w:val="24"/>
        </w:rPr>
        <w:t>. Terá de ser utilizado em portas não sujeitas à umidade;</w:t>
      </w:r>
    </w:p>
    <w:p w:rsidR="00F15E5E" w:rsidRPr="00C055BF" w:rsidRDefault="00F15E5E" w:rsidP="00C055BF">
      <w:pPr>
        <w:spacing w:line="360" w:lineRule="auto"/>
        <w:ind w:firstLine="2127"/>
        <w:jc w:val="both"/>
        <w:rPr>
          <w:rFonts w:ascii="Arial" w:hAnsi="Arial" w:cs="Arial"/>
          <w:sz w:val="24"/>
          <w:szCs w:val="24"/>
        </w:rPr>
      </w:pPr>
      <w:r w:rsidRPr="00C055BF">
        <w:rPr>
          <w:rFonts w:ascii="Arial" w:hAnsi="Arial" w:cs="Arial"/>
          <w:sz w:val="24"/>
          <w:szCs w:val="24"/>
        </w:rPr>
        <w:t>- Núcleo de raspas de madeira selecionada, aglutinadas com cola sintética à base de uréia-formol, secas em estufa. Deverá ser usado em portas não sujeitas a molhaduras constantes;</w:t>
      </w:r>
    </w:p>
    <w:p w:rsidR="00F15E5E" w:rsidRPr="00C055BF" w:rsidRDefault="00F15E5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 Núcleo de sarrafos, compensados, aglutinados com cola à prova de água. Terá de ser utilizado em portas instaladas em locais sujeitos a molhaduras constantes; </w:t>
      </w:r>
    </w:p>
    <w:p w:rsidR="00F15E5E" w:rsidRPr="00C055BF" w:rsidRDefault="00F15E5E" w:rsidP="00C055BF">
      <w:pPr>
        <w:spacing w:line="360" w:lineRule="auto"/>
        <w:ind w:firstLine="2127"/>
        <w:jc w:val="both"/>
        <w:rPr>
          <w:rFonts w:ascii="Arial" w:hAnsi="Arial" w:cs="Arial"/>
          <w:sz w:val="24"/>
          <w:szCs w:val="24"/>
        </w:rPr>
      </w:pPr>
      <w:r w:rsidRPr="00C055BF">
        <w:rPr>
          <w:rFonts w:ascii="Arial" w:hAnsi="Arial" w:cs="Arial"/>
          <w:sz w:val="24"/>
          <w:szCs w:val="24"/>
        </w:rPr>
        <w:t>- Núcleo de lâminas, compensadas. Será aplicado em portas e elementos afins instalados em locais não sujeitos a molhaduras constantes.</w:t>
      </w:r>
    </w:p>
    <w:p w:rsidR="00F15E5E" w:rsidRPr="00C055BF" w:rsidRDefault="00F15E5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enquadramento do núcleo das portas será constituído por peças-montantes e travessas. Os montantes de enquadramento do núcleo, em madeira </w:t>
      </w:r>
      <w:r w:rsidRPr="00C055BF">
        <w:rPr>
          <w:rFonts w:ascii="Arial" w:hAnsi="Arial" w:cs="Arial"/>
          <w:sz w:val="24"/>
          <w:szCs w:val="24"/>
        </w:rPr>
        <w:lastRenderedPageBreak/>
        <w:t xml:space="preserve">maciça, terão largura que permita, de um lado, o </w:t>
      </w:r>
      <w:proofErr w:type="spellStart"/>
      <w:r w:rsidRPr="00C055BF">
        <w:rPr>
          <w:rFonts w:ascii="Arial" w:hAnsi="Arial" w:cs="Arial"/>
          <w:sz w:val="24"/>
          <w:szCs w:val="24"/>
        </w:rPr>
        <w:t>embutimento</w:t>
      </w:r>
      <w:proofErr w:type="spellEnd"/>
      <w:r w:rsidRPr="00C055BF">
        <w:rPr>
          <w:rFonts w:ascii="Arial" w:hAnsi="Arial" w:cs="Arial"/>
          <w:sz w:val="24"/>
          <w:szCs w:val="24"/>
        </w:rPr>
        <w:t xml:space="preserve"> das fechaduras, e, do outro, a fixação dos parafusos das dobradiças.</w:t>
      </w:r>
    </w:p>
    <w:p w:rsidR="008D2B90" w:rsidRPr="00C055BF" w:rsidRDefault="008D2B90" w:rsidP="00C055BF">
      <w:pPr>
        <w:pStyle w:val="GELFUS2subtitulo"/>
        <w:spacing w:line="360" w:lineRule="auto"/>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bookmarkStart w:id="13" w:name="_Toc10207382"/>
      <w:r w:rsidRPr="00C055BF">
        <w:rPr>
          <w:rFonts w:ascii="Arial" w:hAnsi="Arial" w:cs="Arial"/>
          <w:sz w:val="24"/>
          <w:szCs w:val="24"/>
        </w:rPr>
        <w:t>7.</w:t>
      </w:r>
      <w:r w:rsidR="003646B0" w:rsidRPr="00C055BF">
        <w:rPr>
          <w:rFonts w:ascii="Arial" w:hAnsi="Arial" w:cs="Arial"/>
          <w:sz w:val="24"/>
          <w:szCs w:val="24"/>
        </w:rPr>
        <w:t>0.</w:t>
      </w:r>
      <w:r w:rsidR="00F15E5E" w:rsidRPr="00C055BF">
        <w:rPr>
          <w:rFonts w:ascii="Arial" w:hAnsi="Arial" w:cs="Arial"/>
          <w:sz w:val="24"/>
          <w:szCs w:val="24"/>
        </w:rPr>
        <w:t>2–</w:t>
      </w:r>
      <w:bookmarkEnd w:id="13"/>
      <w:r w:rsidR="00F15E5E" w:rsidRPr="00C055BF">
        <w:rPr>
          <w:rFonts w:ascii="Arial" w:hAnsi="Arial" w:cs="Arial"/>
          <w:sz w:val="24"/>
          <w:szCs w:val="24"/>
        </w:rPr>
        <w:t xml:space="preserve">FECHADURA DE EMBUTIR PARA PORTA </w:t>
      </w:r>
      <w:proofErr w:type="gramStart"/>
      <w:r w:rsidR="00F15E5E" w:rsidRPr="00C055BF">
        <w:rPr>
          <w:rFonts w:ascii="Arial" w:hAnsi="Arial" w:cs="Arial"/>
          <w:sz w:val="24"/>
          <w:szCs w:val="24"/>
        </w:rPr>
        <w:t>INTERNA,</w:t>
      </w:r>
      <w:proofErr w:type="gramEnd"/>
      <w:r w:rsidR="00F15E5E" w:rsidRPr="00C055BF">
        <w:rPr>
          <w:rFonts w:ascii="Arial" w:hAnsi="Arial" w:cs="Arial"/>
          <w:sz w:val="24"/>
          <w:szCs w:val="24"/>
        </w:rPr>
        <w:t>TIPO GOGES (CHAVE GRANDE), MAQUINA 40MM, MACANETA ALAVANCA E ESPELHO EM METAL CROMADO – NIVEL SEGURANÇA MEDIO - COMPLETA</w:t>
      </w:r>
    </w:p>
    <w:p w:rsidR="00F15E5E" w:rsidRPr="00C055BF" w:rsidRDefault="00F15E5E" w:rsidP="00C055BF">
      <w:pPr>
        <w:spacing w:line="360" w:lineRule="auto"/>
        <w:ind w:firstLine="2127"/>
        <w:jc w:val="both"/>
        <w:rPr>
          <w:rFonts w:ascii="Arial" w:hAnsi="Arial" w:cs="Arial"/>
          <w:sz w:val="24"/>
          <w:szCs w:val="24"/>
        </w:rPr>
      </w:pPr>
      <w:r w:rsidRPr="00C055BF">
        <w:rPr>
          <w:rFonts w:ascii="Arial" w:hAnsi="Arial" w:cs="Arial"/>
          <w:sz w:val="24"/>
          <w:szCs w:val="24"/>
          <w:shd w:val="clear" w:color="auto" w:fill="FFFFFF"/>
        </w:rPr>
        <w:t xml:space="preserve">Conjunto de fechadura de embutir para porta interna, chave tipo </w:t>
      </w:r>
      <w:proofErr w:type="spellStart"/>
      <w:r w:rsidRPr="00C055BF">
        <w:rPr>
          <w:rFonts w:ascii="Arial" w:hAnsi="Arial" w:cs="Arial"/>
          <w:sz w:val="24"/>
          <w:szCs w:val="24"/>
          <w:shd w:val="clear" w:color="auto" w:fill="FFFFFF"/>
        </w:rPr>
        <w:t>gorges</w:t>
      </w:r>
      <w:proofErr w:type="spellEnd"/>
      <w:r w:rsidRPr="00C055BF">
        <w:rPr>
          <w:rFonts w:ascii="Arial" w:hAnsi="Arial" w:cs="Arial"/>
          <w:sz w:val="24"/>
          <w:szCs w:val="24"/>
          <w:shd w:val="clear" w:color="auto" w:fill="FFFFFF"/>
        </w:rPr>
        <w:t xml:space="preserve"> (chave grande), sem cilindro, máquina com broca de </w:t>
      </w:r>
      <w:proofErr w:type="gramStart"/>
      <w:r w:rsidRPr="00C055BF">
        <w:rPr>
          <w:rFonts w:ascii="Arial" w:hAnsi="Arial" w:cs="Arial"/>
          <w:sz w:val="24"/>
          <w:szCs w:val="24"/>
          <w:shd w:val="clear" w:color="auto" w:fill="FFFFFF"/>
        </w:rPr>
        <w:t>40mm</w:t>
      </w:r>
      <w:proofErr w:type="gramEnd"/>
      <w:r w:rsidRPr="00C055BF">
        <w:rPr>
          <w:rFonts w:ascii="Arial" w:hAnsi="Arial" w:cs="Arial"/>
          <w:sz w:val="24"/>
          <w:szCs w:val="24"/>
          <w:shd w:val="clear" w:color="auto" w:fill="FFFFFF"/>
        </w:rPr>
        <w:t xml:space="preserve">, completa (máquina, contra testa, espelhos, acessórios plásticos, maçanetas, parafusos, </w:t>
      </w:r>
      <w:proofErr w:type="spellStart"/>
      <w:r w:rsidRPr="00C055BF">
        <w:rPr>
          <w:rFonts w:ascii="Arial" w:hAnsi="Arial" w:cs="Arial"/>
          <w:sz w:val="24"/>
          <w:szCs w:val="24"/>
          <w:shd w:val="clear" w:color="auto" w:fill="FFFFFF"/>
        </w:rPr>
        <w:t>chavese</w:t>
      </w:r>
      <w:proofErr w:type="spellEnd"/>
      <w:r w:rsidRPr="00C055BF">
        <w:rPr>
          <w:rFonts w:ascii="Arial" w:hAnsi="Arial" w:cs="Arial"/>
          <w:sz w:val="24"/>
          <w:szCs w:val="24"/>
          <w:shd w:val="clear" w:color="auto" w:fill="FFFFFF"/>
        </w:rPr>
        <w:t xml:space="preserve"> outros necessários). Maçaneta tipo alavanca reta simples e espelho em metal cromado (reto ou arredondado). Padrão </w:t>
      </w:r>
      <w:proofErr w:type="spellStart"/>
      <w:r w:rsidRPr="00C055BF">
        <w:rPr>
          <w:rFonts w:ascii="Arial" w:hAnsi="Arial" w:cs="Arial"/>
          <w:sz w:val="24"/>
          <w:szCs w:val="24"/>
          <w:shd w:val="clear" w:color="auto" w:fill="FFFFFF"/>
        </w:rPr>
        <w:t>polular</w:t>
      </w:r>
      <w:proofErr w:type="spellEnd"/>
      <w:r w:rsidRPr="00C055BF">
        <w:rPr>
          <w:rFonts w:ascii="Arial" w:hAnsi="Arial" w:cs="Arial"/>
          <w:sz w:val="24"/>
          <w:szCs w:val="24"/>
          <w:shd w:val="clear" w:color="auto" w:fill="FFFFFF"/>
        </w:rPr>
        <w:t xml:space="preserve">, linhas mais básicas. Conjunto </w:t>
      </w:r>
      <w:proofErr w:type="spellStart"/>
      <w:r w:rsidRPr="00C055BF">
        <w:rPr>
          <w:rFonts w:ascii="Arial" w:hAnsi="Arial" w:cs="Arial"/>
          <w:sz w:val="24"/>
          <w:szCs w:val="24"/>
          <w:shd w:val="clear" w:color="auto" w:fill="FFFFFF"/>
        </w:rPr>
        <w:t>utlizado</w:t>
      </w:r>
      <w:proofErr w:type="spellEnd"/>
      <w:r w:rsidRPr="00C055BF">
        <w:rPr>
          <w:rFonts w:ascii="Arial" w:hAnsi="Arial" w:cs="Arial"/>
          <w:sz w:val="24"/>
          <w:szCs w:val="24"/>
          <w:shd w:val="clear" w:color="auto" w:fill="FFFFFF"/>
        </w:rPr>
        <w:t xml:space="preserve"> nas portas internas entre os cômodos.</w:t>
      </w:r>
    </w:p>
    <w:p w:rsidR="00764D3E" w:rsidRPr="00C055BF" w:rsidRDefault="00764D3E" w:rsidP="00C055BF">
      <w:pPr>
        <w:pStyle w:val="GELFUS2subtitulo"/>
        <w:spacing w:line="360" w:lineRule="auto"/>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bookmarkStart w:id="14" w:name="_Toc10207384"/>
      <w:r w:rsidRPr="00C055BF">
        <w:rPr>
          <w:rFonts w:ascii="Arial" w:hAnsi="Arial" w:cs="Arial"/>
          <w:sz w:val="24"/>
          <w:szCs w:val="24"/>
        </w:rPr>
        <w:t>8 - INSTALAÇÕES HIDRÁULICAS</w:t>
      </w:r>
      <w:bookmarkEnd w:id="12"/>
      <w:bookmarkEnd w:id="14"/>
    </w:p>
    <w:p w:rsidR="003646B0" w:rsidRPr="00C055BF" w:rsidRDefault="003646B0" w:rsidP="00C055BF">
      <w:pPr>
        <w:pStyle w:val="GELFUS2subtitulo"/>
        <w:spacing w:line="360" w:lineRule="auto"/>
        <w:rPr>
          <w:rFonts w:ascii="Arial" w:hAnsi="Arial" w:cs="Arial"/>
          <w:sz w:val="24"/>
          <w:szCs w:val="24"/>
        </w:rPr>
      </w:pPr>
    </w:p>
    <w:p w:rsidR="00764D3E" w:rsidRPr="00C055BF" w:rsidRDefault="003646B0" w:rsidP="00C055BF">
      <w:pPr>
        <w:pStyle w:val="GELFUS3texto"/>
        <w:spacing w:line="360" w:lineRule="auto"/>
      </w:pPr>
      <w:r w:rsidRPr="00C055BF">
        <w:t>8.</w:t>
      </w:r>
      <w:r w:rsidR="00764D3E" w:rsidRPr="00C055BF">
        <w:t>1 –</w:t>
      </w:r>
      <w:proofErr w:type="gramStart"/>
      <w:r w:rsidR="00764D3E" w:rsidRPr="00C055BF">
        <w:t xml:space="preserve"> </w:t>
      </w:r>
      <w:r w:rsidR="009D099D">
        <w:t xml:space="preserve"> </w:t>
      </w:r>
      <w:proofErr w:type="gramEnd"/>
      <w:r w:rsidR="00764D3E" w:rsidRPr="00C055BF">
        <w:t>REDE DE ESGOTO SANITÁRIO</w:t>
      </w:r>
    </w:p>
    <w:p w:rsidR="003646B0" w:rsidRPr="00C055BF" w:rsidRDefault="003646B0" w:rsidP="00C055BF">
      <w:pPr>
        <w:pStyle w:val="GELFUS3texto"/>
        <w:spacing w:line="360" w:lineRule="auto"/>
      </w:pP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Deverão ser executadas todas as instalações necessárias para o perfeito funcionamento da rede de esgoto prevendo-se as adaptações com a rede pública.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No momento da chegada dos produtos na obra, deve-se efetuar controle de qualidade no recebimento, aferindo os lotes em relação às especificações.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Todas as extremidades das tubulações devem ser protegidas e vedadas durante a construção, até a instalação definitiva dos equipamentos e dispositivos.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As instalações e respectivos testes das tubulações devem ser executados de acordo com as normas da ABNT e das Concessionárias de serviços locais, de modo 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Permitir fáceis desobstruções;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 Vedar a passagem de gases e animais das canalizações para o interior dos edifícios;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Impedir vazamentos, escapamento de gases ou formação de depósitos no interior das canalizações;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Impedir a contaminação da água de consumo e de gêneros alimentícios.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Não se </w:t>
      </w:r>
      <w:proofErr w:type="gramStart"/>
      <w:r w:rsidRPr="00C055BF">
        <w:rPr>
          <w:rFonts w:ascii="Arial" w:hAnsi="Arial" w:cs="Arial"/>
          <w:sz w:val="24"/>
          <w:szCs w:val="24"/>
        </w:rPr>
        <w:t>deve</w:t>
      </w:r>
      <w:proofErr w:type="gramEnd"/>
      <w:r w:rsidRPr="00C055BF">
        <w:rPr>
          <w:rFonts w:ascii="Arial" w:hAnsi="Arial" w:cs="Arial"/>
          <w:sz w:val="24"/>
          <w:szCs w:val="24"/>
        </w:rPr>
        <w:t xml:space="preserve"> lançar águas pluviais nos ramais de esgoto.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O coletor de esgoto deve seguir em linha reta, e para os eventuais desvios devem ser empregadas saídas de inspeção.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Devem ser tomadas precauções para dificultar a ocorrência de futuros entupimentos em razão de vandalismos, comuns em unidades escolares; prever especialmente a colocação de dispositivos que permitam acesso e inspeção à instalação.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Todos os pés de coluna de esgoto e os desvios a 90º em lajes devem ser providos de dispositivos de inspeção.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As tubulações aparentes devem ser executadas em ferro fundido.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Para tubulações subterrâneas, a altura mínima de recobrimento (da geratriz superior do tubo à superfície do piso acabado) deve ser de </w:t>
      </w:r>
      <w:proofErr w:type="gramStart"/>
      <w:r w:rsidRPr="00C055BF">
        <w:rPr>
          <w:rFonts w:ascii="Arial" w:hAnsi="Arial" w:cs="Arial"/>
          <w:sz w:val="24"/>
          <w:szCs w:val="24"/>
        </w:rPr>
        <w:t>50cm</w:t>
      </w:r>
      <w:proofErr w:type="gramEnd"/>
      <w:r w:rsidRPr="00C055BF">
        <w:rPr>
          <w:rFonts w:ascii="Arial" w:hAnsi="Arial" w:cs="Arial"/>
          <w:sz w:val="24"/>
          <w:szCs w:val="24"/>
        </w:rPr>
        <w:t xml:space="preserve"> sob leito de vias trafegáveis e de 30cm nos demais casos; a tubulação deve ser apoiada em toda a sua extensão em fundo de vala regular e nivelada de acordo com a declividade indicada; nos casos necessários, deve ser apoiada sobre lastro de concreto.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As declividades mínimas dos ramais de esgoto, </w:t>
      </w:r>
      <w:proofErr w:type="spellStart"/>
      <w:r w:rsidRPr="00C055BF">
        <w:rPr>
          <w:rFonts w:ascii="Arial" w:hAnsi="Arial" w:cs="Arial"/>
          <w:sz w:val="24"/>
          <w:szCs w:val="24"/>
        </w:rPr>
        <w:t>subcoletores</w:t>
      </w:r>
      <w:proofErr w:type="spellEnd"/>
      <w:r w:rsidRPr="00C055BF">
        <w:rPr>
          <w:rFonts w:ascii="Arial" w:hAnsi="Arial" w:cs="Arial"/>
          <w:sz w:val="24"/>
          <w:szCs w:val="24"/>
        </w:rPr>
        <w:t xml:space="preserve"> e coletores prediais devem ser:</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- 2% para DN 50(</w:t>
      </w:r>
      <w:proofErr w:type="gramStart"/>
      <w:r w:rsidRPr="00C055BF">
        <w:rPr>
          <w:rFonts w:ascii="Arial" w:hAnsi="Arial" w:cs="Arial"/>
          <w:sz w:val="24"/>
          <w:szCs w:val="24"/>
        </w:rPr>
        <w:t>2"</w:t>
      </w:r>
      <w:proofErr w:type="gramEnd"/>
      <w:r w:rsidRPr="00C055BF">
        <w:rPr>
          <w:rFonts w:ascii="Arial" w:hAnsi="Arial" w:cs="Arial"/>
          <w:sz w:val="24"/>
          <w:szCs w:val="24"/>
        </w:rPr>
        <w:t>) a DN 100(4");</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- 1,2% para DN 125(</w:t>
      </w:r>
      <w:proofErr w:type="gramStart"/>
      <w:r w:rsidRPr="00C055BF">
        <w:rPr>
          <w:rFonts w:ascii="Arial" w:hAnsi="Arial" w:cs="Arial"/>
          <w:sz w:val="24"/>
          <w:szCs w:val="24"/>
        </w:rPr>
        <w:t>5"</w:t>
      </w:r>
      <w:proofErr w:type="gramEnd"/>
      <w:r w:rsidRPr="00C055BF">
        <w:rPr>
          <w:rFonts w:ascii="Arial" w:hAnsi="Arial" w:cs="Arial"/>
          <w:sz w:val="24"/>
          <w:szCs w:val="24"/>
        </w:rPr>
        <w:t>);</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- 0,7% para DN 150(</w:t>
      </w:r>
      <w:proofErr w:type="gramStart"/>
      <w:r w:rsidRPr="00C055BF">
        <w:rPr>
          <w:rFonts w:ascii="Arial" w:hAnsi="Arial" w:cs="Arial"/>
          <w:sz w:val="24"/>
          <w:szCs w:val="24"/>
        </w:rPr>
        <w:t>6"</w:t>
      </w:r>
      <w:proofErr w:type="gram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Somente pode ser permitida a instalação de tubulações que atravessem elementos estruturais, quando prevista e detalhada nos projetos executivos de estrutura e hidráulica, observando-se as normas específicas.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Os sanitários com bacias sanitárias incluídas devem ter ventiladores auxiliares, paralelos, com prolongamento de no mínimo 0,30m acima da cobertura (conforme NBR 8160).</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Na armazenagem guardar os tubos sempre na posição horizontal, e as conexões em sacos ou caixas em locais sombreados, livres da ação direta ou exposição contínua ao sol.</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Para o acoplamento de tubos e conexões com junta tipo ponta e bolsa com anel de borracha, observar:</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xml:space="preserve">- Limpeza da bolsa e ponta do tubo previamente chanfrada com lima, especialmente da </w:t>
      </w:r>
      <w:proofErr w:type="spellStart"/>
      <w:r w:rsidRPr="00C055BF">
        <w:rPr>
          <w:rFonts w:ascii="Arial" w:hAnsi="Arial" w:cs="Arial"/>
          <w:sz w:val="24"/>
          <w:szCs w:val="24"/>
        </w:rPr>
        <w:t>virola</w:t>
      </w:r>
      <w:proofErr w:type="spellEnd"/>
      <w:r w:rsidRPr="00C055BF">
        <w:rPr>
          <w:rFonts w:ascii="Arial" w:hAnsi="Arial" w:cs="Arial"/>
          <w:sz w:val="24"/>
          <w:szCs w:val="24"/>
        </w:rPr>
        <w:t xml:space="preserve"> onde se alojará o anel;</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Marcação no tubo da profundidade da bolsa;</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Aplicação da pasta lubrificante especial; não devem ser usados óleos ou graxas, que podem atacar o anel de borracha;</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xml:space="preserve">- Após a introdução da ponta chanfrada do tubo até o fundo da bolsa, este deve ser recuado </w:t>
      </w:r>
      <w:proofErr w:type="gramStart"/>
      <w:r w:rsidRPr="00C055BF">
        <w:rPr>
          <w:rFonts w:ascii="Arial" w:hAnsi="Arial" w:cs="Arial"/>
          <w:sz w:val="24"/>
          <w:szCs w:val="24"/>
        </w:rPr>
        <w:t>10mm</w:t>
      </w:r>
      <w:proofErr w:type="gramEnd"/>
      <w:r w:rsidRPr="00C055BF">
        <w:rPr>
          <w:rFonts w:ascii="Arial" w:hAnsi="Arial" w:cs="Arial"/>
          <w:sz w:val="24"/>
          <w:szCs w:val="24"/>
        </w:rPr>
        <w:t xml:space="preserve"> (em tubulações expostas) ou 5mm (em tubulações embutidas), usando se como referência a marcação previamente feita, criando-se uma folga para a dilatação e a movimentação da junta;</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Nas conexões, as pontas devem ser introduzidas até o fundo da bolsa e, em instalações externas, fixadas com braçadeiras para evitar o deslizamento.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Para desvios ou pequenos ajustes, empregar as conexões adequadas, não se aceitando flexões nos tubos.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Em tubulações aparentes, a fixação deve ser feita com braçadeiras, de preferência localizadas nas conexões; o distanciamento das </w:t>
      </w:r>
      <w:r w:rsidRPr="00C055BF">
        <w:rPr>
          <w:rFonts w:ascii="Arial" w:hAnsi="Arial" w:cs="Arial"/>
          <w:sz w:val="24"/>
          <w:szCs w:val="24"/>
        </w:rPr>
        <w:lastRenderedPageBreak/>
        <w:t xml:space="preserve">braçadeiras deve </w:t>
      </w:r>
      <w:proofErr w:type="gramStart"/>
      <w:r w:rsidRPr="00C055BF">
        <w:rPr>
          <w:rFonts w:ascii="Arial" w:hAnsi="Arial" w:cs="Arial"/>
          <w:sz w:val="24"/>
          <w:szCs w:val="24"/>
        </w:rPr>
        <w:t>ser,</w:t>
      </w:r>
      <w:proofErr w:type="gramEnd"/>
      <w:r w:rsidRPr="00C055BF">
        <w:rPr>
          <w:rFonts w:ascii="Arial" w:hAnsi="Arial" w:cs="Arial"/>
          <w:sz w:val="24"/>
          <w:szCs w:val="24"/>
        </w:rPr>
        <w:t xml:space="preserve"> no máximo, 10 vezes o diâmetro da tubulação em tubos horizontais e 2m em tubos de queda.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tubulação pode ser chumbada em alguns pontos, mas nunca nas juntas.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Devem ser previstos pontos de inspeção nos pés da coluna (tubos de queda).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instalação deve ser testada com ensaios de </w:t>
      </w:r>
      <w:proofErr w:type="spellStart"/>
      <w:r w:rsidRPr="00C055BF">
        <w:rPr>
          <w:rFonts w:ascii="Arial" w:hAnsi="Arial" w:cs="Arial"/>
          <w:sz w:val="24"/>
          <w:szCs w:val="24"/>
        </w:rPr>
        <w:t>estanqueidade</w:t>
      </w:r>
      <w:proofErr w:type="spellEnd"/>
      <w:r w:rsidRPr="00C055BF">
        <w:rPr>
          <w:rFonts w:ascii="Arial" w:hAnsi="Arial" w:cs="Arial"/>
          <w:sz w:val="24"/>
          <w:szCs w:val="24"/>
        </w:rPr>
        <w:t xml:space="preserve"> e verificação do </w:t>
      </w:r>
      <w:proofErr w:type="spellStart"/>
      <w:r w:rsidRPr="00C055BF">
        <w:rPr>
          <w:rFonts w:ascii="Arial" w:hAnsi="Arial" w:cs="Arial"/>
          <w:sz w:val="24"/>
          <w:szCs w:val="24"/>
        </w:rPr>
        <w:t>sifonamento</w:t>
      </w:r>
      <w:proofErr w:type="spellEnd"/>
      <w:r w:rsidRPr="00C055BF">
        <w:rPr>
          <w:rFonts w:ascii="Arial" w:hAnsi="Arial" w:cs="Arial"/>
          <w:sz w:val="24"/>
          <w:szCs w:val="24"/>
        </w:rPr>
        <w:t xml:space="preserve"> (teste de fumaça).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Teste de </w:t>
      </w:r>
      <w:proofErr w:type="spellStart"/>
      <w:r w:rsidRPr="00C055BF">
        <w:rPr>
          <w:rFonts w:ascii="Arial" w:hAnsi="Arial" w:cs="Arial"/>
          <w:sz w:val="24"/>
          <w:szCs w:val="24"/>
        </w:rPr>
        <w:t>estanqueidade</w:t>
      </w:r>
      <w:proofErr w:type="spell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Testar toda a tubulação após a instalação, antes do revestimento final.</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Vedar as extremidades abertas com tampões ou bujões; a vedação dos ralos pode ser feita com alvenaria de tijolos ou tampão de madeira ou borracha, que garanta a </w:t>
      </w:r>
      <w:proofErr w:type="spellStart"/>
      <w:r w:rsidRPr="00C055BF">
        <w:rPr>
          <w:rFonts w:ascii="Arial" w:hAnsi="Arial" w:cs="Arial"/>
          <w:sz w:val="24"/>
          <w:szCs w:val="24"/>
        </w:rPr>
        <w:t>estanqueidade</w:t>
      </w:r>
      <w:proofErr w:type="spell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tubulação deve ser cheia de água, por qualquer ponto, abrindo-se as extremidades para retirar o ar e fechando-as novamente, até atingir a altura de água prevista.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duração mínima deve ser de 15 minutos à pressão de 3m de coluna de água.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altura da coluna de água não deve variar; os trechos que apresentarem vazamentos ou exsudações devem ser refeitos.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Teste de fumaça (verificação da </w:t>
      </w:r>
      <w:proofErr w:type="spellStart"/>
      <w:r w:rsidRPr="00C055BF">
        <w:rPr>
          <w:rFonts w:ascii="Arial" w:hAnsi="Arial" w:cs="Arial"/>
          <w:sz w:val="24"/>
          <w:szCs w:val="24"/>
        </w:rPr>
        <w:t>sifonagem</w:t>
      </w:r>
      <w:proofErr w:type="spell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Testar com máquina de produção de fumaça toda a tubulação de esgoto, com todas as peças e aparelhos já instalados.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Todos os fechos hídricos dos sifões e caixas </w:t>
      </w:r>
      <w:proofErr w:type="spellStart"/>
      <w:r w:rsidRPr="00C055BF">
        <w:rPr>
          <w:rFonts w:ascii="Arial" w:hAnsi="Arial" w:cs="Arial"/>
          <w:sz w:val="24"/>
          <w:szCs w:val="24"/>
        </w:rPr>
        <w:t>sifonadas</w:t>
      </w:r>
      <w:proofErr w:type="spellEnd"/>
      <w:r w:rsidRPr="00C055BF">
        <w:rPr>
          <w:rFonts w:ascii="Arial" w:hAnsi="Arial" w:cs="Arial"/>
          <w:sz w:val="24"/>
          <w:szCs w:val="24"/>
        </w:rPr>
        <w:t xml:space="preserve"> devem ser cheios de água; deixar abertas as extremidades dos tubos ventiladores e o da introdução de fumaça, tampando-se os ventiladores conforme for saindo </w:t>
      </w:r>
      <w:proofErr w:type="gramStart"/>
      <w:r w:rsidRPr="00C055BF">
        <w:rPr>
          <w:rFonts w:ascii="Arial" w:hAnsi="Arial" w:cs="Arial"/>
          <w:sz w:val="24"/>
          <w:szCs w:val="24"/>
        </w:rPr>
        <w:t>a</w:t>
      </w:r>
      <w:proofErr w:type="gramEnd"/>
      <w:r w:rsidRPr="00C055BF">
        <w:rPr>
          <w:rFonts w:ascii="Arial" w:hAnsi="Arial" w:cs="Arial"/>
          <w:sz w:val="24"/>
          <w:szCs w:val="24"/>
        </w:rPr>
        <w:t xml:space="preserve"> fumaça.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duração mínima deve ser de 15 minutos, devendo-se manter uma pressão de </w:t>
      </w:r>
      <w:proofErr w:type="gramStart"/>
      <w:r w:rsidRPr="00C055BF">
        <w:rPr>
          <w:rFonts w:ascii="Arial" w:hAnsi="Arial" w:cs="Arial"/>
          <w:sz w:val="24"/>
          <w:szCs w:val="24"/>
        </w:rPr>
        <w:t>25mm</w:t>
      </w:r>
      <w:proofErr w:type="gramEnd"/>
      <w:r w:rsidRPr="00C055BF">
        <w:rPr>
          <w:rFonts w:ascii="Arial" w:hAnsi="Arial" w:cs="Arial"/>
          <w:sz w:val="24"/>
          <w:szCs w:val="24"/>
        </w:rPr>
        <w:t xml:space="preserve"> de coluna de água.</w:t>
      </w:r>
    </w:p>
    <w:p w:rsidR="00764D3E"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Nenhum ponto deve apresentar escape de fumaça, sendo que a sua ocorrência significa ausência indevida de </w:t>
      </w:r>
      <w:proofErr w:type="spellStart"/>
      <w:r w:rsidRPr="00C055BF">
        <w:rPr>
          <w:rFonts w:ascii="Arial" w:hAnsi="Arial" w:cs="Arial"/>
          <w:sz w:val="24"/>
          <w:szCs w:val="24"/>
        </w:rPr>
        <w:t>desconector</w:t>
      </w:r>
      <w:proofErr w:type="spellEnd"/>
      <w:r w:rsidRPr="00C055BF">
        <w:rPr>
          <w:rFonts w:ascii="Arial" w:hAnsi="Arial" w:cs="Arial"/>
          <w:sz w:val="24"/>
          <w:szCs w:val="24"/>
        </w:rPr>
        <w:t xml:space="preserve"> (caixa </w:t>
      </w:r>
      <w:proofErr w:type="spellStart"/>
      <w:r w:rsidRPr="00C055BF">
        <w:rPr>
          <w:rFonts w:ascii="Arial" w:hAnsi="Arial" w:cs="Arial"/>
          <w:sz w:val="24"/>
          <w:szCs w:val="24"/>
        </w:rPr>
        <w:t>sifonada</w:t>
      </w:r>
      <w:proofErr w:type="spellEnd"/>
      <w:r w:rsidRPr="00C055BF">
        <w:rPr>
          <w:rFonts w:ascii="Arial" w:hAnsi="Arial" w:cs="Arial"/>
          <w:sz w:val="24"/>
          <w:szCs w:val="24"/>
        </w:rPr>
        <w:t xml:space="preserve"> ou sifão), o que deverá ser corrigido.</w:t>
      </w:r>
    </w:p>
    <w:p w:rsidR="009D099D" w:rsidRPr="00C055BF" w:rsidRDefault="009D099D" w:rsidP="00C055BF">
      <w:pPr>
        <w:spacing w:line="360" w:lineRule="auto"/>
        <w:ind w:firstLine="2127"/>
        <w:jc w:val="both"/>
        <w:rPr>
          <w:rFonts w:ascii="Arial" w:hAnsi="Arial" w:cs="Arial"/>
          <w:sz w:val="24"/>
          <w:szCs w:val="24"/>
        </w:rPr>
      </w:pPr>
    </w:p>
    <w:p w:rsidR="00FF3E8F" w:rsidRPr="00C055BF" w:rsidRDefault="00FF3E8F" w:rsidP="00C055BF">
      <w:pPr>
        <w:pStyle w:val="GELFUS3texto"/>
        <w:spacing w:line="360" w:lineRule="auto"/>
      </w:pPr>
      <w:r w:rsidRPr="00C055BF">
        <w:t>8.1.</w:t>
      </w:r>
      <w:r w:rsidR="001E44D8" w:rsidRPr="00C055BF">
        <w:t>1</w:t>
      </w:r>
      <w:r w:rsidRPr="00C055BF">
        <w:t>–CAIXA SINFONADA, PVC, DN 100 X 100 X 50 MM, FORNECIDA E INSTALADA EM RAMAIS DE ENCAMINHAMENTO DE ÁGUA PLUVIAL. AF_12/2014</w:t>
      </w:r>
    </w:p>
    <w:p w:rsidR="00FF3E8F" w:rsidRPr="00C055BF" w:rsidRDefault="00FF3E8F" w:rsidP="00C055BF">
      <w:pPr>
        <w:spacing w:line="360" w:lineRule="auto"/>
        <w:ind w:firstLine="2127"/>
        <w:jc w:val="both"/>
        <w:rPr>
          <w:rFonts w:ascii="Arial" w:hAnsi="Arial" w:cs="Arial"/>
          <w:sz w:val="24"/>
          <w:szCs w:val="24"/>
        </w:rPr>
      </w:pPr>
      <w:r w:rsidRPr="00C055BF">
        <w:rPr>
          <w:rFonts w:ascii="Arial" w:hAnsi="Arial" w:cs="Arial"/>
          <w:sz w:val="24"/>
          <w:szCs w:val="24"/>
        </w:rPr>
        <w:t>Itens e suas características</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Caixa </w:t>
      </w:r>
      <w:proofErr w:type="spellStart"/>
      <w:r w:rsidRPr="00C055BF">
        <w:rPr>
          <w:rFonts w:ascii="Arial" w:hAnsi="Arial" w:cs="Arial"/>
          <w:sz w:val="24"/>
          <w:szCs w:val="24"/>
        </w:rPr>
        <w:t>sifonada</w:t>
      </w:r>
      <w:proofErr w:type="spellEnd"/>
      <w:r w:rsidRPr="00C055BF">
        <w:rPr>
          <w:rFonts w:ascii="Arial" w:hAnsi="Arial" w:cs="Arial"/>
          <w:sz w:val="24"/>
          <w:szCs w:val="24"/>
        </w:rPr>
        <w:t xml:space="preserve"> de PVC com três entradas de 40 mm com juntas soldáveis e uma saída de 50 mm com junta elástica; </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Anel de borracha para tubos de esgoto predial, juntas elásticas; </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Pasta lubrificante para tubos de PVC, juntas elásticas; </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Adesivo plástico PVC para juntas soldáveis; </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Solução limpadora para juntas soldáveis; </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Lixa </w:t>
      </w:r>
      <w:proofErr w:type="spellStart"/>
      <w:proofErr w:type="gramStart"/>
      <w:r w:rsidRPr="00C055BF">
        <w:rPr>
          <w:rFonts w:ascii="Arial" w:hAnsi="Arial" w:cs="Arial"/>
          <w:sz w:val="24"/>
          <w:szCs w:val="24"/>
        </w:rPr>
        <w:t>d`água</w:t>
      </w:r>
      <w:proofErr w:type="spellEnd"/>
      <w:proofErr w:type="gramEnd"/>
      <w:r w:rsidRPr="00C055BF">
        <w:rPr>
          <w:rFonts w:ascii="Arial" w:hAnsi="Arial" w:cs="Arial"/>
          <w:sz w:val="24"/>
          <w:szCs w:val="24"/>
        </w:rPr>
        <w:t xml:space="preserve"> em folha, grão 100 para uso em tubos e conexões de PVC. </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Critérios para quantificação dos serviços </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Utilizar as peças efetivamente instaladas em ramais de encaminhamento de águas pluviais. 5. Critérios de aferição </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Foi considerado que o ajudante é responsável também pelo transporte horizontal do material no andar de execução;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lastRenderedPageBreak/>
        <w:t xml:space="preserve">• Foi considerada junta elástica na tubulação de saída e juntas soldáveis nas tubulações de entrada;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Não foram consideradas perdas de conexões;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Para o diâmetro de 40 mm foi considerada a utilização de adesivo apenas em conexões;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Para diâmetros iguais ou superiores a 50 mm, foi considerada junta elástica, exceto em tubos onde foi considerada junta soldável;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O esforço para colocação de escadas ou montagem das plataformas de trabalho e guarda-corpos </w:t>
      </w:r>
      <w:proofErr w:type="gramStart"/>
      <w:r w:rsidRPr="00C055BF">
        <w:rPr>
          <w:rFonts w:ascii="Arial" w:hAnsi="Arial" w:cs="Arial"/>
          <w:sz w:val="24"/>
          <w:szCs w:val="24"/>
        </w:rPr>
        <w:t>está</w:t>
      </w:r>
      <w:proofErr w:type="gramEnd"/>
      <w:r w:rsidRPr="00C055BF">
        <w:rPr>
          <w:rFonts w:ascii="Arial" w:hAnsi="Arial" w:cs="Arial"/>
          <w:sz w:val="24"/>
          <w:szCs w:val="24"/>
        </w:rPr>
        <w:t xml:space="preserve"> contemplado na composição;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As produtividades desta composição não contemplam as seguintes atividades: fixações das tubulações no teto e parede; passantes em lajes; rasgos e cortes; </w:t>
      </w:r>
      <w:proofErr w:type="spellStart"/>
      <w:r w:rsidRPr="00C055BF">
        <w:rPr>
          <w:rFonts w:ascii="Arial" w:hAnsi="Arial" w:cs="Arial"/>
          <w:sz w:val="24"/>
          <w:szCs w:val="24"/>
        </w:rPr>
        <w:t>chumbamentos</w:t>
      </w:r>
      <w:proofErr w:type="spellEnd"/>
      <w:r w:rsidRPr="00C055BF">
        <w:rPr>
          <w:rFonts w:ascii="Arial" w:hAnsi="Arial" w:cs="Arial"/>
          <w:sz w:val="24"/>
          <w:szCs w:val="24"/>
        </w:rPr>
        <w:t xml:space="preserve">. Para tais atividades, utilizar composição específica de cada serviço.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Execução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Limpar o local de instalação da caixa;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Fazer a abertura das entradas com serra copo, no diâmetro de entrada da caixa ou fazendo-se vários furos com uma </w:t>
      </w:r>
      <w:proofErr w:type="spellStart"/>
      <w:r w:rsidRPr="00C055BF">
        <w:rPr>
          <w:rFonts w:ascii="Arial" w:hAnsi="Arial" w:cs="Arial"/>
          <w:sz w:val="24"/>
          <w:szCs w:val="24"/>
        </w:rPr>
        <w:t>furadeira</w:t>
      </w:r>
      <w:proofErr w:type="spellEnd"/>
      <w:r w:rsidRPr="00C055BF">
        <w:rPr>
          <w:rFonts w:ascii="Arial" w:hAnsi="Arial" w:cs="Arial"/>
          <w:sz w:val="24"/>
          <w:szCs w:val="24"/>
        </w:rPr>
        <w:t xml:space="preserve">, lado a lado, em torno da circunferência interna;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Fazer o acabamento final com lima tipo “meia-cana”;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Fazer um chanfro na ponta para facilitar o encaixe; </w:t>
      </w:r>
    </w:p>
    <w:p w:rsidR="001E44D8"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xml:space="preserve">• Junta soldável para as tubulações de entrada: o Limpar a ponta e a bolsa com solução limpadora; o Soldar as tubulações com adesivo. </w:t>
      </w:r>
    </w:p>
    <w:p w:rsidR="00FF3E8F" w:rsidRPr="00C055BF" w:rsidRDefault="00FF3E8F" w:rsidP="00C055BF">
      <w:pPr>
        <w:spacing w:line="360" w:lineRule="auto"/>
        <w:jc w:val="both"/>
        <w:rPr>
          <w:rFonts w:ascii="Arial" w:hAnsi="Arial" w:cs="Arial"/>
          <w:sz w:val="24"/>
          <w:szCs w:val="24"/>
        </w:rPr>
      </w:pPr>
      <w:r w:rsidRPr="00C055BF">
        <w:rPr>
          <w:rFonts w:ascii="Arial" w:hAnsi="Arial" w:cs="Arial"/>
          <w:sz w:val="24"/>
          <w:szCs w:val="24"/>
        </w:rPr>
        <w:t>• Junta elástica pode ser instalada para a tubulação de saída: o Utilizar anel de borracha; o Aplicar pasta lubrificante.</w:t>
      </w:r>
    </w:p>
    <w:p w:rsidR="001E44D8" w:rsidRPr="00C055BF" w:rsidRDefault="001E44D8" w:rsidP="00C055BF">
      <w:pPr>
        <w:spacing w:line="360" w:lineRule="auto"/>
        <w:jc w:val="both"/>
        <w:rPr>
          <w:rFonts w:ascii="Arial" w:hAnsi="Arial" w:cs="Arial"/>
          <w:sz w:val="24"/>
          <w:szCs w:val="24"/>
        </w:rPr>
      </w:pPr>
    </w:p>
    <w:p w:rsidR="001E44D8" w:rsidRPr="00C055BF" w:rsidRDefault="001E44D8" w:rsidP="00C055BF">
      <w:pPr>
        <w:pStyle w:val="GELFUS3texto"/>
        <w:spacing w:line="360" w:lineRule="auto"/>
      </w:pPr>
      <w:r w:rsidRPr="00C055BF">
        <w:lastRenderedPageBreak/>
        <w:t>8.1.2–CAIXA DE PASSAGEM 30X30X40 COM TAMPA E DRENO BRITA</w:t>
      </w:r>
    </w:p>
    <w:p w:rsidR="001E44D8" w:rsidRPr="00C055BF" w:rsidRDefault="00264351" w:rsidP="00C055BF">
      <w:pPr>
        <w:spacing w:line="360" w:lineRule="auto"/>
        <w:jc w:val="both"/>
        <w:rPr>
          <w:rFonts w:ascii="Arial" w:hAnsi="Arial" w:cs="Arial"/>
          <w:sz w:val="24"/>
          <w:szCs w:val="24"/>
        </w:rPr>
      </w:pPr>
      <w:r w:rsidRPr="00C055BF">
        <w:rPr>
          <w:rFonts w:ascii="Arial" w:hAnsi="Arial" w:cs="Arial"/>
          <w:sz w:val="24"/>
          <w:szCs w:val="24"/>
        </w:rPr>
        <w:t xml:space="preserve">Se de alvenaria, serão de tijolos maciços com paredes de </w:t>
      </w:r>
      <w:proofErr w:type="gramStart"/>
      <w:r w:rsidRPr="00C055BF">
        <w:rPr>
          <w:rFonts w:ascii="Arial" w:hAnsi="Arial" w:cs="Arial"/>
          <w:sz w:val="24"/>
          <w:szCs w:val="24"/>
        </w:rPr>
        <w:t>15cm</w:t>
      </w:r>
      <w:proofErr w:type="gramEnd"/>
      <w:r w:rsidRPr="00C055BF">
        <w:rPr>
          <w:rFonts w:ascii="Arial" w:hAnsi="Arial" w:cs="Arial"/>
          <w:sz w:val="24"/>
          <w:szCs w:val="24"/>
        </w:rPr>
        <w:t>, rebocadas internamente, fundo revestido com brita 01 e tampa de concreto e, se de concreto, possuirão espessura de 50mm. Terão dimensões internas de 0,3</w:t>
      </w:r>
      <w:proofErr w:type="gramStart"/>
      <w:r w:rsidRPr="00C055BF">
        <w:rPr>
          <w:rFonts w:ascii="Arial" w:hAnsi="Arial" w:cs="Arial"/>
          <w:sz w:val="24"/>
          <w:szCs w:val="24"/>
        </w:rPr>
        <w:t>x0,</w:t>
      </w:r>
      <w:proofErr w:type="gramEnd"/>
      <w:r w:rsidRPr="00C055BF">
        <w:rPr>
          <w:rFonts w:ascii="Arial" w:hAnsi="Arial" w:cs="Arial"/>
          <w:sz w:val="24"/>
          <w:szCs w:val="24"/>
        </w:rPr>
        <w:t>3x0,4m. As caixas para entradas de energia serão de acordo com as normas vigentes da concessionária de energia local.</w:t>
      </w:r>
    </w:p>
    <w:p w:rsidR="00264351" w:rsidRPr="00C055BF" w:rsidRDefault="00264351" w:rsidP="00C055BF">
      <w:pPr>
        <w:spacing w:line="360" w:lineRule="auto"/>
        <w:jc w:val="both"/>
        <w:rPr>
          <w:rFonts w:ascii="Arial" w:hAnsi="Arial" w:cs="Arial"/>
          <w:sz w:val="24"/>
          <w:szCs w:val="24"/>
        </w:rPr>
      </w:pPr>
    </w:p>
    <w:p w:rsidR="00650527" w:rsidRPr="00C055BF" w:rsidRDefault="00650527" w:rsidP="00C055BF">
      <w:pPr>
        <w:pStyle w:val="GELFUS3texto"/>
        <w:spacing w:line="360" w:lineRule="auto"/>
      </w:pPr>
      <w:r w:rsidRPr="00C055BF">
        <w:t>8.</w:t>
      </w:r>
      <w:r w:rsidR="00EE2C93" w:rsidRPr="00C055BF">
        <w:t>1</w:t>
      </w:r>
      <w:r w:rsidRPr="00C055BF">
        <w:t>.</w:t>
      </w:r>
      <w:r w:rsidR="00AF20B2" w:rsidRPr="00C055BF">
        <w:t>3</w:t>
      </w:r>
      <w:r w:rsidRPr="00C055BF">
        <w:t>–CAIXA DE GORDURA SIMPLES (CAPACIDADE: 36L), RETANGULAR, EM ALVENARIA COM TIJOLOS CERÂMICOS, DIMENSÕES INTERNAS= 0,2</w:t>
      </w:r>
      <w:proofErr w:type="gramStart"/>
      <w:r w:rsidRPr="00C055BF">
        <w:t>X0,</w:t>
      </w:r>
      <w:proofErr w:type="gramEnd"/>
      <w:r w:rsidRPr="00C055BF">
        <w:t>4 M, ALTURA INTERNA= 0,8 M. AF_05/2018</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ITENS E SUAS CARACTERÍSTICAS</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Pedreiro: profissional responsável por preparar o fundo da cava, executar a laje de fundo, assentar as paredes de alvenaria, revestir as paredes interna e externamente e o fundo, assentar/ colocar as peças pré-moldadas;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Servente: profissional que auxilia os pedreiros em suas tarefas;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Preparo de fundo de vala: composição utilizada para preparo do fundo da cava para a execução da caixa;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Tijolo cerâmico maciço </w:t>
      </w:r>
      <w:proofErr w:type="gramStart"/>
      <w:r w:rsidRPr="00C055BF">
        <w:rPr>
          <w:rFonts w:ascii="Arial" w:hAnsi="Arial" w:cs="Arial"/>
          <w:sz w:val="24"/>
          <w:szCs w:val="24"/>
        </w:rPr>
        <w:t>5</w:t>
      </w:r>
      <w:proofErr w:type="gramEnd"/>
      <w:r w:rsidRPr="00C055BF">
        <w:rPr>
          <w:rFonts w:ascii="Arial" w:hAnsi="Arial" w:cs="Arial"/>
          <w:sz w:val="24"/>
          <w:szCs w:val="24"/>
        </w:rPr>
        <w:t xml:space="preserve"> x 10 x 20 cm: utilizado para a execução das paredes de alvenaria da caixa;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Argamassa traço 1:3 com aditivo impermeabilizante: utilizada para o assentamento da alvenaria e para o revestimento com reboco e do fundo;</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Argamassa traço 1:4: utilizada para o revestimento com </w:t>
      </w:r>
      <w:proofErr w:type="spellStart"/>
      <w:r w:rsidRPr="00C055BF">
        <w:rPr>
          <w:rFonts w:ascii="Arial" w:hAnsi="Arial" w:cs="Arial"/>
          <w:sz w:val="24"/>
          <w:szCs w:val="24"/>
        </w:rPr>
        <w:t>chapisco</w:t>
      </w:r>
      <w:proofErr w:type="spellEnd"/>
      <w:r w:rsidRPr="00C055BF">
        <w:rPr>
          <w:rFonts w:ascii="Arial" w:hAnsi="Arial" w:cs="Arial"/>
          <w:sz w:val="24"/>
          <w:szCs w:val="24"/>
        </w:rPr>
        <w:t>;</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Concreto </w:t>
      </w:r>
      <w:proofErr w:type="spellStart"/>
      <w:r w:rsidRPr="00C055BF">
        <w:rPr>
          <w:rFonts w:ascii="Arial" w:hAnsi="Arial" w:cs="Arial"/>
          <w:sz w:val="24"/>
          <w:szCs w:val="24"/>
        </w:rPr>
        <w:t>fck</w:t>
      </w:r>
      <w:proofErr w:type="spellEnd"/>
      <w:r w:rsidRPr="00C055BF">
        <w:rPr>
          <w:rFonts w:ascii="Arial" w:hAnsi="Arial" w:cs="Arial"/>
          <w:sz w:val="24"/>
          <w:szCs w:val="24"/>
        </w:rPr>
        <w:t xml:space="preserve"> = 20mpa, traço </w:t>
      </w:r>
      <w:proofErr w:type="gramStart"/>
      <w:r w:rsidRPr="00C055BF">
        <w:rPr>
          <w:rFonts w:ascii="Arial" w:hAnsi="Arial" w:cs="Arial"/>
          <w:sz w:val="24"/>
          <w:szCs w:val="24"/>
        </w:rPr>
        <w:t>1:2,</w:t>
      </w:r>
      <w:proofErr w:type="gramEnd"/>
      <w:r w:rsidRPr="00C055BF">
        <w:rPr>
          <w:rFonts w:ascii="Arial" w:hAnsi="Arial" w:cs="Arial"/>
          <w:sz w:val="24"/>
          <w:szCs w:val="24"/>
        </w:rPr>
        <w:t xml:space="preserve">7:3 (cimento/ areia média/ brita 1): utilizado para a </w:t>
      </w:r>
      <w:proofErr w:type="spellStart"/>
      <w:r w:rsidRPr="00C055BF">
        <w:rPr>
          <w:rFonts w:ascii="Arial" w:hAnsi="Arial" w:cs="Arial"/>
          <w:sz w:val="24"/>
          <w:szCs w:val="24"/>
        </w:rPr>
        <w:t>concretagem</w:t>
      </w:r>
      <w:proofErr w:type="spellEnd"/>
      <w:r w:rsidRPr="00C055BF">
        <w:rPr>
          <w:rFonts w:ascii="Arial" w:hAnsi="Arial" w:cs="Arial"/>
          <w:sz w:val="24"/>
          <w:szCs w:val="24"/>
        </w:rPr>
        <w:t xml:space="preserve"> da laje de fundo;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Peça retangular pré-moldada, volume de concreto de até 10 litros: composição utilizada para execução da tampa móvel (dimensões: 0,4 x 0,5 x 0,04 m), da tampa fixa </w:t>
      </w:r>
      <w:r w:rsidRPr="00C055BF">
        <w:rPr>
          <w:rFonts w:ascii="Arial" w:hAnsi="Arial" w:cs="Arial"/>
          <w:sz w:val="24"/>
          <w:szCs w:val="24"/>
        </w:rPr>
        <w:lastRenderedPageBreak/>
        <w:t xml:space="preserve">assentada do lado do tubo de saída (dimensões: 0,4 x 0,2 x 0,04 m) e do septo da caixa de gordura (dimensões: 0,2 x 0,5 x 0,02 m).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CRITÉRIOS PARA QUANTIFICAÇÃO DOS SERVIÇOS</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Utilizar a quantidade total de caixas de gordura simples (capacidade: 36 l), retangulares, em alvenaria com tijolos cerâmicos maciços, dimensões internas = 0,2</w:t>
      </w:r>
      <w:proofErr w:type="gramStart"/>
      <w:r w:rsidRPr="00C055BF">
        <w:rPr>
          <w:rFonts w:ascii="Arial" w:hAnsi="Arial" w:cs="Arial"/>
          <w:sz w:val="24"/>
          <w:szCs w:val="24"/>
        </w:rPr>
        <w:t>x0,</w:t>
      </w:r>
      <w:proofErr w:type="gramEnd"/>
      <w:r w:rsidRPr="00C055BF">
        <w:rPr>
          <w:rFonts w:ascii="Arial" w:hAnsi="Arial" w:cs="Arial"/>
          <w:sz w:val="24"/>
          <w:szCs w:val="24"/>
        </w:rPr>
        <w:t xml:space="preserve">4 m, altura interna = 0,8 m. 5. CRITÉRIOS DE AFERIÇÃO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Para o levantamento dos índices de produtividade foram considerados os pedreiros e os serventes que auxiliavam diretamente nas proximidades do local de execução.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As produtividades desta composição não contemplam nos índices os serviços de locação, remoção de piso, escavação, contenção, assentamento de tubos, </w:t>
      </w:r>
      <w:proofErr w:type="spellStart"/>
      <w:r w:rsidRPr="00C055BF">
        <w:rPr>
          <w:rFonts w:ascii="Arial" w:hAnsi="Arial" w:cs="Arial"/>
          <w:sz w:val="24"/>
          <w:szCs w:val="24"/>
        </w:rPr>
        <w:t>reaterro</w:t>
      </w:r>
      <w:proofErr w:type="spellEnd"/>
      <w:r w:rsidRPr="00C055BF">
        <w:rPr>
          <w:rFonts w:ascii="Arial" w:hAnsi="Arial" w:cs="Arial"/>
          <w:sz w:val="24"/>
          <w:szCs w:val="24"/>
        </w:rPr>
        <w:t xml:space="preserve"> e recomposição do piso. Deve-se, portanto, considerar composições específicas para estes serviços, caso sejam necessários.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Considerou-se, para o cálculo do consumo de argamassa, o preenchimento de todas as juntas de assentamento e a execução dos revestimentos com aplicação com colher de pedreiro;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O consumo dos tijolos considera paredes com espessura de meia vez e perdas por entulho durante a execução da alvenaria e no transporte do material;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EXECUÇÃO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Após execução da escavação e, caso seja necessário, da contenção da cava, preparar o fundo para a execução da caixa;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Sobre o fundo preparado, montar as fôrmas da laje de fundo e, em seguida, realizar a sua </w:t>
      </w:r>
      <w:proofErr w:type="spellStart"/>
      <w:r w:rsidRPr="00C055BF">
        <w:rPr>
          <w:rFonts w:ascii="Arial" w:hAnsi="Arial" w:cs="Arial"/>
          <w:sz w:val="24"/>
          <w:szCs w:val="24"/>
        </w:rPr>
        <w:t>concretagem</w:t>
      </w:r>
      <w:proofErr w:type="spellEnd"/>
      <w:r w:rsidRPr="00C055BF">
        <w:rPr>
          <w:rFonts w:ascii="Arial" w:hAnsi="Arial" w:cs="Arial"/>
          <w:sz w:val="24"/>
          <w:szCs w:val="24"/>
        </w:rPr>
        <w:t xml:space="preserve">;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Sobre a laje de fundo, assentar os tijolos da caixa com argamassa aplicada com colher, atentando-se para o posicionamento dos tubos de entrada e de saída, até a altura da tampa fixa;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Em seguida, posicionar e assentar o septo pré-moldado;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lastRenderedPageBreak/>
        <w:t xml:space="preserve">Revestir as paredes internamente com </w:t>
      </w:r>
      <w:proofErr w:type="spellStart"/>
      <w:r w:rsidRPr="00C055BF">
        <w:rPr>
          <w:rFonts w:ascii="Arial" w:hAnsi="Arial" w:cs="Arial"/>
          <w:sz w:val="24"/>
          <w:szCs w:val="24"/>
        </w:rPr>
        <w:t>chapisco</w:t>
      </w:r>
      <w:proofErr w:type="spellEnd"/>
      <w:r w:rsidRPr="00C055BF">
        <w:rPr>
          <w:rFonts w:ascii="Arial" w:hAnsi="Arial" w:cs="Arial"/>
          <w:sz w:val="24"/>
          <w:szCs w:val="24"/>
        </w:rPr>
        <w:t xml:space="preserve"> e reboco e, o fundo com argamassa;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Após a execução do revestimento, posicionar e assentar a tampa fixa com argamassa;</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Continuar assentando a alvenaria, do lado do tubo de entrada, até o nível do terreno, descontando a espessura da tampa;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Concluída a alvenaria da caixa, revestir o restante das paredes internamente com </w:t>
      </w:r>
      <w:proofErr w:type="spellStart"/>
      <w:r w:rsidRPr="00C055BF">
        <w:rPr>
          <w:rFonts w:ascii="Arial" w:hAnsi="Arial" w:cs="Arial"/>
          <w:sz w:val="24"/>
          <w:szCs w:val="24"/>
        </w:rPr>
        <w:t>chapisco</w:t>
      </w:r>
      <w:proofErr w:type="spellEnd"/>
      <w:r w:rsidRPr="00C055BF">
        <w:rPr>
          <w:rFonts w:ascii="Arial" w:hAnsi="Arial" w:cs="Arial"/>
          <w:sz w:val="24"/>
          <w:szCs w:val="24"/>
        </w:rPr>
        <w:t xml:space="preserve"> e reboco e externamente somente com </w:t>
      </w:r>
      <w:proofErr w:type="spellStart"/>
      <w:r w:rsidRPr="00C055BF">
        <w:rPr>
          <w:rFonts w:ascii="Arial" w:hAnsi="Arial" w:cs="Arial"/>
          <w:sz w:val="24"/>
          <w:szCs w:val="24"/>
        </w:rPr>
        <w:t>chapisco</w:t>
      </w:r>
      <w:proofErr w:type="spellEnd"/>
      <w:r w:rsidRPr="00C055BF">
        <w:rPr>
          <w:rFonts w:ascii="Arial" w:hAnsi="Arial" w:cs="Arial"/>
          <w:sz w:val="24"/>
          <w:szCs w:val="24"/>
        </w:rPr>
        <w:t xml:space="preserve">. </w:t>
      </w:r>
    </w:p>
    <w:p w:rsidR="00FF3E8F" w:rsidRPr="00C055BF" w:rsidRDefault="00F15E5E" w:rsidP="00C055BF">
      <w:pPr>
        <w:spacing w:line="360" w:lineRule="auto"/>
        <w:jc w:val="both"/>
        <w:rPr>
          <w:rFonts w:ascii="Arial" w:hAnsi="Arial" w:cs="Arial"/>
          <w:sz w:val="24"/>
          <w:szCs w:val="24"/>
        </w:rPr>
      </w:pPr>
      <w:r w:rsidRPr="00C055BF">
        <w:rPr>
          <w:rFonts w:ascii="Arial" w:hAnsi="Arial" w:cs="Arial"/>
          <w:sz w:val="24"/>
          <w:szCs w:val="24"/>
        </w:rPr>
        <w:t xml:space="preserve">Por fim, colocar a tampa pré-moldada sobre a caixa. </w:t>
      </w:r>
    </w:p>
    <w:p w:rsidR="00F57083" w:rsidRPr="00C055BF" w:rsidRDefault="00F57083" w:rsidP="00C055BF">
      <w:pPr>
        <w:spacing w:line="360" w:lineRule="auto"/>
        <w:jc w:val="both"/>
        <w:rPr>
          <w:rFonts w:ascii="Arial" w:hAnsi="Arial" w:cs="Arial"/>
          <w:sz w:val="24"/>
          <w:szCs w:val="24"/>
        </w:rPr>
      </w:pPr>
    </w:p>
    <w:p w:rsidR="00AF20B2" w:rsidRPr="00C055BF" w:rsidRDefault="00AF20B2" w:rsidP="00C055BF">
      <w:pPr>
        <w:pStyle w:val="GELFUS3texto"/>
        <w:spacing w:line="360" w:lineRule="auto"/>
      </w:pPr>
      <w:r w:rsidRPr="00C055BF">
        <w:t>8.1.4–JOELHO 90 GRAUS, PVC, SERIE NORMAL, ESGOTO PREDIAL, DN 50 MM, JUNTA ELÁSTICA, FORNECIDO E INSTALADO EM RAMAL DE DESCARGA OU RAMAL DE ESGOTO SANITÁRIO. AF_12/2014</w:t>
      </w:r>
    </w:p>
    <w:p w:rsidR="00AF20B2" w:rsidRPr="00C055BF" w:rsidRDefault="00AF20B2" w:rsidP="00C055BF">
      <w:pPr>
        <w:spacing w:line="360" w:lineRule="auto"/>
        <w:jc w:val="both"/>
        <w:rPr>
          <w:rFonts w:ascii="Arial" w:hAnsi="Arial" w:cs="Arial"/>
          <w:sz w:val="24"/>
          <w:szCs w:val="24"/>
        </w:rPr>
      </w:pPr>
      <w:r w:rsidRPr="00C055BF">
        <w:rPr>
          <w:rFonts w:ascii="Arial" w:hAnsi="Arial" w:cs="Arial"/>
          <w:sz w:val="24"/>
          <w:szCs w:val="24"/>
        </w:rPr>
        <w:t xml:space="preserve">              O item paga joelho de 90 graus, e deverá ser instalado em ramal ou sub-ramal de descarga ou esgoto sanitário e ser entregue em perfeitas condições de funcionamento após instalação.</w:t>
      </w:r>
    </w:p>
    <w:p w:rsidR="000749A2" w:rsidRPr="00C055BF" w:rsidRDefault="000749A2" w:rsidP="00C055BF">
      <w:pPr>
        <w:spacing w:line="360" w:lineRule="auto"/>
        <w:jc w:val="both"/>
        <w:rPr>
          <w:rFonts w:ascii="Arial" w:hAnsi="Arial" w:cs="Arial"/>
          <w:sz w:val="24"/>
          <w:szCs w:val="24"/>
        </w:rPr>
      </w:pPr>
    </w:p>
    <w:p w:rsidR="000749A2" w:rsidRPr="00C055BF" w:rsidRDefault="000749A2" w:rsidP="00C055BF">
      <w:pPr>
        <w:spacing w:line="360" w:lineRule="auto"/>
        <w:jc w:val="both"/>
        <w:rPr>
          <w:rFonts w:ascii="Arial" w:hAnsi="Arial" w:cs="Arial"/>
          <w:sz w:val="24"/>
          <w:szCs w:val="24"/>
        </w:rPr>
      </w:pPr>
      <w:r w:rsidRPr="00C055BF">
        <w:rPr>
          <w:rFonts w:ascii="Arial" w:hAnsi="Arial" w:cs="Arial"/>
          <w:b/>
          <w:bCs/>
          <w:sz w:val="24"/>
          <w:szCs w:val="24"/>
        </w:rPr>
        <w:t>8.1.5 – JOELHO 45 GRAUS, PVC, SERIE NORMAL, ESGOTO PREDIAL, DN 100 MM, JUNTA ELÁSTICA, FORNECIDO E INSTALADO EM PRUMADA DE ESGOTO SANITÁRIO OU VENTILAÇÃO. AF_12/2014</w:t>
      </w:r>
    </w:p>
    <w:p w:rsidR="000749A2" w:rsidRPr="00C055BF" w:rsidRDefault="000749A2" w:rsidP="00C055BF">
      <w:pPr>
        <w:spacing w:line="360" w:lineRule="auto"/>
        <w:ind w:firstLine="2127"/>
        <w:jc w:val="both"/>
        <w:rPr>
          <w:rFonts w:ascii="Arial" w:hAnsi="Arial" w:cs="Arial"/>
          <w:sz w:val="24"/>
          <w:szCs w:val="24"/>
        </w:rPr>
      </w:pPr>
      <w:r w:rsidRPr="00C055BF">
        <w:rPr>
          <w:rFonts w:ascii="Arial" w:hAnsi="Arial" w:cs="Arial"/>
          <w:sz w:val="24"/>
          <w:szCs w:val="24"/>
        </w:rPr>
        <w:t>O item paga joelho de 45 graus, e deverá ser instalado em ramal ou sub-ramal de descarga ou esgoto sanitário e ser entregue em perfeitas condições de funcionamento após instalação.</w:t>
      </w:r>
    </w:p>
    <w:p w:rsidR="000749A2" w:rsidRDefault="000749A2" w:rsidP="00C055BF">
      <w:pPr>
        <w:spacing w:line="360" w:lineRule="auto"/>
        <w:ind w:firstLine="2127"/>
        <w:jc w:val="both"/>
        <w:rPr>
          <w:rFonts w:ascii="Arial" w:hAnsi="Arial" w:cs="Arial"/>
          <w:sz w:val="24"/>
          <w:szCs w:val="24"/>
        </w:rPr>
      </w:pPr>
    </w:p>
    <w:p w:rsidR="009D099D" w:rsidRDefault="009D099D" w:rsidP="00C055BF">
      <w:pPr>
        <w:spacing w:line="360" w:lineRule="auto"/>
        <w:ind w:firstLine="2127"/>
        <w:jc w:val="both"/>
        <w:rPr>
          <w:rFonts w:ascii="Arial" w:hAnsi="Arial" w:cs="Arial"/>
          <w:sz w:val="24"/>
          <w:szCs w:val="24"/>
        </w:rPr>
      </w:pPr>
    </w:p>
    <w:p w:rsidR="009D099D" w:rsidRPr="00C055BF" w:rsidRDefault="009D099D" w:rsidP="00C055BF">
      <w:pPr>
        <w:spacing w:line="360" w:lineRule="auto"/>
        <w:ind w:firstLine="2127"/>
        <w:jc w:val="both"/>
        <w:rPr>
          <w:rFonts w:ascii="Arial" w:hAnsi="Arial" w:cs="Arial"/>
          <w:sz w:val="24"/>
          <w:szCs w:val="24"/>
        </w:rPr>
      </w:pPr>
    </w:p>
    <w:p w:rsidR="000749A2" w:rsidRPr="00C055BF" w:rsidRDefault="000749A2" w:rsidP="00C055BF">
      <w:pPr>
        <w:spacing w:line="360" w:lineRule="auto"/>
        <w:jc w:val="both"/>
        <w:rPr>
          <w:rFonts w:ascii="Arial" w:hAnsi="Arial" w:cs="Arial"/>
          <w:sz w:val="24"/>
          <w:szCs w:val="24"/>
        </w:rPr>
      </w:pPr>
      <w:r w:rsidRPr="00C055BF">
        <w:rPr>
          <w:rFonts w:ascii="Arial" w:hAnsi="Arial" w:cs="Arial"/>
          <w:b/>
          <w:bCs/>
          <w:sz w:val="24"/>
          <w:szCs w:val="24"/>
        </w:rPr>
        <w:lastRenderedPageBreak/>
        <w:t>8.1.6 – JOELHO 45 GRAUS, PVC, SERIE NORMAL, ESGOTO PREDIAL, DN 40 MM, JUNTA SOLDÁVEL, FORNECIDO E INSTALADO EM RAMAL DE DESCARGA OU RAMAL DE ESGOTO SANITÁRIO. AF_12/2014</w:t>
      </w:r>
    </w:p>
    <w:p w:rsidR="000749A2" w:rsidRPr="00C055BF" w:rsidRDefault="000749A2" w:rsidP="00C055BF">
      <w:pPr>
        <w:spacing w:line="360" w:lineRule="auto"/>
        <w:ind w:firstLine="2127"/>
        <w:jc w:val="both"/>
        <w:rPr>
          <w:rFonts w:ascii="Arial" w:hAnsi="Arial" w:cs="Arial"/>
          <w:sz w:val="24"/>
          <w:szCs w:val="24"/>
        </w:rPr>
      </w:pPr>
      <w:r w:rsidRPr="00C055BF">
        <w:rPr>
          <w:rFonts w:ascii="Arial" w:hAnsi="Arial" w:cs="Arial"/>
          <w:sz w:val="24"/>
          <w:szCs w:val="24"/>
        </w:rPr>
        <w:t>O item paga joelho de 45 graus, e deverá ser instalado em ramal ou sub-ramal de descarga ou esgoto sanitário e ser entregue em perfeitas condições de funcionamento após instalação.</w:t>
      </w:r>
    </w:p>
    <w:p w:rsidR="000749A2" w:rsidRPr="00C055BF" w:rsidRDefault="000749A2" w:rsidP="00C055BF">
      <w:pPr>
        <w:spacing w:line="360" w:lineRule="auto"/>
        <w:ind w:firstLine="2127"/>
        <w:jc w:val="both"/>
        <w:rPr>
          <w:rFonts w:ascii="Arial" w:hAnsi="Arial" w:cs="Arial"/>
          <w:sz w:val="24"/>
          <w:szCs w:val="24"/>
        </w:rPr>
      </w:pPr>
    </w:p>
    <w:p w:rsidR="000749A2" w:rsidRPr="00C055BF" w:rsidRDefault="000749A2" w:rsidP="00C055BF">
      <w:pPr>
        <w:spacing w:line="360" w:lineRule="auto"/>
        <w:jc w:val="both"/>
        <w:rPr>
          <w:rFonts w:ascii="Arial" w:hAnsi="Arial" w:cs="Arial"/>
          <w:sz w:val="24"/>
          <w:szCs w:val="24"/>
        </w:rPr>
      </w:pPr>
      <w:r w:rsidRPr="00C055BF">
        <w:rPr>
          <w:rFonts w:ascii="Arial" w:hAnsi="Arial" w:cs="Arial"/>
          <w:b/>
          <w:bCs/>
          <w:sz w:val="24"/>
          <w:szCs w:val="24"/>
        </w:rPr>
        <w:t>8.1.7 – LUVA SIMPLES, PVC, SERIE NORMAL, ESGOTO PREDIAL, DN 50 MM, JUNTA ELÁSTICA, FORNECIDO E INSTALADO EM RAMAL DE DESCARGA OU RAMAL DE ESGOTO SANITÁRIO. AF_12/2014</w:t>
      </w:r>
    </w:p>
    <w:p w:rsidR="000749A2" w:rsidRPr="00C055BF" w:rsidRDefault="000749A2" w:rsidP="00C055BF">
      <w:pPr>
        <w:spacing w:line="360" w:lineRule="auto"/>
        <w:jc w:val="both"/>
        <w:rPr>
          <w:rFonts w:ascii="Arial" w:hAnsi="Arial" w:cs="Arial"/>
          <w:sz w:val="24"/>
          <w:szCs w:val="24"/>
        </w:rPr>
      </w:pPr>
      <w:r w:rsidRPr="00C055BF">
        <w:rPr>
          <w:rFonts w:ascii="Arial" w:hAnsi="Arial" w:cs="Arial"/>
          <w:sz w:val="24"/>
          <w:szCs w:val="24"/>
        </w:rPr>
        <w:t>O item paga luva simples, e deve estar em perfeito funcionamento sendo peça de primeira qualidade e instalado em ramal de descarga ou esgoto sanitário.</w:t>
      </w:r>
    </w:p>
    <w:p w:rsidR="000749A2" w:rsidRPr="00C055BF" w:rsidRDefault="000749A2" w:rsidP="00C055BF">
      <w:pPr>
        <w:spacing w:line="360" w:lineRule="auto"/>
        <w:jc w:val="both"/>
        <w:rPr>
          <w:rFonts w:ascii="Arial" w:hAnsi="Arial" w:cs="Arial"/>
          <w:sz w:val="24"/>
          <w:szCs w:val="24"/>
        </w:rPr>
      </w:pPr>
    </w:p>
    <w:p w:rsidR="000749A2" w:rsidRPr="00C055BF" w:rsidRDefault="000749A2" w:rsidP="00C055BF">
      <w:pPr>
        <w:spacing w:line="360" w:lineRule="auto"/>
        <w:jc w:val="both"/>
        <w:rPr>
          <w:rFonts w:ascii="Arial" w:hAnsi="Arial" w:cs="Arial"/>
          <w:sz w:val="24"/>
          <w:szCs w:val="24"/>
        </w:rPr>
      </w:pPr>
      <w:r w:rsidRPr="00C055BF">
        <w:rPr>
          <w:rFonts w:ascii="Arial" w:hAnsi="Arial" w:cs="Arial"/>
          <w:b/>
          <w:bCs/>
          <w:sz w:val="24"/>
          <w:szCs w:val="24"/>
        </w:rPr>
        <w:t>8.1.8 – LUVA SIMPLES, PVC, SERIE NORMAL, ESGOTO PREDIAL, DN 100 MM, JUNTA ELÁSTICA, FORNECIDO E INSTALADO EM RAMAL DE DESCARGA OU RAMAL DE ESGOTO SANITÁRIO. AF_12/2014</w:t>
      </w:r>
    </w:p>
    <w:p w:rsidR="000749A2" w:rsidRPr="00C055BF" w:rsidRDefault="000749A2" w:rsidP="00C055BF">
      <w:pPr>
        <w:spacing w:line="360" w:lineRule="auto"/>
        <w:jc w:val="both"/>
        <w:rPr>
          <w:rFonts w:ascii="Arial" w:hAnsi="Arial" w:cs="Arial"/>
          <w:sz w:val="24"/>
          <w:szCs w:val="24"/>
        </w:rPr>
      </w:pPr>
      <w:r w:rsidRPr="00C055BF">
        <w:rPr>
          <w:rFonts w:ascii="Arial" w:hAnsi="Arial" w:cs="Arial"/>
          <w:sz w:val="24"/>
          <w:szCs w:val="24"/>
        </w:rPr>
        <w:t>O item paga luva simples, e deve estar em perfeito funcionamento sendo peça de primeira qualidade e instalado em ramal de descarga ou esgoto sanitário.</w:t>
      </w:r>
    </w:p>
    <w:p w:rsidR="000749A2" w:rsidRPr="00C055BF" w:rsidRDefault="000749A2" w:rsidP="00C055BF">
      <w:pPr>
        <w:spacing w:line="360" w:lineRule="auto"/>
        <w:jc w:val="both"/>
        <w:rPr>
          <w:rFonts w:ascii="Arial" w:hAnsi="Arial" w:cs="Arial"/>
          <w:sz w:val="24"/>
          <w:szCs w:val="24"/>
        </w:rPr>
      </w:pPr>
    </w:p>
    <w:p w:rsidR="000749A2" w:rsidRPr="00C055BF" w:rsidRDefault="000749A2" w:rsidP="00C055BF">
      <w:pPr>
        <w:spacing w:line="360" w:lineRule="auto"/>
        <w:jc w:val="both"/>
        <w:rPr>
          <w:rFonts w:ascii="Arial" w:hAnsi="Arial" w:cs="Arial"/>
          <w:sz w:val="24"/>
          <w:szCs w:val="24"/>
        </w:rPr>
      </w:pPr>
      <w:r w:rsidRPr="00C055BF">
        <w:rPr>
          <w:rFonts w:ascii="Arial" w:hAnsi="Arial" w:cs="Arial"/>
          <w:b/>
          <w:bCs/>
          <w:sz w:val="24"/>
          <w:szCs w:val="24"/>
        </w:rPr>
        <w:t>8.1.9 – JUNÇÃO SIMPLES, PVC, SERIE NORMAL, ESGOTO PREDIAL, DN 100 X 100 MM, JUNTA ELÁSTICA, FORNECIDO E INSTALADO EM RAMAL DE DESCARGA OU RAMAL DE ESGOTO SANITÁRIO. AF_12/2014</w:t>
      </w:r>
    </w:p>
    <w:p w:rsidR="000749A2" w:rsidRPr="00C055BF" w:rsidRDefault="000749A2" w:rsidP="00C055BF">
      <w:pPr>
        <w:spacing w:line="360" w:lineRule="auto"/>
        <w:ind w:firstLine="2127"/>
        <w:jc w:val="both"/>
        <w:rPr>
          <w:rFonts w:ascii="Arial" w:hAnsi="Arial" w:cs="Arial"/>
          <w:sz w:val="24"/>
          <w:szCs w:val="24"/>
        </w:rPr>
      </w:pPr>
      <w:r w:rsidRPr="00C055BF">
        <w:rPr>
          <w:rFonts w:ascii="Arial" w:hAnsi="Arial" w:cs="Arial"/>
          <w:sz w:val="24"/>
          <w:szCs w:val="24"/>
        </w:rPr>
        <w:t>Item paga junção simples, que deve ser instalado em ramal de descarga ou ramal de esgoto sanitário e ser entregue em perfeitas condições de funcionamento.</w:t>
      </w:r>
    </w:p>
    <w:p w:rsidR="0088070B" w:rsidRPr="00C055BF" w:rsidRDefault="0088070B" w:rsidP="00C055BF">
      <w:pPr>
        <w:spacing w:line="360" w:lineRule="auto"/>
        <w:ind w:firstLine="2127"/>
        <w:jc w:val="both"/>
        <w:rPr>
          <w:rFonts w:ascii="Arial" w:hAnsi="Arial" w:cs="Arial"/>
          <w:b/>
          <w:bCs/>
          <w:sz w:val="24"/>
          <w:szCs w:val="24"/>
        </w:rPr>
      </w:pPr>
    </w:p>
    <w:p w:rsidR="0088070B" w:rsidRPr="00C055BF" w:rsidRDefault="0088070B" w:rsidP="00C055BF">
      <w:pPr>
        <w:spacing w:line="360" w:lineRule="auto"/>
        <w:jc w:val="both"/>
        <w:rPr>
          <w:rFonts w:ascii="Arial" w:hAnsi="Arial" w:cs="Arial"/>
          <w:b/>
          <w:bCs/>
          <w:sz w:val="24"/>
          <w:szCs w:val="24"/>
        </w:rPr>
      </w:pPr>
      <w:r w:rsidRPr="00C055BF">
        <w:rPr>
          <w:rFonts w:ascii="Arial" w:hAnsi="Arial" w:cs="Arial"/>
          <w:b/>
          <w:bCs/>
          <w:sz w:val="24"/>
          <w:szCs w:val="24"/>
        </w:rPr>
        <w:lastRenderedPageBreak/>
        <w:t>8.1.10 – CURVA CURTA 90 GRAUS, PVC, SERIE NORMAL, ESGOTO PREDIAL, DN 100 MM, JUNTA ELÁSTICA, FORNECIDO E INSTALADO EM RAMAL DE DESCARGA OU RAMAL DE ESGOTO SANITÁRIO. AF_12/2014</w:t>
      </w:r>
    </w:p>
    <w:p w:rsidR="00A7552B" w:rsidRPr="00C055BF" w:rsidRDefault="0088070B"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 Esta curva está posicionada no percurso hidráulico com 90 graus, instalado em ramal de descarga ou ramal de esgoto sanitário.</w:t>
      </w:r>
    </w:p>
    <w:p w:rsidR="0088070B" w:rsidRPr="00C055BF" w:rsidRDefault="0088070B" w:rsidP="00C055BF">
      <w:pPr>
        <w:spacing w:line="360" w:lineRule="auto"/>
        <w:ind w:firstLine="2127"/>
        <w:jc w:val="both"/>
        <w:rPr>
          <w:rFonts w:ascii="Arial" w:hAnsi="Arial" w:cs="Arial"/>
          <w:sz w:val="24"/>
          <w:szCs w:val="24"/>
        </w:rPr>
      </w:pPr>
    </w:p>
    <w:p w:rsidR="0088070B" w:rsidRPr="00C055BF" w:rsidRDefault="0088070B" w:rsidP="00C055BF">
      <w:pPr>
        <w:spacing w:line="360" w:lineRule="auto"/>
        <w:jc w:val="both"/>
        <w:rPr>
          <w:rFonts w:ascii="Arial" w:hAnsi="Arial" w:cs="Arial"/>
          <w:sz w:val="24"/>
          <w:szCs w:val="24"/>
        </w:rPr>
      </w:pPr>
      <w:r w:rsidRPr="00C055BF">
        <w:rPr>
          <w:rFonts w:ascii="Arial" w:hAnsi="Arial" w:cs="Arial"/>
          <w:b/>
          <w:bCs/>
          <w:sz w:val="24"/>
          <w:szCs w:val="24"/>
        </w:rPr>
        <w:t>8.1.11 – TUBO PVC</w:t>
      </w:r>
      <w:proofErr w:type="gramStart"/>
      <w:r w:rsidRPr="00C055BF">
        <w:rPr>
          <w:rFonts w:ascii="Arial" w:hAnsi="Arial" w:cs="Arial"/>
          <w:b/>
          <w:bCs/>
          <w:sz w:val="24"/>
          <w:szCs w:val="24"/>
        </w:rPr>
        <w:t>, SERIE</w:t>
      </w:r>
      <w:proofErr w:type="gramEnd"/>
      <w:r w:rsidRPr="00C055BF">
        <w:rPr>
          <w:rFonts w:ascii="Arial" w:hAnsi="Arial" w:cs="Arial"/>
          <w:b/>
          <w:bCs/>
          <w:sz w:val="24"/>
          <w:szCs w:val="24"/>
        </w:rPr>
        <w:t xml:space="preserve"> NORMAL, ESGOTO PREDIAL, DN 50 MM, FORNECIDO E INSTALADO EM RAMAL DE DESCARGA OU RAMAL DE ESGOTO SANITÁRIO. AF_12/2014</w:t>
      </w:r>
    </w:p>
    <w:p w:rsidR="0088070B" w:rsidRPr="00C055BF" w:rsidRDefault="0088070B"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As tubulações embutidas deverão ser em PVC rígido marrom junta soldável para pressão de serviço de até 7,5 </w:t>
      </w:r>
      <w:proofErr w:type="spellStart"/>
      <w:r w:rsidRPr="00C055BF">
        <w:rPr>
          <w:rFonts w:ascii="Arial" w:hAnsi="Arial" w:cs="Arial"/>
          <w:sz w:val="24"/>
          <w:szCs w:val="24"/>
        </w:rPr>
        <w:t>kgf</w:t>
      </w:r>
      <w:proofErr w:type="spellEnd"/>
      <w:r w:rsidRPr="00C055BF">
        <w:rPr>
          <w:rFonts w:ascii="Arial" w:hAnsi="Arial" w:cs="Arial"/>
          <w:sz w:val="24"/>
          <w:szCs w:val="24"/>
        </w:rPr>
        <w:t xml:space="preserve">/cm2 (0,75 </w:t>
      </w:r>
      <w:proofErr w:type="spellStart"/>
      <w:proofErr w:type="gramStart"/>
      <w:r w:rsidRPr="00C055BF">
        <w:rPr>
          <w:rFonts w:ascii="Arial" w:hAnsi="Arial" w:cs="Arial"/>
          <w:sz w:val="24"/>
          <w:szCs w:val="24"/>
        </w:rPr>
        <w:t>MPa</w:t>
      </w:r>
      <w:proofErr w:type="spellEnd"/>
      <w:proofErr w:type="gramEnd"/>
      <w:r w:rsidRPr="00C055BF">
        <w:rPr>
          <w:rFonts w:ascii="Arial" w:hAnsi="Arial" w:cs="Arial"/>
          <w:sz w:val="24"/>
          <w:szCs w:val="24"/>
        </w:rPr>
        <w:t>), classe A, conforme norma da ABNT. As conexões deverão atender a mesma especificação da tubulação. As conexões nos pontos de alimentação deverão ser do tipo junta soldável, com rosca metálica, para interligação nas peças sanitárias.</w:t>
      </w:r>
    </w:p>
    <w:p w:rsidR="00840E18" w:rsidRPr="00C055BF" w:rsidRDefault="00840E18" w:rsidP="00C055BF">
      <w:pPr>
        <w:spacing w:line="360" w:lineRule="auto"/>
        <w:ind w:firstLine="2127"/>
        <w:jc w:val="both"/>
        <w:rPr>
          <w:rFonts w:ascii="Arial" w:hAnsi="Arial" w:cs="Arial"/>
          <w:sz w:val="24"/>
          <w:szCs w:val="24"/>
        </w:rPr>
      </w:pPr>
    </w:p>
    <w:p w:rsidR="0088070B" w:rsidRPr="00C055BF" w:rsidRDefault="00AD53B0" w:rsidP="00C055BF">
      <w:pPr>
        <w:spacing w:line="360" w:lineRule="auto"/>
        <w:jc w:val="both"/>
        <w:rPr>
          <w:rFonts w:ascii="Arial" w:hAnsi="Arial" w:cs="Arial"/>
          <w:b/>
          <w:bCs/>
          <w:sz w:val="24"/>
          <w:szCs w:val="24"/>
        </w:rPr>
      </w:pPr>
      <w:r>
        <w:rPr>
          <w:rFonts w:ascii="Arial" w:hAnsi="Arial" w:cs="Arial"/>
          <w:b/>
          <w:bCs/>
          <w:sz w:val="24"/>
          <w:szCs w:val="24"/>
        </w:rPr>
        <w:t>8.1.12 – TUBO PVC</w:t>
      </w:r>
      <w:proofErr w:type="gramStart"/>
      <w:r>
        <w:rPr>
          <w:rFonts w:ascii="Arial" w:hAnsi="Arial" w:cs="Arial"/>
          <w:b/>
          <w:bCs/>
          <w:sz w:val="24"/>
          <w:szCs w:val="24"/>
        </w:rPr>
        <w:t xml:space="preserve">, </w:t>
      </w:r>
      <w:r w:rsidR="0088070B" w:rsidRPr="00C055BF">
        <w:rPr>
          <w:rFonts w:ascii="Arial" w:hAnsi="Arial" w:cs="Arial"/>
          <w:b/>
          <w:bCs/>
          <w:sz w:val="24"/>
          <w:szCs w:val="24"/>
        </w:rPr>
        <w:t>SERIE</w:t>
      </w:r>
      <w:proofErr w:type="gramEnd"/>
      <w:r w:rsidR="0088070B" w:rsidRPr="00C055BF">
        <w:rPr>
          <w:rFonts w:ascii="Arial" w:hAnsi="Arial" w:cs="Arial"/>
          <w:b/>
          <w:bCs/>
          <w:sz w:val="24"/>
          <w:szCs w:val="24"/>
        </w:rPr>
        <w:t xml:space="preserve"> NORMAL, ESGOTO PREDIAL, DN 100 MM, FORNECIDO E INSTALADO EM RAMAL DE DESCARGA OU RAMAL DE ESGOTO SANITÁRIO. AF_12/2014</w:t>
      </w:r>
    </w:p>
    <w:p w:rsidR="0088070B" w:rsidRDefault="0088070B"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As tubulações embutidas deverão ser em PVC rígido marrom junta soldável para pressão de serviço de até 7,5 </w:t>
      </w:r>
      <w:proofErr w:type="spellStart"/>
      <w:r w:rsidRPr="00C055BF">
        <w:rPr>
          <w:rFonts w:ascii="Arial" w:hAnsi="Arial" w:cs="Arial"/>
          <w:sz w:val="24"/>
          <w:szCs w:val="24"/>
        </w:rPr>
        <w:t>kgf</w:t>
      </w:r>
      <w:proofErr w:type="spellEnd"/>
      <w:r w:rsidRPr="00C055BF">
        <w:rPr>
          <w:rFonts w:ascii="Arial" w:hAnsi="Arial" w:cs="Arial"/>
          <w:sz w:val="24"/>
          <w:szCs w:val="24"/>
        </w:rPr>
        <w:t xml:space="preserve">/cm2 (0,75 </w:t>
      </w:r>
      <w:proofErr w:type="spellStart"/>
      <w:proofErr w:type="gramStart"/>
      <w:r w:rsidRPr="00C055BF">
        <w:rPr>
          <w:rFonts w:ascii="Arial" w:hAnsi="Arial" w:cs="Arial"/>
          <w:sz w:val="24"/>
          <w:szCs w:val="24"/>
        </w:rPr>
        <w:t>MPa</w:t>
      </w:r>
      <w:proofErr w:type="spellEnd"/>
      <w:proofErr w:type="gramEnd"/>
      <w:r w:rsidRPr="00C055BF">
        <w:rPr>
          <w:rFonts w:ascii="Arial" w:hAnsi="Arial" w:cs="Arial"/>
          <w:sz w:val="24"/>
          <w:szCs w:val="24"/>
        </w:rPr>
        <w:t>), classe A, conforme norma da ABNT. As conexões deverão atender a mesma especificação da tubulação. As conexões nos pontos de alimentação deverão ser do tipo junta soldável, com rosca metálica, para interligação nas peças sanitárias.</w:t>
      </w:r>
    </w:p>
    <w:p w:rsidR="009D099D" w:rsidRDefault="009D099D" w:rsidP="00C055BF">
      <w:pPr>
        <w:spacing w:line="360" w:lineRule="auto"/>
        <w:ind w:firstLine="2127"/>
        <w:jc w:val="both"/>
        <w:rPr>
          <w:rFonts w:ascii="Arial" w:hAnsi="Arial" w:cs="Arial"/>
          <w:sz w:val="24"/>
          <w:szCs w:val="24"/>
        </w:rPr>
      </w:pPr>
    </w:p>
    <w:p w:rsidR="009D099D" w:rsidRDefault="009D099D" w:rsidP="00C055BF">
      <w:pPr>
        <w:spacing w:line="360" w:lineRule="auto"/>
        <w:ind w:firstLine="2127"/>
        <w:jc w:val="both"/>
        <w:rPr>
          <w:rFonts w:ascii="Arial" w:hAnsi="Arial" w:cs="Arial"/>
          <w:sz w:val="24"/>
          <w:szCs w:val="24"/>
        </w:rPr>
      </w:pPr>
    </w:p>
    <w:p w:rsidR="009D099D" w:rsidRDefault="009D099D" w:rsidP="00C055BF">
      <w:pPr>
        <w:spacing w:line="360" w:lineRule="auto"/>
        <w:ind w:firstLine="2127"/>
        <w:jc w:val="both"/>
        <w:rPr>
          <w:rFonts w:ascii="Arial" w:hAnsi="Arial" w:cs="Arial"/>
          <w:sz w:val="24"/>
          <w:szCs w:val="24"/>
        </w:rPr>
      </w:pPr>
    </w:p>
    <w:p w:rsidR="009D099D" w:rsidRPr="00C055BF" w:rsidRDefault="009D099D" w:rsidP="00C055BF">
      <w:pPr>
        <w:spacing w:line="360" w:lineRule="auto"/>
        <w:ind w:firstLine="2127"/>
        <w:jc w:val="both"/>
        <w:rPr>
          <w:rFonts w:ascii="Arial" w:hAnsi="Arial" w:cs="Arial"/>
          <w:sz w:val="24"/>
          <w:szCs w:val="24"/>
        </w:rPr>
      </w:pPr>
    </w:p>
    <w:p w:rsidR="00764D3E" w:rsidRPr="00C055BF" w:rsidRDefault="00764D3E" w:rsidP="00C055BF">
      <w:pPr>
        <w:spacing w:line="360" w:lineRule="auto"/>
        <w:jc w:val="both"/>
        <w:rPr>
          <w:rFonts w:ascii="Arial" w:hAnsi="Arial" w:cs="Arial"/>
          <w:b/>
          <w:bCs/>
          <w:sz w:val="24"/>
          <w:szCs w:val="24"/>
        </w:rPr>
      </w:pPr>
      <w:proofErr w:type="gramStart"/>
      <w:r w:rsidRPr="00C055BF">
        <w:rPr>
          <w:rFonts w:ascii="Arial" w:hAnsi="Arial" w:cs="Arial"/>
          <w:b/>
          <w:bCs/>
          <w:sz w:val="24"/>
          <w:szCs w:val="24"/>
        </w:rPr>
        <w:lastRenderedPageBreak/>
        <w:t>8.2 – REDE</w:t>
      </w:r>
      <w:proofErr w:type="gramEnd"/>
      <w:r w:rsidRPr="00C055BF">
        <w:rPr>
          <w:rFonts w:ascii="Arial" w:hAnsi="Arial" w:cs="Arial"/>
          <w:b/>
          <w:bCs/>
          <w:sz w:val="24"/>
          <w:szCs w:val="24"/>
        </w:rPr>
        <w:t xml:space="preserve"> DE ÁGUA FRIA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Deverão ser executadas todas as instalações necessárias para o perfeito funcionamento da rede de água fria dos ambientes prevendo-se as adaptações com a rede pública.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Na armazenagem guardar os tubos sempre na posição horizontal, e as conexões em sacos ou caixas em locais sombreados, livres da ação direta ou exposição contínua ao sol, livres do contato direto com o solo, produtos químicos ou próximos de esgotos.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tubos devem ser soldados com adesivo plástico apropriado, após </w:t>
      </w:r>
      <w:proofErr w:type="spellStart"/>
      <w:r w:rsidRPr="00C055BF">
        <w:rPr>
          <w:rFonts w:ascii="Arial" w:hAnsi="Arial" w:cs="Arial"/>
          <w:sz w:val="24"/>
          <w:szCs w:val="24"/>
        </w:rPr>
        <w:t>lixamento</w:t>
      </w:r>
      <w:proofErr w:type="spellEnd"/>
      <w:r w:rsidRPr="00C055BF">
        <w:rPr>
          <w:rFonts w:ascii="Arial" w:hAnsi="Arial" w:cs="Arial"/>
          <w:sz w:val="24"/>
          <w:szCs w:val="24"/>
        </w:rPr>
        <w:t xml:space="preserve"> com lixa d’água e limpeza com solução </w:t>
      </w:r>
      <w:proofErr w:type="spellStart"/>
      <w:r w:rsidRPr="00C055BF">
        <w:rPr>
          <w:rFonts w:ascii="Arial" w:hAnsi="Arial" w:cs="Arial"/>
          <w:sz w:val="24"/>
          <w:szCs w:val="24"/>
        </w:rPr>
        <w:t>desengordurante</w:t>
      </w:r>
      <w:proofErr w:type="spellEnd"/>
      <w:r w:rsidRPr="00C055BF">
        <w:rPr>
          <w:rFonts w:ascii="Arial" w:hAnsi="Arial" w:cs="Arial"/>
          <w:sz w:val="24"/>
          <w:szCs w:val="24"/>
        </w:rPr>
        <w:t xml:space="preserve"> das superfícies a serem soldadas.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Limpar a ponta e a bolsa dos tubos com solução limpadora. O adesivo deve ser aplicado na bolsa (camada fina) e na ponta do tubo (camada mais espessa); após a junção das peças, deve-se remover o excesso de adesivos, pois estes atacam o PVC; os tubos não devem ser movimentados antes de pelo menos 5 minutos.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Após a soldagem, aguardar 24 horas antes de submeter </w:t>
      </w:r>
      <w:proofErr w:type="gramStart"/>
      <w:r w:rsidRPr="00C055BF">
        <w:rPr>
          <w:rFonts w:ascii="Arial" w:hAnsi="Arial" w:cs="Arial"/>
          <w:sz w:val="24"/>
          <w:szCs w:val="24"/>
        </w:rPr>
        <w:t>a</w:t>
      </w:r>
      <w:proofErr w:type="gramEnd"/>
      <w:r w:rsidRPr="00C055BF">
        <w:rPr>
          <w:rFonts w:ascii="Arial" w:hAnsi="Arial" w:cs="Arial"/>
          <w:sz w:val="24"/>
          <w:szCs w:val="24"/>
        </w:rPr>
        <w:t xml:space="preserve"> tubulação às pressões de serviço ou ensaios. Para desvios ou pequenos ajustes, empregar as conexões adequadas, não se aceitando flexões nos tubos. Não devem ser utilizadas bolsas feitas com o próprio tubo recortado, sendo necessário o uso de luvas adequadas. Os tubos embutidos em alvenaria devem receber capeamento com argamassa de cimento e areia, traço 1:3. Nas instalações de chuveiro ou aquecedor de passagem individual elétricos com tubulação em PVC, prever conexão com bucha e reforço de latão e aterramentos, pois o PVC é isolante. A tubulação pode ser chumbada em </w:t>
      </w:r>
      <w:proofErr w:type="spellStart"/>
      <w:r w:rsidRPr="00C055BF">
        <w:rPr>
          <w:rFonts w:ascii="Arial" w:hAnsi="Arial" w:cs="Arial"/>
          <w:sz w:val="24"/>
          <w:szCs w:val="24"/>
        </w:rPr>
        <w:t>algunspontos</w:t>
      </w:r>
      <w:proofErr w:type="spellEnd"/>
      <w:r w:rsidRPr="00C055BF">
        <w:rPr>
          <w:rFonts w:ascii="Arial" w:hAnsi="Arial" w:cs="Arial"/>
          <w:sz w:val="24"/>
          <w:szCs w:val="24"/>
        </w:rPr>
        <w:t xml:space="preserve">, nunca nas juntas. Testar a instalação com ensaio de obstrução e estancamento; nos casos de tubulações embutidas, os testes devem ser feitos antes da aplicação do revestimento. A instalação deve ser testada com ensaio de </w:t>
      </w:r>
      <w:proofErr w:type="spellStart"/>
      <w:r w:rsidRPr="00C055BF">
        <w:rPr>
          <w:rFonts w:ascii="Arial" w:hAnsi="Arial" w:cs="Arial"/>
          <w:sz w:val="24"/>
          <w:szCs w:val="24"/>
        </w:rPr>
        <w:t>estanqueidade</w:t>
      </w:r>
      <w:proofErr w:type="spellEnd"/>
      <w:r w:rsidRPr="00C055BF">
        <w:rPr>
          <w:rFonts w:ascii="Arial" w:hAnsi="Arial" w:cs="Arial"/>
          <w:sz w:val="24"/>
          <w:szCs w:val="24"/>
        </w:rPr>
        <w:t xml:space="preserve"> e obstrução.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Teste de </w:t>
      </w:r>
      <w:proofErr w:type="spellStart"/>
      <w:r w:rsidRPr="00C055BF">
        <w:rPr>
          <w:rFonts w:ascii="Arial" w:hAnsi="Arial" w:cs="Arial"/>
          <w:sz w:val="24"/>
          <w:szCs w:val="24"/>
        </w:rPr>
        <w:t>estanqueidade</w:t>
      </w:r>
      <w:proofErr w:type="spellEnd"/>
      <w:r w:rsidRPr="00C055BF">
        <w:rPr>
          <w:rFonts w:ascii="Arial" w:hAnsi="Arial" w:cs="Arial"/>
          <w:sz w:val="24"/>
          <w:szCs w:val="24"/>
        </w:rPr>
        <w:t xml:space="preserve"> e obstrução: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Os ensaios devem obedecer à NBR 5626;</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Nos casos de tubulações embutidas os testes devem ser realizados antes da aplicação de revestimento;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Onde não houver a possibilidade de instalar a peça sanitária final (louça ou metal), vedar todas as extremidades abertas, ou seja, os pontos de utilização (saída de água) com </w:t>
      </w:r>
      <w:proofErr w:type="spellStart"/>
      <w:r w:rsidRPr="00C055BF">
        <w:rPr>
          <w:rFonts w:ascii="Arial" w:hAnsi="Arial" w:cs="Arial"/>
          <w:sz w:val="24"/>
          <w:szCs w:val="24"/>
        </w:rPr>
        <w:t>plug</w:t>
      </w:r>
      <w:proofErr w:type="spellEnd"/>
      <w:r w:rsidRPr="00C055BF">
        <w:rPr>
          <w:rFonts w:ascii="Arial" w:hAnsi="Arial" w:cs="Arial"/>
          <w:sz w:val="24"/>
          <w:szCs w:val="24"/>
        </w:rPr>
        <w:t xml:space="preserve"> e fita </w:t>
      </w:r>
      <w:proofErr w:type="gramStart"/>
      <w:r w:rsidRPr="00C055BF">
        <w:rPr>
          <w:rFonts w:ascii="Arial" w:hAnsi="Arial" w:cs="Arial"/>
          <w:sz w:val="24"/>
          <w:szCs w:val="24"/>
        </w:rPr>
        <w:t>veda</w:t>
      </w:r>
      <w:proofErr w:type="gramEnd"/>
      <w:r w:rsidRPr="00C055BF">
        <w:rPr>
          <w:rFonts w:ascii="Arial" w:hAnsi="Arial" w:cs="Arial"/>
          <w:sz w:val="24"/>
          <w:szCs w:val="24"/>
        </w:rPr>
        <w:t xml:space="preserve"> rosca;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Realizar o ensaio da linha em trechos que não excedam 500m em seu comprimento;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Aplicar à tubulação uma pressão 50% superior à pressão hidrostática máxima da instalação (esta pressão não deve ser menor que 1kgf/m2 em nenhum ponto);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Sempre que possível, o teste deve ser feito com o acoplamento de um pressurizador ao sistema, porém a critério da FISCALIZAÇÃO, pode ser aceito ensaio com a pressão </w:t>
      </w:r>
      <w:proofErr w:type="spellStart"/>
      <w:proofErr w:type="gramStart"/>
      <w:r w:rsidRPr="00C055BF">
        <w:rPr>
          <w:rFonts w:ascii="Arial" w:hAnsi="Arial" w:cs="Arial"/>
          <w:sz w:val="24"/>
          <w:szCs w:val="24"/>
        </w:rPr>
        <w:t>d´água</w:t>
      </w:r>
      <w:proofErr w:type="spellEnd"/>
      <w:proofErr w:type="gramEnd"/>
      <w:r w:rsidRPr="00C055BF">
        <w:rPr>
          <w:rFonts w:ascii="Arial" w:hAnsi="Arial" w:cs="Arial"/>
          <w:sz w:val="24"/>
          <w:szCs w:val="24"/>
        </w:rPr>
        <w:t xml:space="preserve"> disponível, sem o uso de bombas; A duração mínima da prova deve ser 6 horas;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pontos de vazamentos ou exsudações (transpirações) devem ser sanados, corrigidos e novamente testados até a completa </w:t>
      </w:r>
      <w:proofErr w:type="spellStart"/>
      <w:r w:rsidRPr="00C055BF">
        <w:rPr>
          <w:rFonts w:ascii="Arial" w:hAnsi="Arial" w:cs="Arial"/>
          <w:sz w:val="24"/>
          <w:szCs w:val="24"/>
        </w:rPr>
        <w:t>estanqueidade</w:t>
      </w:r>
      <w:proofErr w:type="spellEnd"/>
      <w:r w:rsidRPr="00C055BF">
        <w:rPr>
          <w:rFonts w:ascii="Arial" w:hAnsi="Arial" w:cs="Arial"/>
          <w:sz w:val="24"/>
          <w:szCs w:val="24"/>
        </w:rPr>
        <w:t>;</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Após o ensaio de </w:t>
      </w:r>
      <w:proofErr w:type="spellStart"/>
      <w:r w:rsidRPr="00C055BF">
        <w:rPr>
          <w:rFonts w:ascii="Arial" w:hAnsi="Arial" w:cs="Arial"/>
          <w:sz w:val="24"/>
          <w:szCs w:val="24"/>
        </w:rPr>
        <w:t>estanqueidade</w:t>
      </w:r>
      <w:proofErr w:type="spellEnd"/>
      <w:r w:rsidRPr="00C055BF">
        <w:rPr>
          <w:rFonts w:ascii="Arial" w:hAnsi="Arial" w:cs="Arial"/>
          <w:sz w:val="24"/>
          <w:szCs w:val="24"/>
        </w:rPr>
        <w:t>, deve ser verificado se a água flui livremente nos pontos de utilização (não havendo nenhuma obstrução).</w:t>
      </w:r>
    </w:p>
    <w:p w:rsidR="0088070B" w:rsidRPr="00C055BF" w:rsidRDefault="0088070B" w:rsidP="00C055BF">
      <w:pPr>
        <w:spacing w:line="360" w:lineRule="auto"/>
        <w:jc w:val="both"/>
        <w:rPr>
          <w:rFonts w:ascii="Arial" w:hAnsi="Arial" w:cs="Arial"/>
          <w:sz w:val="24"/>
          <w:szCs w:val="24"/>
        </w:rPr>
      </w:pPr>
    </w:p>
    <w:p w:rsidR="0088070B" w:rsidRPr="00C055BF" w:rsidRDefault="0088070B" w:rsidP="00C055BF">
      <w:pPr>
        <w:spacing w:line="360" w:lineRule="auto"/>
        <w:jc w:val="both"/>
        <w:rPr>
          <w:rFonts w:ascii="Arial" w:hAnsi="Arial" w:cs="Arial"/>
          <w:b/>
          <w:bCs/>
          <w:sz w:val="24"/>
          <w:szCs w:val="24"/>
        </w:rPr>
      </w:pPr>
      <w:r w:rsidRPr="00C055BF">
        <w:rPr>
          <w:rFonts w:ascii="Arial" w:hAnsi="Arial" w:cs="Arial"/>
          <w:b/>
          <w:bCs/>
          <w:sz w:val="24"/>
          <w:szCs w:val="24"/>
        </w:rPr>
        <w:t xml:space="preserve">8.2.1 – CAIXA </w:t>
      </w:r>
      <w:proofErr w:type="spellStart"/>
      <w:proofErr w:type="gramStart"/>
      <w:r w:rsidRPr="00C055BF">
        <w:rPr>
          <w:rFonts w:ascii="Arial" w:hAnsi="Arial" w:cs="Arial"/>
          <w:b/>
          <w:bCs/>
          <w:sz w:val="24"/>
          <w:szCs w:val="24"/>
        </w:rPr>
        <w:t>D´AGUA</w:t>
      </w:r>
      <w:proofErr w:type="spellEnd"/>
      <w:proofErr w:type="gramEnd"/>
      <w:r w:rsidRPr="00C055BF">
        <w:rPr>
          <w:rFonts w:ascii="Arial" w:hAnsi="Arial" w:cs="Arial"/>
          <w:b/>
          <w:bCs/>
          <w:sz w:val="24"/>
          <w:szCs w:val="24"/>
        </w:rPr>
        <w:t xml:space="preserve"> EM POLIETILENO, 500 LITROS, COM ACESSÓRIOS</w:t>
      </w:r>
    </w:p>
    <w:p w:rsidR="0088070B" w:rsidRPr="00C055BF" w:rsidRDefault="00143DDE" w:rsidP="00C055BF">
      <w:pPr>
        <w:spacing w:line="360" w:lineRule="auto"/>
        <w:ind w:firstLine="2127"/>
        <w:jc w:val="both"/>
        <w:rPr>
          <w:rFonts w:ascii="Arial" w:hAnsi="Arial" w:cs="Arial"/>
          <w:sz w:val="24"/>
          <w:szCs w:val="24"/>
        </w:rPr>
      </w:pPr>
      <w:r w:rsidRPr="00C055BF">
        <w:rPr>
          <w:rFonts w:ascii="Arial" w:hAnsi="Arial" w:cs="Arial"/>
          <w:sz w:val="24"/>
          <w:szCs w:val="24"/>
        </w:rPr>
        <w:t>Instalação de Caixa D’água em polietileno de 500 litros, com acessórios.</w:t>
      </w:r>
    </w:p>
    <w:p w:rsidR="00143DDE" w:rsidRDefault="00143DDE" w:rsidP="00C055BF">
      <w:pPr>
        <w:spacing w:line="360" w:lineRule="auto"/>
        <w:ind w:firstLine="2127"/>
        <w:jc w:val="both"/>
        <w:rPr>
          <w:rFonts w:ascii="Arial" w:hAnsi="Arial" w:cs="Arial"/>
          <w:sz w:val="24"/>
          <w:szCs w:val="24"/>
        </w:rPr>
      </w:pPr>
    </w:p>
    <w:p w:rsidR="009D099D" w:rsidRDefault="009D099D" w:rsidP="00C055BF">
      <w:pPr>
        <w:spacing w:line="360" w:lineRule="auto"/>
        <w:ind w:firstLine="2127"/>
        <w:jc w:val="both"/>
        <w:rPr>
          <w:rFonts w:ascii="Arial" w:hAnsi="Arial" w:cs="Arial"/>
          <w:sz w:val="24"/>
          <w:szCs w:val="24"/>
        </w:rPr>
      </w:pPr>
    </w:p>
    <w:p w:rsidR="009D099D" w:rsidRPr="00C055BF" w:rsidRDefault="009D099D" w:rsidP="00C055BF">
      <w:pPr>
        <w:spacing w:line="360" w:lineRule="auto"/>
        <w:ind w:firstLine="2127"/>
        <w:jc w:val="both"/>
        <w:rPr>
          <w:rFonts w:ascii="Arial" w:hAnsi="Arial" w:cs="Arial"/>
          <w:sz w:val="24"/>
          <w:szCs w:val="24"/>
        </w:rPr>
      </w:pPr>
    </w:p>
    <w:p w:rsidR="00143DDE" w:rsidRPr="00C055BF" w:rsidRDefault="00143DDE" w:rsidP="00C055BF">
      <w:pPr>
        <w:spacing w:line="360" w:lineRule="auto"/>
        <w:jc w:val="both"/>
        <w:rPr>
          <w:rFonts w:ascii="Arial" w:hAnsi="Arial" w:cs="Arial"/>
          <w:b/>
          <w:bCs/>
          <w:sz w:val="24"/>
          <w:szCs w:val="24"/>
        </w:rPr>
      </w:pPr>
      <w:r w:rsidRPr="00C055BF">
        <w:rPr>
          <w:rFonts w:ascii="Arial" w:hAnsi="Arial" w:cs="Arial"/>
          <w:b/>
          <w:bCs/>
          <w:sz w:val="24"/>
          <w:szCs w:val="24"/>
        </w:rPr>
        <w:lastRenderedPageBreak/>
        <w:t>8.2.2 – AQUECEDOR SOLAR TÉRMICO ACOPLADO 200 LITROS</w:t>
      </w:r>
    </w:p>
    <w:p w:rsidR="00143DDE" w:rsidRPr="00C055BF" w:rsidRDefault="00143DDE" w:rsidP="00C055BF">
      <w:pPr>
        <w:spacing w:line="360" w:lineRule="auto"/>
        <w:ind w:firstLine="2127"/>
        <w:jc w:val="both"/>
        <w:rPr>
          <w:rFonts w:ascii="Arial" w:hAnsi="Arial" w:cs="Arial"/>
          <w:sz w:val="24"/>
          <w:szCs w:val="24"/>
        </w:rPr>
      </w:pPr>
      <w:r w:rsidRPr="00C055BF">
        <w:rPr>
          <w:rFonts w:ascii="Arial" w:hAnsi="Arial" w:cs="Arial"/>
          <w:sz w:val="24"/>
          <w:szCs w:val="24"/>
        </w:rPr>
        <w:t>Ao iniciar</w:t>
      </w:r>
      <w:r w:rsidR="00840E18" w:rsidRPr="00C055BF">
        <w:rPr>
          <w:rFonts w:ascii="Arial" w:hAnsi="Arial" w:cs="Arial"/>
          <w:sz w:val="24"/>
          <w:szCs w:val="24"/>
        </w:rPr>
        <w:t xml:space="preserve"> </w:t>
      </w:r>
      <w:r w:rsidRPr="00C055BF">
        <w:rPr>
          <w:rFonts w:ascii="Arial" w:hAnsi="Arial" w:cs="Arial"/>
          <w:sz w:val="24"/>
          <w:szCs w:val="24"/>
        </w:rPr>
        <w:t>o</w:t>
      </w:r>
      <w:r w:rsidR="00840E18" w:rsidRPr="00C055BF">
        <w:rPr>
          <w:rFonts w:ascii="Arial" w:hAnsi="Arial" w:cs="Arial"/>
          <w:sz w:val="24"/>
          <w:szCs w:val="24"/>
        </w:rPr>
        <w:t xml:space="preserve"> </w:t>
      </w:r>
      <w:r w:rsidRPr="00C055BF">
        <w:rPr>
          <w:rFonts w:ascii="Arial" w:hAnsi="Arial" w:cs="Arial"/>
          <w:sz w:val="24"/>
          <w:szCs w:val="24"/>
        </w:rPr>
        <w:t>processo</w:t>
      </w:r>
      <w:r w:rsidR="00840E18" w:rsidRPr="00C055BF">
        <w:rPr>
          <w:rFonts w:ascii="Arial" w:hAnsi="Arial" w:cs="Arial"/>
          <w:sz w:val="24"/>
          <w:szCs w:val="24"/>
        </w:rPr>
        <w:t xml:space="preserve"> </w:t>
      </w:r>
      <w:r w:rsidRPr="00C055BF">
        <w:rPr>
          <w:rFonts w:ascii="Arial" w:hAnsi="Arial" w:cs="Arial"/>
          <w:sz w:val="24"/>
          <w:szCs w:val="24"/>
        </w:rPr>
        <w:t>de</w:t>
      </w:r>
      <w:r w:rsidR="00840E18" w:rsidRPr="00C055BF">
        <w:rPr>
          <w:rFonts w:ascii="Arial" w:hAnsi="Arial" w:cs="Arial"/>
          <w:sz w:val="24"/>
          <w:szCs w:val="24"/>
        </w:rPr>
        <w:t xml:space="preserve"> </w:t>
      </w:r>
      <w:r w:rsidRPr="00C055BF">
        <w:rPr>
          <w:rFonts w:ascii="Arial" w:hAnsi="Arial" w:cs="Arial"/>
          <w:sz w:val="24"/>
          <w:szCs w:val="24"/>
        </w:rPr>
        <w:t>colocação</w:t>
      </w:r>
      <w:r w:rsidR="00840E18" w:rsidRPr="00C055BF">
        <w:rPr>
          <w:rFonts w:ascii="Arial" w:hAnsi="Arial" w:cs="Arial"/>
          <w:sz w:val="24"/>
          <w:szCs w:val="24"/>
        </w:rPr>
        <w:t xml:space="preserve"> </w:t>
      </w:r>
      <w:r w:rsidRPr="00C055BF">
        <w:rPr>
          <w:rFonts w:ascii="Arial" w:hAnsi="Arial" w:cs="Arial"/>
          <w:sz w:val="24"/>
          <w:szCs w:val="24"/>
        </w:rPr>
        <w:t>das</w:t>
      </w:r>
      <w:r w:rsidR="00840E18" w:rsidRPr="00C055BF">
        <w:rPr>
          <w:rFonts w:ascii="Arial" w:hAnsi="Arial" w:cs="Arial"/>
          <w:sz w:val="24"/>
          <w:szCs w:val="24"/>
        </w:rPr>
        <w:t xml:space="preserve"> </w:t>
      </w:r>
      <w:r w:rsidRPr="00C055BF">
        <w:rPr>
          <w:rFonts w:ascii="Arial" w:hAnsi="Arial" w:cs="Arial"/>
          <w:sz w:val="24"/>
          <w:szCs w:val="24"/>
        </w:rPr>
        <w:t>mangueiras,</w:t>
      </w:r>
      <w:r w:rsidR="00840E18" w:rsidRPr="00C055BF">
        <w:rPr>
          <w:rFonts w:ascii="Arial" w:hAnsi="Arial" w:cs="Arial"/>
          <w:sz w:val="24"/>
          <w:szCs w:val="24"/>
        </w:rPr>
        <w:t xml:space="preserve"> </w:t>
      </w:r>
      <w:r w:rsidRPr="00C055BF">
        <w:rPr>
          <w:rFonts w:ascii="Arial" w:hAnsi="Arial" w:cs="Arial"/>
          <w:sz w:val="24"/>
          <w:szCs w:val="24"/>
        </w:rPr>
        <w:t>deverá</w:t>
      </w:r>
      <w:r w:rsidR="00840E18" w:rsidRPr="00C055BF">
        <w:rPr>
          <w:rFonts w:ascii="Arial" w:hAnsi="Arial" w:cs="Arial"/>
          <w:sz w:val="24"/>
          <w:szCs w:val="24"/>
        </w:rPr>
        <w:t xml:space="preserve"> </w:t>
      </w:r>
      <w:r w:rsidRPr="00C055BF">
        <w:rPr>
          <w:rFonts w:ascii="Arial" w:hAnsi="Arial" w:cs="Arial"/>
          <w:sz w:val="24"/>
          <w:szCs w:val="24"/>
        </w:rPr>
        <w:t xml:space="preserve">ser colocado o conector nas tubulações do reservatório térmico. Utilizar </w:t>
      </w:r>
      <w:proofErr w:type="gramStart"/>
      <w:r w:rsidRPr="00C055BF">
        <w:rPr>
          <w:rFonts w:ascii="Arial" w:hAnsi="Arial" w:cs="Arial"/>
          <w:sz w:val="24"/>
          <w:szCs w:val="24"/>
        </w:rPr>
        <w:t>o conector rosca</w:t>
      </w:r>
      <w:proofErr w:type="gramEnd"/>
      <w:r w:rsidRPr="00C055BF">
        <w:rPr>
          <w:rFonts w:ascii="Arial" w:hAnsi="Arial" w:cs="Arial"/>
          <w:sz w:val="24"/>
          <w:szCs w:val="24"/>
        </w:rPr>
        <w:t xml:space="preserve"> macho e apertar utilizando duas chaves de grifo, apertar</w:t>
      </w:r>
      <w:r w:rsidR="00840E18" w:rsidRPr="00C055BF">
        <w:rPr>
          <w:rFonts w:ascii="Arial" w:hAnsi="Arial" w:cs="Arial"/>
          <w:sz w:val="24"/>
          <w:szCs w:val="24"/>
        </w:rPr>
        <w:t xml:space="preserve"> </w:t>
      </w:r>
      <w:r w:rsidRPr="00C055BF">
        <w:rPr>
          <w:rFonts w:ascii="Arial" w:hAnsi="Arial" w:cs="Arial"/>
          <w:sz w:val="24"/>
          <w:szCs w:val="24"/>
        </w:rPr>
        <w:t>até</w:t>
      </w:r>
      <w:r w:rsidR="00840E18" w:rsidRPr="00C055BF">
        <w:rPr>
          <w:rFonts w:ascii="Arial" w:hAnsi="Arial" w:cs="Arial"/>
          <w:sz w:val="24"/>
          <w:szCs w:val="24"/>
        </w:rPr>
        <w:t xml:space="preserve"> </w:t>
      </w:r>
      <w:r w:rsidRPr="00C055BF">
        <w:rPr>
          <w:rFonts w:ascii="Arial" w:hAnsi="Arial" w:cs="Arial"/>
          <w:sz w:val="24"/>
          <w:szCs w:val="24"/>
        </w:rPr>
        <w:t>firmar.</w:t>
      </w:r>
      <w:r w:rsidR="00840E18" w:rsidRPr="00C055BF">
        <w:rPr>
          <w:rFonts w:ascii="Arial" w:hAnsi="Arial" w:cs="Arial"/>
          <w:sz w:val="24"/>
          <w:szCs w:val="24"/>
        </w:rPr>
        <w:t xml:space="preserve"> </w:t>
      </w:r>
      <w:r w:rsidRPr="00C055BF">
        <w:rPr>
          <w:rFonts w:ascii="Arial" w:hAnsi="Arial" w:cs="Arial"/>
          <w:sz w:val="24"/>
          <w:szCs w:val="24"/>
        </w:rPr>
        <w:t>O</w:t>
      </w:r>
      <w:r w:rsidR="00840E18" w:rsidRPr="00C055BF">
        <w:rPr>
          <w:rFonts w:ascii="Arial" w:hAnsi="Arial" w:cs="Arial"/>
          <w:sz w:val="24"/>
          <w:szCs w:val="24"/>
        </w:rPr>
        <w:t xml:space="preserve"> </w:t>
      </w:r>
      <w:r w:rsidRPr="00C055BF">
        <w:rPr>
          <w:rFonts w:ascii="Arial" w:hAnsi="Arial" w:cs="Arial"/>
          <w:sz w:val="24"/>
          <w:szCs w:val="24"/>
        </w:rPr>
        <w:t>tubo</w:t>
      </w:r>
      <w:r w:rsidR="00840E18" w:rsidRPr="00C055BF">
        <w:rPr>
          <w:rFonts w:ascii="Arial" w:hAnsi="Arial" w:cs="Arial"/>
          <w:sz w:val="24"/>
          <w:szCs w:val="24"/>
        </w:rPr>
        <w:t xml:space="preserve"> </w:t>
      </w:r>
      <w:r w:rsidRPr="00C055BF">
        <w:rPr>
          <w:rFonts w:ascii="Arial" w:hAnsi="Arial" w:cs="Arial"/>
          <w:sz w:val="24"/>
          <w:szCs w:val="24"/>
        </w:rPr>
        <w:t>de</w:t>
      </w:r>
      <w:r w:rsidR="00840E18" w:rsidRPr="00C055BF">
        <w:rPr>
          <w:rFonts w:ascii="Arial" w:hAnsi="Arial" w:cs="Arial"/>
          <w:sz w:val="24"/>
          <w:szCs w:val="24"/>
        </w:rPr>
        <w:t xml:space="preserve"> </w:t>
      </w:r>
      <w:r w:rsidRPr="00C055BF">
        <w:rPr>
          <w:rFonts w:ascii="Arial" w:hAnsi="Arial" w:cs="Arial"/>
          <w:sz w:val="24"/>
          <w:szCs w:val="24"/>
        </w:rPr>
        <w:t>inox</w:t>
      </w:r>
      <w:r w:rsidR="00840E18" w:rsidRPr="00C055BF">
        <w:rPr>
          <w:rFonts w:ascii="Arial" w:hAnsi="Arial" w:cs="Arial"/>
          <w:sz w:val="24"/>
          <w:szCs w:val="24"/>
        </w:rPr>
        <w:t xml:space="preserve"> </w:t>
      </w:r>
      <w:r w:rsidRPr="00C055BF">
        <w:rPr>
          <w:rFonts w:ascii="Arial" w:hAnsi="Arial" w:cs="Arial"/>
          <w:sz w:val="24"/>
          <w:szCs w:val="24"/>
        </w:rPr>
        <w:t>deverá</w:t>
      </w:r>
      <w:r w:rsidR="00840E18" w:rsidRPr="00C055BF">
        <w:rPr>
          <w:rFonts w:ascii="Arial" w:hAnsi="Arial" w:cs="Arial"/>
          <w:sz w:val="24"/>
          <w:szCs w:val="24"/>
        </w:rPr>
        <w:t xml:space="preserve"> </w:t>
      </w:r>
      <w:r w:rsidRPr="00C055BF">
        <w:rPr>
          <w:rFonts w:ascii="Arial" w:hAnsi="Arial" w:cs="Arial"/>
          <w:sz w:val="24"/>
          <w:szCs w:val="24"/>
        </w:rPr>
        <w:t>ser</w:t>
      </w:r>
      <w:r w:rsidR="00840E18" w:rsidRPr="00C055BF">
        <w:rPr>
          <w:rFonts w:ascii="Arial" w:hAnsi="Arial" w:cs="Arial"/>
          <w:sz w:val="24"/>
          <w:szCs w:val="24"/>
        </w:rPr>
        <w:t xml:space="preserve"> </w:t>
      </w:r>
      <w:r w:rsidRPr="00C055BF">
        <w:rPr>
          <w:rFonts w:ascii="Arial" w:hAnsi="Arial" w:cs="Arial"/>
          <w:sz w:val="24"/>
          <w:szCs w:val="24"/>
        </w:rPr>
        <w:t>vedado</w:t>
      </w:r>
      <w:r w:rsidR="00840E18" w:rsidRPr="00C055BF">
        <w:rPr>
          <w:rFonts w:ascii="Arial" w:hAnsi="Arial" w:cs="Arial"/>
          <w:sz w:val="24"/>
          <w:szCs w:val="24"/>
        </w:rPr>
        <w:t xml:space="preserve"> </w:t>
      </w:r>
      <w:r w:rsidRPr="00C055BF">
        <w:rPr>
          <w:rFonts w:ascii="Arial" w:hAnsi="Arial" w:cs="Arial"/>
          <w:sz w:val="24"/>
          <w:szCs w:val="24"/>
        </w:rPr>
        <w:t>com</w:t>
      </w:r>
      <w:r w:rsidR="00840E18" w:rsidRPr="00C055BF">
        <w:rPr>
          <w:rFonts w:ascii="Arial" w:hAnsi="Arial" w:cs="Arial"/>
          <w:sz w:val="24"/>
          <w:szCs w:val="24"/>
        </w:rPr>
        <w:t xml:space="preserve"> </w:t>
      </w:r>
      <w:r w:rsidRPr="00C055BF">
        <w:rPr>
          <w:rFonts w:ascii="Arial" w:hAnsi="Arial" w:cs="Arial"/>
          <w:sz w:val="24"/>
          <w:szCs w:val="24"/>
        </w:rPr>
        <w:t>fita</w:t>
      </w:r>
      <w:r w:rsidR="00840E18" w:rsidRPr="00C055BF">
        <w:rPr>
          <w:rFonts w:ascii="Arial" w:hAnsi="Arial" w:cs="Arial"/>
          <w:sz w:val="24"/>
          <w:szCs w:val="24"/>
        </w:rPr>
        <w:t xml:space="preserve"> </w:t>
      </w:r>
      <w:r w:rsidRPr="00C055BF">
        <w:rPr>
          <w:rFonts w:ascii="Arial" w:hAnsi="Arial" w:cs="Arial"/>
          <w:sz w:val="24"/>
          <w:szCs w:val="24"/>
        </w:rPr>
        <w:t>veda</w:t>
      </w:r>
      <w:r w:rsidR="00840E18" w:rsidRPr="00C055BF">
        <w:rPr>
          <w:rFonts w:ascii="Arial" w:hAnsi="Arial" w:cs="Arial"/>
          <w:sz w:val="24"/>
          <w:szCs w:val="24"/>
        </w:rPr>
        <w:t xml:space="preserve"> </w:t>
      </w:r>
      <w:r w:rsidRPr="00C055BF">
        <w:rPr>
          <w:rFonts w:ascii="Arial" w:hAnsi="Arial" w:cs="Arial"/>
          <w:sz w:val="24"/>
          <w:szCs w:val="24"/>
        </w:rPr>
        <w:t xml:space="preserve">rosca. </w:t>
      </w:r>
    </w:p>
    <w:p w:rsidR="00A7793F" w:rsidRPr="00C055BF" w:rsidRDefault="00A7793F" w:rsidP="00C055BF">
      <w:pPr>
        <w:spacing w:line="360" w:lineRule="auto"/>
        <w:ind w:firstLine="2127"/>
        <w:jc w:val="both"/>
        <w:rPr>
          <w:rFonts w:ascii="Arial" w:hAnsi="Arial" w:cs="Arial"/>
          <w:sz w:val="24"/>
          <w:szCs w:val="24"/>
        </w:rPr>
      </w:pPr>
    </w:p>
    <w:p w:rsidR="00A7793F" w:rsidRPr="00C055BF" w:rsidRDefault="00A7793F" w:rsidP="00C055BF">
      <w:pPr>
        <w:spacing w:line="360" w:lineRule="auto"/>
        <w:jc w:val="both"/>
        <w:rPr>
          <w:rFonts w:ascii="Arial" w:hAnsi="Arial" w:cs="Arial"/>
          <w:b/>
          <w:bCs/>
          <w:sz w:val="24"/>
          <w:szCs w:val="24"/>
        </w:rPr>
      </w:pPr>
      <w:r w:rsidRPr="00C055BF">
        <w:rPr>
          <w:rFonts w:ascii="Arial" w:hAnsi="Arial" w:cs="Arial"/>
          <w:b/>
          <w:bCs/>
          <w:sz w:val="24"/>
          <w:szCs w:val="24"/>
        </w:rPr>
        <w:t>8.2.3 – TUBO DE PVC RÍGIDO SOLDÁVEL MARROM, DN= 25 MM, (3/4’), INCLUSIVE CONECÇÕES</w:t>
      </w:r>
    </w:p>
    <w:p w:rsidR="008D722E" w:rsidRPr="00C055BF" w:rsidRDefault="00A7793F" w:rsidP="00C055BF">
      <w:pPr>
        <w:spacing w:line="360" w:lineRule="auto"/>
        <w:ind w:firstLine="2127"/>
        <w:jc w:val="both"/>
        <w:rPr>
          <w:rFonts w:ascii="Arial" w:hAnsi="Arial" w:cs="Arial"/>
          <w:sz w:val="24"/>
          <w:szCs w:val="24"/>
        </w:rPr>
      </w:pPr>
      <w:r w:rsidRPr="00C055BF">
        <w:rPr>
          <w:rFonts w:ascii="Arial" w:hAnsi="Arial" w:cs="Arial"/>
          <w:sz w:val="24"/>
          <w:szCs w:val="24"/>
        </w:rPr>
        <w:t>O item remunera o fornecimento de materiais e mão-de-obra, e instalação de tubos de PVC rígido marrom com juntas soldáveis DN= 25 mm (</w:t>
      </w:r>
      <w:proofErr w:type="gramStart"/>
      <w:r w:rsidRPr="00C055BF">
        <w:rPr>
          <w:rFonts w:ascii="Arial" w:hAnsi="Arial" w:cs="Arial"/>
          <w:sz w:val="24"/>
          <w:szCs w:val="24"/>
        </w:rPr>
        <w:t>3/4”</w:t>
      </w:r>
      <w:proofErr w:type="gramEnd"/>
      <w:r w:rsidRPr="00C055BF">
        <w:rPr>
          <w:rFonts w:ascii="Arial" w:hAnsi="Arial" w:cs="Arial"/>
          <w:sz w:val="24"/>
          <w:szCs w:val="24"/>
        </w:rPr>
        <w:t xml:space="preserve">), inclusive conexões, para sistemas prediais de água fria. Nos tubos deverão estar gravados marca do fabricante, norma de fabricação e o diâmetro do tubo. Remunera também: </w:t>
      </w:r>
    </w:p>
    <w:p w:rsidR="008D722E" w:rsidRPr="00C055BF" w:rsidRDefault="00A7793F" w:rsidP="00C055BF">
      <w:pPr>
        <w:spacing w:line="360" w:lineRule="auto"/>
        <w:jc w:val="both"/>
        <w:rPr>
          <w:rFonts w:ascii="Arial" w:hAnsi="Arial" w:cs="Arial"/>
          <w:sz w:val="24"/>
          <w:szCs w:val="24"/>
        </w:rPr>
      </w:pPr>
      <w:r w:rsidRPr="00C055BF">
        <w:rPr>
          <w:rFonts w:ascii="Arial" w:hAnsi="Arial" w:cs="Arial"/>
          <w:sz w:val="24"/>
          <w:szCs w:val="24"/>
        </w:rPr>
        <w:t xml:space="preserve">a) Conexões de PVC rígido com bucha e reforço de latão, juntas soldáveis e </w:t>
      </w:r>
      <w:proofErr w:type="spellStart"/>
      <w:r w:rsidRPr="00C055BF">
        <w:rPr>
          <w:rFonts w:ascii="Arial" w:hAnsi="Arial" w:cs="Arial"/>
          <w:sz w:val="24"/>
          <w:szCs w:val="24"/>
        </w:rPr>
        <w:t>rosqueáveis</w:t>
      </w:r>
      <w:proofErr w:type="spellEnd"/>
      <w:r w:rsidRPr="00C055BF">
        <w:rPr>
          <w:rFonts w:ascii="Arial" w:hAnsi="Arial" w:cs="Arial"/>
          <w:sz w:val="24"/>
          <w:szCs w:val="24"/>
        </w:rPr>
        <w:t xml:space="preserve"> para ligações em tubos metálicos, registros e torneiras, adesivo plástico, solução limpadora para juntas soldáveis, materiais acessórios e eventuais perdas de corte; </w:t>
      </w:r>
    </w:p>
    <w:p w:rsidR="00A7793F" w:rsidRPr="00C055BF" w:rsidRDefault="00A7793F" w:rsidP="00C055BF">
      <w:pPr>
        <w:spacing w:line="360" w:lineRule="auto"/>
        <w:jc w:val="both"/>
        <w:rPr>
          <w:rFonts w:ascii="Arial" w:hAnsi="Arial" w:cs="Arial"/>
          <w:sz w:val="24"/>
          <w:szCs w:val="24"/>
        </w:rPr>
      </w:pPr>
      <w:r w:rsidRPr="00C055BF">
        <w:rPr>
          <w:rFonts w:ascii="Arial" w:hAnsi="Arial" w:cs="Arial"/>
          <w:sz w:val="24"/>
          <w:szCs w:val="24"/>
        </w:rPr>
        <w:t xml:space="preserve">b) Abertura e fechamento de rasgos para tubulações embutidas, ou escavação e </w:t>
      </w:r>
      <w:proofErr w:type="spellStart"/>
      <w:r w:rsidRPr="00C055BF">
        <w:rPr>
          <w:rFonts w:ascii="Arial" w:hAnsi="Arial" w:cs="Arial"/>
          <w:sz w:val="24"/>
          <w:szCs w:val="24"/>
        </w:rPr>
        <w:t>reaterro</w:t>
      </w:r>
      <w:proofErr w:type="spellEnd"/>
      <w:r w:rsidRPr="00C055BF">
        <w:rPr>
          <w:rFonts w:ascii="Arial" w:hAnsi="Arial" w:cs="Arial"/>
          <w:sz w:val="24"/>
          <w:szCs w:val="24"/>
        </w:rPr>
        <w:t xml:space="preserve"> </w:t>
      </w:r>
      <w:proofErr w:type="spellStart"/>
      <w:r w:rsidRPr="00C055BF">
        <w:rPr>
          <w:rFonts w:ascii="Arial" w:hAnsi="Arial" w:cs="Arial"/>
          <w:sz w:val="24"/>
          <w:szCs w:val="24"/>
        </w:rPr>
        <w:t>apiloado</w:t>
      </w:r>
      <w:proofErr w:type="spellEnd"/>
      <w:r w:rsidRPr="00C055BF">
        <w:rPr>
          <w:rFonts w:ascii="Arial" w:hAnsi="Arial" w:cs="Arial"/>
          <w:sz w:val="24"/>
          <w:szCs w:val="24"/>
        </w:rPr>
        <w:t xml:space="preserve"> de valas com profundidade média de 60 cm para Reforma e Adaptação da </w:t>
      </w:r>
      <w:proofErr w:type="gramStart"/>
      <w:r w:rsidRPr="00C055BF">
        <w:rPr>
          <w:rFonts w:ascii="Arial" w:hAnsi="Arial" w:cs="Arial"/>
          <w:sz w:val="24"/>
          <w:szCs w:val="24"/>
        </w:rPr>
        <w:t>quadra de bocha para Espaço Multiuso tubulações enterradas</w:t>
      </w:r>
      <w:proofErr w:type="gramEnd"/>
      <w:r w:rsidRPr="00C055BF">
        <w:rPr>
          <w:rFonts w:ascii="Arial" w:hAnsi="Arial" w:cs="Arial"/>
          <w:sz w:val="24"/>
          <w:szCs w:val="24"/>
        </w:rPr>
        <w:t xml:space="preserve"> ou fixação por grampos ou presilhas para tubulações aparentes.</w:t>
      </w:r>
    </w:p>
    <w:p w:rsidR="00A7793F" w:rsidRPr="00C055BF" w:rsidRDefault="00A7793F" w:rsidP="00C055BF">
      <w:pPr>
        <w:spacing w:line="360" w:lineRule="auto"/>
        <w:ind w:firstLine="2127"/>
        <w:jc w:val="both"/>
        <w:rPr>
          <w:rFonts w:ascii="Arial" w:hAnsi="Arial" w:cs="Arial"/>
          <w:b/>
          <w:bCs/>
          <w:sz w:val="24"/>
          <w:szCs w:val="24"/>
        </w:rPr>
      </w:pPr>
    </w:p>
    <w:p w:rsidR="008D722E" w:rsidRPr="00C055BF" w:rsidRDefault="008D722E" w:rsidP="00C055BF">
      <w:pPr>
        <w:spacing w:line="360" w:lineRule="auto"/>
        <w:jc w:val="both"/>
        <w:rPr>
          <w:rFonts w:ascii="Arial" w:hAnsi="Arial" w:cs="Arial"/>
          <w:b/>
          <w:bCs/>
          <w:sz w:val="24"/>
          <w:szCs w:val="24"/>
        </w:rPr>
      </w:pPr>
      <w:r w:rsidRPr="00C055BF">
        <w:rPr>
          <w:rFonts w:ascii="Arial" w:hAnsi="Arial" w:cs="Arial"/>
          <w:b/>
          <w:bCs/>
          <w:sz w:val="24"/>
          <w:szCs w:val="24"/>
        </w:rPr>
        <w:t>8.2.4 – TUBO DE PVC RÍGIDO SOLDÁVEL MARROM, DN= 40 MM, (</w:t>
      </w:r>
      <w:proofErr w:type="gramStart"/>
      <w:r w:rsidRPr="00C055BF">
        <w:rPr>
          <w:rFonts w:ascii="Arial" w:hAnsi="Arial" w:cs="Arial"/>
          <w:b/>
          <w:bCs/>
          <w:sz w:val="24"/>
          <w:szCs w:val="24"/>
        </w:rPr>
        <w:t>1</w:t>
      </w:r>
      <w:proofErr w:type="gramEnd"/>
      <w:r w:rsidRPr="00C055BF">
        <w:rPr>
          <w:rFonts w:ascii="Arial" w:hAnsi="Arial" w:cs="Arial"/>
          <w:b/>
          <w:bCs/>
          <w:sz w:val="24"/>
          <w:szCs w:val="24"/>
        </w:rPr>
        <w:t xml:space="preserve"> 1/4’), INCLUSIVE CONECÇÕES</w:t>
      </w:r>
    </w:p>
    <w:p w:rsidR="008D722E" w:rsidRPr="00C055BF" w:rsidRDefault="008D722E" w:rsidP="00C055BF">
      <w:pPr>
        <w:spacing w:line="360" w:lineRule="auto"/>
        <w:ind w:firstLine="2127"/>
        <w:jc w:val="both"/>
        <w:rPr>
          <w:rFonts w:ascii="Arial" w:hAnsi="Arial" w:cs="Arial"/>
          <w:sz w:val="24"/>
          <w:szCs w:val="24"/>
        </w:rPr>
      </w:pPr>
      <w:r w:rsidRPr="00C055BF">
        <w:rPr>
          <w:rFonts w:ascii="Arial" w:hAnsi="Arial" w:cs="Arial"/>
          <w:sz w:val="24"/>
          <w:szCs w:val="24"/>
        </w:rPr>
        <w:t>O item remunera o fornecimento de materiais e mão-de-obra, e instalação de tubos de PVC rígido marrom com juntas soldáveis DN= 40 mm (</w:t>
      </w:r>
      <w:proofErr w:type="gramStart"/>
      <w:r w:rsidRPr="00C055BF">
        <w:rPr>
          <w:rFonts w:ascii="Arial" w:hAnsi="Arial" w:cs="Arial"/>
          <w:sz w:val="24"/>
          <w:szCs w:val="24"/>
        </w:rPr>
        <w:t>1</w:t>
      </w:r>
      <w:proofErr w:type="gramEnd"/>
      <w:r w:rsidRPr="00C055BF">
        <w:rPr>
          <w:rFonts w:ascii="Arial" w:hAnsi="Arial" w:cs="Arial"/>
          <w:sz w:val="24"/>
          <w:szCs w:val="24"/>
        </w:rPr>
        <w:t xml:space="preserve"> 1/4”), inclusive conexões, para sistemas prediais de água fria. Nos tubos deverão estar </w:t>
      </w:r>
      <w:r w:rsidRPr="00C055BF">
        <w:rPr>
          <w:rFonts w:ascii="Arial" w:hAnsi="Arial" w:cs="Arial"/>
          <w:sz w:val="24"/>
          <w:szCs w:val="24"/>
        </w:rPr>
        <w:lastRenderedPageBreak/>
        <w:t xml:space="preserve">gravados marca do fabricante, norma de fabricação e o diâmetro do tubo. Remunera também: </w:t>
      </w:r>
    </w:p>
    <w:p w:rsidR="008D722E" w:rsidRPr="00C055BF" w:rsidRDefault="008D722E" w:rsidP="00C055BF">
      <w:pPr>
        <w:spacing w:line="360" w:lineRule="auto"/>
        <w:jc w:val="both"/>
        <w:rPr>
          <w:rFonts w:ascii="Arial" w:hAnsi="Arial" w:cs="Arial"/>
          <w:sz w:val="24"/>
          <w:szCs w:val="24"/>
        </w:rPr>
      </w:pPr>
      <w:r w:rsidRPr="00C055BF">
        <w:rPr>
          <w:rFonts w:ascii="Arial" w:hAnsi="Arial" w:cs="Arial"/>
          <w:sz w:val="24"/>
          <w:szCs w:val="24"/>
        </w:rPr>
        <w:t xml:space="preserve">a) Conexões de PVC rígido com bucha e reforço de latão, juntas soldáveis e </w:t>
      </w:r>
      <w:proofErr w:type="spellStart"/>
      <w:r w:rsidRPr="00C055BF">
        <w:rPr>
          <w:rFonts w:ascii="Arial" w:hAnsi="Arial" w:cs="Arial"/>
          <w:sz w:val="24"/>
          <w:szCs w:val="24"/>
        </w:rPr>
        <w:t>rosqueáveis</w:t>
      </w:r>
      <w:proofErr w:type="spellEnd"/>
      <w:r w:rsidRPr="00C055BF">
        <w:rPr>
          <w:rFonts w:ascii="Arial" w:hAnsi="Arial" w:cs="Arial"/>
          <w:sz w:val="24"/>
          <w:szCs w:val="24"/>
        </w:rPr>
        <w:t xml:space="preserve"> para ligações em tubos metálicos, registros e torneiras, adesivo plástico, solução limpadora para juntas soldáveis, materiais acessórios e eventuais perdas de corte; </w:t>
      </w:r>
    </w:p>
    <w:p w:rsidR="008D722E" w:rsidRPr="00C055BF" w:rsidRDefault="008D722E" w:rsidP="00C055BF">
      <w:pPr>
        <w:spacing w:line="360" w:lineRule="auto"/>
        <w:jc w:val="both"/>
        <w:rPr>
          <w:rFonts w:ascii="Arial" w:hAnsi="Arial" w:cs="Arial"/>
          <w:sz w:val="24"/>
          <w:szCs w:val="24"/>
        </w:rPr>
      </w:pPr>
      <w:r w:rsidRPr="00C055BF">
        <w:rPr>
          <w:rFonts w:ascii="Arial" w:hAnsi="Arial" w:cs="Arial"/>
          <w:sz w:val="24"/>
          <w:szCs w:val="24"/>
        </w:rPr>
        <w:t xml:space="preserve">b) Abertura e fechamento de rasgos para tubulações embutidas, ou escavação e </w:t>
      </w:r>
      <w:proofErr w:type="spellStart"/>
      <w:r w:rsidRPr="00C055BF">
        <w:rPr>
          <w:rFonts w:ascii="Arial" w:hAnsi="Arial" w:cs="Arial"/>
          <w:sz w:val="24"/>
          <w:szCs w:val="24"/>
        </w:rPr>
        <w:t>reaterro</w:t>
      </w:r>
      <w:proofErr w:type="spellEnd"/>
      <w:r w:rsidRPr="00C055BF">
        <w:rPr>
          <w:rFonts w:ascii="Arial" w:hAnsi="Arial" w:cs="Arial"/>
          <w:sz w:val="24"/>
          <w:szCs w:val="24"/>
        </w:rPr>
        <w:t xml:space="preserve"> </w:t>
      </w:r>
      <w:proofErr w:type="spellStart"/>
      <w:r w:rsidRPr="00C055BF">
        <w:rPr>
          <w:rFonts w:ascii="Arial" w:hAnsi="Arial" w:cs="Arial"/>
          <w:sz w:val="24"/>
          <w:szCs w:val="24"/>
        </w:rPr>
        <w:t>apiloado</w:t>
      </w:r>
      <w:proofErr w:type="spellEnd"/>
      <w:r w:rsidRPr="00C055BF">
        <w:rPr>
          <w:rFonts w:ascii="Arial" w:hAnsi="Arial" w:cs="Arial"/>
          <w:sz w:val="24"/>
          <w:szCs w:val="24"/>
        </w:rPr>
        <w:t xml:space="preserve"> de valas com profundidade média de 60 cm para Reforma e Adaptação da </w:t>
      </w:r>
      <w:proofErr w:type="gramStart"/>
      <w:r w:rsidRPr="00C055BF">
        <w:rPr>
          <w:rFonts w:ascii="Arial" w:hAnsi="Arial" w:cs="Arial"/>
          <w:sz w:val="24"/>
          <w:szCs w:val="24"/>
        </w:rPr>
        <w:t>quadra de bocha para Espaço Multiuso tubulações enterradas</w:t>
      </w:r>
      <w:proofErr w:type="gramEnd"/>
      <w:r w:rsidRPr="00C055BF">
        <w:rPr>
          <w:rFonts w:ascii="Arial" w:hAnsi="Arial" w:cs="Arial"/>
          <w:sz w:val="24"/>
          <w:szCs w:val="24"/>
        </w:rPr>
        <w:t xml:space="preserve"> ou fixação por grampos ou presilhas para tubulações aparentes.</w:t>
      </w:r>
    </w:p>
    <w:p w:rsidR="008D722E" w:rsidRPr="00C055BF" w:rsidRDefault="008D722E" w:rsidP="00C055BF">
      <w:pPr>
        <w:spacing w:line="360" w:lineRule="auto"/>
        <w:jc w:val="both"/>
        <w:rPr>
          <w:rFonts w:ascii="Arial" w:hAnsi="Arial" w:cs="Arial"/>
          <w:sz w:val="24"/>
          <w:szCs w:val="24"/>
        </w:rPr>
      </w:pPr>
    </w:p>
    <w:p w:rsidR="008D722E" w:rsidRPr="00C055BF" w:rsidRDefault="008D722E" w:rsidP="00C055BF">
      <w:pPr>
        <w:spacing w:line="360" w:lineRule="auto"/>
        <w:jc w:val="both"/>
        <w:rPr>
          <w:rFonts w:ascii="Arial" w:hAnsi="Arial" w:cs="Arial"/>
          <w:b/>
          <w:bCs/>
          <w:sz w:val="24"/>
          <w:szCs w:val="24"/>
        </w:rPr>
      </w:pPr>
      <w:r w:rsidRPr="00C055BF">
        <w:rPr>
          <w:rFonts w:ascii="Arial" w:hAnsi="Arial" w:cs="Arial"/>
          <w:b/>
          <w:bCs/>
          <w:sz w:val="24"/>
          <w:szCs w:val="24"/>
        </w:rPr>
        <w:t>8.2.5 – TUBO DE PVC RÍGIDO SOLDÁVEL MARROM, DN= 50 MM, (</w:t>
      </w:r>
      <w:proofErr w:type="gramStart"/>
      <w:r w:rsidRPr="00C055BF">
        <w:rPr>
          <w:rFonts w:ascii="Arial" w:hAnsi="Arial" w:cs="Arial"/>
          <w:b/>
          <w:bCs/>
          <w:sz w:val="24"/>
          <w:szCs w:val="24"/>
        </w:rPr>
        <w:t>1</w:t>
      </w:r>
      <w:proofErr w:type="gramEnd"/>
      <w:r w:rsidRPr="00C055BF">
        <w:rPr>
          <w:rFonts w:ascii="Arial" w:hAnsi="Arial" w:cs="Arial"/>
          <w:b/>
          <w:bCs/>
          <w:sz w:val="24"/>
          <w:szCs w:val="24"/>
        </w:rPr>
        <w:t xml:space="preserve"> 1/2’), INCLUSIVE CONECÇÕES</w:t>
      </w:r>
    </w:p>
    <w:p w:rsidR="008D722E" w:rsidRPr="00C055BF" w:rsidRDefault="008D722E" w:rsidP="00C055BF">
      <w:pPr>
        <w:spacing w:line="360" w:lineRule="auto"/>
        <w:ind w:firstLine="2127"/>
        <w:jc w:val="both"/>
        <w:rPr>
          <w:rFonts w:ascii="Arial" w:hAnsi="Arial" w:cs="Arial"/>
          <w:sz w:val="24"/>
          <w:szCs w:val="24"/>
        </w:rPr>
      </w:pPr>
      <w:r w:rsidRPr="00C055BF">
        <w:rPr>
          <w:rFonts w:ascii="Arial" w:hAnsi="Arial" w:cs="Arial"/>
          <w:sz w:val="24"/>
          <w:szCs w:val="24"/>
        </w:rPr>
        <w:t>O item remunera o fornecimento de materiais e mão-de-obra, e instalação de tubos de PVC rígido marrom com juntas soldáveis DN= 50 mm (</w:t>
      </w:r>
      <w:proofErr w:type="gramStart"/>
      <w:r w:rsidRPr="00C055BF">
        <w:rPr>
          <w:rFonts w:ascii="Arial" w:hAnsi="Arial" w:cs="Arial"/>
          <w:sz w:val="24"/>
          <w:szCs w:val="24"/>
        </w:rPr>
        <w:t>1</w:t>
      </w:r>
      <w:proofErr w:type="gramEnd"/>
      <w:r w:rsidRPr="00C055BF">
        <w:rPr>
          <w:rFonts w:ascii="Arial" w:hAnsi="Arial" w:cs="Arial"/>
          <w:sz w:val="24"/>
          <w:szCs w:val="24"/>
        </w:rPr>
        <w:t xml:space="preserve"> 1/2”), inclusive conexões, para sistemas prediais de água fria. Nos tubos deverão estar gravados marca do fabricante, norma de fabricação e o diâmetro do tubo. </w:t>
      </w:r>
    </w:p>
    <w:p w:rsidR="008A477A" w:rsidRPr="00C055BF" w:rsidRDefault="008A477A" w:rsidP="00C055BF">
      <w:pPr>
        <w:pStyle w:val="GELFUS3texto"/>
        <w:spacing w:line="360" w:lineRule="auto"/>
      </w:pPr>
    </w:p>
    <w:p w:rsidR="008A477A" w:rsidRPr="00C055BF" w:rsidRDefault="008A477A" w:rsidP="00C055BF">
      <w:pPr>
        <w:spacing w:line="360" w:lineRule="auto"/>
        <w:jc w:val="both"/>
        <w:rPr>
          <w:rFonts w:ascii="Arial" w:hAnsi="Arial" w:cs="Arial"/>
          <w:b/>
          <w:bCs/>
          <w:sz w:val="24"/>
          <w:szCs w:val="24"/>
        </w:rPr>
      </w:pPr>
      <w:r w:rsidRPr="00C055BF">
        <w:rPr>
          <w:rFonts w:ascii="Arial" w:hAnsi="Arial" w:cs="Arial"/>
          <w:b/>
          <w:bCs/>
          <w:sz w:val="24"/>
          <w:szCs w:val="24"/>
        </w:rPr>
        <w:t>8.2.6 – TUBO DE COBRE CLASSE E, DN=22 MM (3/4’), INCLUSÍVE CONEXÕES</w:t>
      </w:r>
    </w:p>
    <w:p w:rsidR="008A477A" w:rsidRDefault="008A477A"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item remunera o fornecimento de materiais e mão-de-obra, e instalação de tubos de cobre classe E, DN= 22 mm (3/4’), inclusive conexões. Nos tubos deverão estar gravados marca do fabricante, norma de fabricação e o diâmetro do tubo. </w:t>
      </w:r>
    </w:p>
    <w:p w:rsidR="009D099D" w:rsidRDefault="009D099D" w:rsidP="00C055BF">
      <w:pPr>
        <w:spacing w:line="360" w:lineRule="auto"/>
        <w:ind w:firstLine="2127"/>
        <w:jc w:val="both"/>
        <w:rPr>
          <w:rFonts w:ascii="Arial" w:hAnsi="Arial" w:cs="Arial"/>
          <w:sz w:val="24"/>
          <w:szCs w:val="24"/>
        </w:rPr>
      </w:pPr>
    </w:p>
    <w:p w:rsidR="009D099D" w:rsidRPr="00C055BF" w:rsidRDefault="009D099D" w:rsidP="00C055BF">
      <w:pPr>
        <w:spacing w:line="360" w:lineRule="auto"/>
        <w:ind w:firstLine="2127"/>
        <w:jc w:val="both"/>
        <w:rPr>
          <w:rFonts w:ascii="Arial" w:hAnsi="Arial" w:cs="Arial"/>
          <w:sz w:val="24"/>
          <w:szCs w:val="24"/>
        </w:rPr>
      </w:pPr>
    </w:p>
    <w:p w:rsidR="008A477A" w:rsidRPr="00C055BF" w:rsidRDefault="008A477A" w:rsidP="00C055BF">
      <w:pPr>
        <w:pStyle w:val="GELFUS3texto"/>
        <w:spacing w:line="360" w:lineRule="auto"/>
      </w:pPr>
      <w:r w:rsidRPr="00C055BF">
        <w:lastRenderedPageBreak/>
        <w:t xml:space="preserve">8.2.7 </w:t>
      </w:r>
      <w:proofErr w:type="gramStart"/>
      <w:r w:rsidRPr="00C055BF">
        <w:t>– REGISTRO DE PRESSÃO BRUTO, LATÃO, ROSCÁVEL, 3/4”</w:t>
      </w:r>
      <w:proofErr w:type="gramEnd"/>
      <w:r w:rsidRPr="00C055BF">
        <w:t>, FORNECIDO E INSTALADO EM RAMAL DE ÁGUA. AF_12/2014</w:t>
      </w:r>
    </w:p>
    <w:p w:rsidR="008A477A" w:rsidRDefault="008A477A" w:rsidP="00C055BF">
      <w:pPr>
        <w:spacing w:line="360" w:lineRule="auto"/>
        <w:ind w:firstLine="2127"/>
        <w:jc w:val="both"/>
        <w:rPr>
          <w:rFonts w:ascii="Arial" w:hAnsi="Arial" w:cs="Arial"/>
          <w:sz w:val="24"/>
          <w:szCs w:val="24"/>
        </w:rPr>
      </w:pPr>
      <w:proofErr w:type="gramStart"/>
      <w:r w:rsidRPr="00C055BF">
        <w:rPr>
          <w:rFonts w:ascii="Arial" w:hAnsi="Arial" w:cs="Arial"/>
          <w:sz w:val="24"/>
          <w:szCs w:val="24"/>
        </w:rPr>
        <w:t>Registro de pressão bruto em latão forjado, diâmetro de ¾”</w:t>
      </w:r>
      <w:proofErr w:type="gramEnd"/>
      <w:r w:rsidRPr="00C055BF">
        <w:rPr>
          <w:rFonts w:ascii="Arial" w:hAnsi="Arial" w:cs="Arial"/>
          <w:sz w:val="24"/>
          <w:szCs w:val="24"/>
        </w:rPr>
        <w:t>, utilizado nos chuveiros</w:t>
      </w:r>
      <w:r w:rsidR="00840E18" w:rsidRPr="00C055BF">
        <w:rPr>
          <w:rFonts w:ascii="Arial" w:hAnsi="Arial" w:cs="Arial"/>
          <w:sz w:val="24"/>
          <w:szCs w:val="24"/>
        </w:rPr>
        <w:t xml:space="preserve"> e  cozinhas</w:t>
      </w:r>
      <w:r w:rsidRPr="00C055BF">
        <w:rPr>
          <w:rFonts w:ascii="Arial" w:hAnsi="Arial" w:cs="Arial"/>
          <w:sz w:val="24"/>
          <w:szCs w:val="24"/>
        </w:rPr>
        <w:t>. Está quantificado de acordo com o projeto hidráulico elaborado.</w:t>
      </w:r>
    </w:p>
    <w:p w:rsidR="009D099D" w:rsidRPr="00C055BF" w:rsidRDefault="009D099D" w:rsidP="00C055BF">
      <w:pPr>
        <w:spacing w:line="360" w:lineRule="auto"/>
        <w:ind w:firstLine="2127"/>
        <w:jc w:val="both"/>
        <w:rPr>
          <w:rFonts w:ascii="Arial" w:hAnsi="Arial" w:cs="Arial"/>
          <w:sz w:val="24"/>
          <w:szCs w:val="24"/>
        </w:rPr>
      </w:pPr>
    </w:p>
    <w:p w:rsidR="009814A0" w:rsidRPr="00C055BF" w:rsidRDefault="009814A0" w:rsidP="00C055BF">
      <w:pPr>
        <w:pStyle w:val="GELFUS3texto"/>
        <w:spacing w:line="360" w:lineRule="auto"/>
      </w:pPr>
      <w:r w:rsidRPr="00C055BF">
        <w:t xml:space="preserve">8.2.8 </w:t>
      </w:r>
      <w:proofErr w:type="gramStart"/>
      <w:r w:rsidRPr="00C055BF">
        <w:t>– REGISTRO DE GAVETA BRUTO, LATÃO, ROSCÁVEL, 3/4”</w:t>
      </w:r>
      <w:proofErr w:type="gramEnd"/>
      <w:r w:rsidRPr="00C055BF">
        <w:t>, FORNECIDO E INSTALADO EM RAMAL DE ÁGUA. AF_12/2014</w:t>
      </w:r>
    </w:p>
    <w:p w:rsidR="009814A0" w:rsidRPr="00C055BF" w:rsidRDefault="009814A0" w:rsidP="00C055BF">
      <w:pPr>
        <w:spacing w:line="360" w:lineRule="auto"/>
        <w:ind w:firstLine="2127"/>
        <w:jc w:val="both"/>
        <w:rPr>
          <w:rFonts w:ascii="Arial" w:hAnsi="Arial" w:cs="Arial"/>
          <w:sz w:val="24"/>
          <w:szCs w:val="24"/>
        </w:rPr>
      </w:pPr>
      <w:proofErr w:type="gramStart"/>
      <w:r w:rsidRPr="00C055BF">
        <w:rPr>
          <w:rFonts w:ascii="Arial" w:hAnsi="Arial" w:cs="Arial"/>
          <w:sz w:val="24"/>
          <w:szCs w:val="24"/>
        </w:rPr>
        <w:t>Os registros de gaveta bruto em latão forjado</w:t>
      </w:r>
      <w:proofErr w:type="gramEnd"/>
      <w:r w:rsidRPr="00C055BF">
        <w:rPr>
          <w:rFonts w:ascii="Arial" w:hAnsi="Arial" w:cs="Arial"/>
          <w:sz w:val="24"/>
          <w:szCs w:val="24"/>
        </w:rPr>
        <w:t xml:space="preserve"> serão colocados de acordo com as dimensões e a localização do projeto hidráulico elaborado, e serão em cruzeta e </w:t>
      </w:r>
      <w:proofErr w:type="spellStart"/>
      <w:r w:rsidRPr="00C055BF">
        <w:rPr>
          <w:rFonts w:ascii="Arial" w:hAnsi="Arial" w:cs="Arial"/>
          <w:sz w:val="24"/>
          <w:szCs w:val="24"/>
        </w:rPr>
        <w:t>canopla</w:t>
      </w:r>
      <w:proofErr w:type="spellEnd"/>
      <w:r w:rsidRPr="00C055BF">
        <w:rPr>
          <w:rFonts w:ascii="Arial" w:hAnsi="Arial" w:cs="Arial"/>
          <w:sz w:val="24"/>
          <w:szCs w:val="24"/>
        </w:rPr>
        <w:t xml:space="preserve"> de metal cromados.</w:t>
      </w:r>
    </w:p>
    <w:p w:rsidR="008A477A" w:rsidRPr="00C055BF" w:rsidRDefault="008A477A" w:rsidP="00C055BF">
      <w:pPr>
        <w:pStyle w:val="GELFUS3texto"/>
        <w:spacing w:line="360" w:lineRule="auto"/>
      </w:pPr>
    </w:p>
    <w:p w:rsidR="00764D3E" w:rsidRPr="00C055BF" w:rsidRDefault="00764D3E" w:rsidP="00C055BF">
      <w:pPr>
        <w:pStyle w:val="GELFUS3texto"/>
        <w:spacing w:line="360" w:lineRule="auto"/>
      </w:pPr>
      <w:r w:rsidRPr="00C055BF">
        <w:t>8.3 – LOUÇAS E METAIS</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Os equipamentos e serviços devem atender aos requisitos do Decreto Estadual 45.805, de 15/05/01, que “institui medidas de redução de consumo e racionalização do uso de água no âmbito do Estado de São Paulo” e o Decreto Estadual 48.138, de 07/10/03, que institui o “Programa Estadual de Uso Racional de Água Potável”.</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O atendimento a estes decretos pressupõe a instalação, a conservação e o uso adequado dos equipamentos economizadores de água, de forma que sua eficácia seja mantida ao longo do tempo. Para tanto, é necessário observar os procedimentos indicados pelo fabricante para a instalação, a fim de evitar desperdícios causados por falta de regulagem nos </w:t>
      </w:r>
      <w:proofErr w:type="spellStart"/>
      <w:r w:rsidRPr="00C055BF">
        <w:rPr>
          <w:rFonts w:ascii="Arial" w:hAnsi="Arial" w:cs="Arial"/>
          <w:sz w:val="24"/>
          <w:szCs w:val="24"/>
        </w:rPr>
        <w:t>temporizadores</w:t>
      </w:r>
      <w:proofErr w:type="spellEnd"/>
      <w:r w:rsidRPr="00C055BF">
        <w:rPr>
          <w:rFonts w:ascii="Arial" w:hAnsi="Arial" w:cs="Arial"/>
          <w:sz w:val="24"/>
          <w:szCs w:val="24"/>
        </w:rPr>
        <w:t>, vazamentos ou má colocação, sendo importante consultar a assistência técnica do fabricante.</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Os equipamentos e serviços devem estar de acordo com as normas técnicas da ABNT, conforme referências constantes nas fichas.</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No momento da chegada dos produtos na obra, deve-se efetuar controle de qualidade no recebimento, aferindo os lotes em relação às especificações e aos protótipos comerciais.</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lastRenderedPageBreak/>
        <w:t>Os equipamentos devem ser instalados de modo a:</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Evitar entupimentos e permitir fácil desobstrução, quando necessário;</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Não permitir infiltrações na estrutura e na alvenaria;</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Evitar o furto e vandalismo. Neste caso é indicado o uso de trava química anaeróbica, que além de ser um bom vedante, torna a remoção do equipamento possível somente com o uso de ferramenta apropriada. A trava química requer contato entre metais, sendo necessário o uso de conexões metálicas para os equipamentos a serem instalados.</w:t>
      </w:r>
    </w:p>
    <w:p w:rsidR="00764D3E" w:rsidRPr="00C055BF" w:rsidRDefault="00764D3E" w:rsidP="009D099D">
      <w:pPr>
        <w:spacing w:line="360" w:lineRule="auto"/>
        <w:ind w:firstLine="2127"/>
        <w:jc w:val="both"/>
        <w:rPr>
          <w:rFonts w:ascii="Arial" w:hAnsi="Arial" w:cs="Arial"/>
          <w:b/>
          <w:sz w:val="24"/>
          <w:szCs w:val="24"/>
        </w:rPr>
      </w:pPr>
      <w:r w:rsidRPr="00C055BF">
        <w:rPr>
          <w:rFonts w:ascii="Arial" w:hAnsi="Arial" w:cs="Arial"/>
          <w:sz w:val="24"/>
          <w:szCs w:val="24"/>
        </w:rPr>
        <w:t>Após sua instalação, devem ser verificados o perfeito funcionamento dos equipamentos, a ausência de vazamentos, a boa fixação das peças (locação, prumo, alinhamento, nivelamento) e a limpeza do serviço executado.</w:t>
      </w:r>
    </w:p>
    <w:p w:rsidR="00764D3E" w:rsidRPr="00C055BF" w:rsidRDefault="00764D3E" w:rsidP="00C055BF">
      <w:pPr>
        <w:spacing w:line="360" w:lineRule="auto"/>
        <w:jc w:val="both"/>
        <w:rPr>
          <w:rFonts w:ascii="Arial" w:hAnsi="Arial" w:cs="Arial"/>
          <w:b/>
          <w:sz w:val="24"/>
          <w:szCs w:val="24"/>
        </w:rPr>
      </w:pPr>
    </w:p>
    <w:p w:rsidR="00764D3E" w:rsidRPr="00C055BF" w:rsidRDefault="00764D3E" w:rsidP="00C055BF">
      <w:pPr>
        <w:pStyle w:val="GELFUS3texto"/>
        <w:spacing w:line="360" w:lineRule="auto"/>
      </w:pPr>
      <w:r w:rsidRPr="00C055BF">
        <w:t>8.3.1 - VASO SANITÁRIO SIFONADO COM CAIXA ACOPLADA LOUÇA BRANCA - FORNECIMENTO E INSTALAÇÃO. AF_12/2013</w:t>
      </w:r>
    </w:p>
    <w:p w:rsidR="00650527" w:rsidRPr="00C055BF" w:rsidRDefault="00650527" w:rsidP="00C055BF">
      <w:pPr>
        <w:pStyle w:val="GELFUS3texto"/>
        <w:spacing w:line="360" w:lineRule="auto"/>
      </w:pP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Deverá ser instalado vaso sanitário </w:t>
      </w:r>
      <w:proofErr w:type="spellStart"/>
      <w:r w:rsidRPr="00C055BF">
        <w:rPr>
          <w:rFonts w:ascii="Arial" w:hAnsi="Arial" w:cs="Arial"/>
          <w:sz w:val="24"/>
          <w:szCs w:val="24"/>
        </w:rPr>
        <w:t>sifonado</w:t>
      </w:r>
      <w:proofErr w:type="spellEnd"/>
      <w:r w:rsidRPr="00C055BF">
        <w:rPr>
          <w:rFonts w:ascii="Arial" w:hAnsi="Arial" w:cs="Arial"/>
          <w:sz w:val="24"/>
          <w:szCs w:val="24"/>
        </w:rPr>
        <w:t xml:space="preserve"> com caixa acoplada, louça branca padrão popular, com conjunto para fixação para vaso sanitário com parafuso, arruela e bucha, em conformidade com as normas da ABNT e atendendo a seguinte característica:</w:t>
      </w:r>
    </w:p>
    <w:p w:rsidR="00764D3E" w:rsidRPr="00C055BF" w:rsidRDefault="00764D3E" w:rsidP="00C055BF">
      <w:pPr>
        <w:spacing w:line="360" w:lineRule="auto"/>
        <w:rPr>
          <w:rFonts w:ascii="Arial" w:hAnsi="Arial" w:cs="Arial"/>
          <w:sz w:val="24"/>
          <w:szCs w:val="24"/>
        </w:rPr>
      </w:pPr>
      <w:r w:rsidRPr="00C055BF">
        <w:rPr>
          <w:rFonts w:ascii="Arial" w:hAnsi="Arial" w:cs="Arial"/>
          <w:sz w:val="24"/>
          <w:szCs w:val="24"/>
        </w:rPr>
        <w:t xml:space="preserve">              - Verificação do funcionamento (NBR 9060):</w:t>
      </w:r>
    </w:p>
    <w:p w:rsidR="00764D3E" w:rsidRPr="00C055BF" w:rsidRDefault="00764D3E" w:rsidP="00C055BF">
      <w:pPr>
        <w:spacing w:line="360" w:lineRule="auto"/>
        <w:rPr>
          <w:rFonts w:ascii="Arial" w:hAnsi="Arial" w:cs="Arial"/>
          <w:sz w:val="24"/>
          <w:szCs w:val="24"/>
        </w:rPr>
      </w:pPr>
      <w:r w:rsidRPr="00C055BF">
        <w:rPr>
          <w:rFonts w:ascii="Arial" w:hAnsi="Arial" w:cs="Arial"/>
          <w:sz w:val="24"/>
          <w:szCs w:val="24"/>
        </w:rPr>
        <w:t xml:space="preserve">              a) remoção de sólidos;</w:t>
      </w:r>
    </w:p>
    <w:p w:rsidR="00764D3E" w:rsidRPr="00C055BF" w:rsidRDefault="00764D3E" w:rsidP="00C055BF">
      <w:pPr>
        <w:spacing w:line="360" w:lineRule="auto"/>
        <w:rPr>
          <w:rFonts w:ascii="Arial" w:hAnsi="Arial" w:cs="Arial"/>
          <w:sz w:val="24"/>
          <w:szCs w:val="24"/>
        </w:rPr>
      </w:pPr>
      <w:r w:rsidRPr="00C055BF">
        <w:rPr>
          <w:rFonts w:ascii="Arial" w:hAnsi="Arial" w:cs="Arial"/>
          <w:sz w:val="24"/>
          <w:szCs w:val="24"/>
        </w:rPr>
        <w:t xml:space="preserve">              b) lavagem de parede</w:t>
      </w:r>
    </w:p>
    <w:p w:rsidR="00764D3E" w:rsidRPr="00C055BF" w:rsidRDefault="00764D3E" w:rsidP="00C055BF">
      <w:pPr>
        <w:spacing w:line="360" w:lineRule="auto"/>
        <w:rPr>
          <w:rFonts w:ascii="Arial" w:hAnsi="Arial" w:cs="Arial"/>
          <w:sz w:val="24"/>
          <w:szCs w:val="24"/>
        </w:rPr>
      </w:pPr>
      <w:r w:rsidRPr="00C055BF">
        <w:rPr>
          <w:rFonts w:ascii="Arial" w:hAnsi="Arial" w:cs="Arial"/>
          <w:sz w:val="24"/>
          <w:szCs w:val="24"/>
        </w:rPr>
        <w:t xml:space="preserve">              c) troca de água;</w:t>
      </w:r>
    </w:p>
    <w:p w:rsidR="00764D3E" w:rsidRPr="00C055BF" w:rsidRDefault="00764D3E" w:rsidP="00C055BF">
      <w:pPr>
        <w:spacing w:line="360" w:lineRule="auto"/>
        <w:rPr>
          <w:rFonts w:ascii="Arial" w:hAnsi="Arial" w:cs="Arial"/>
          <w:sz w:val="24"/>
          <w:szCs w:val="24"/>
        </w:rPr>
      </w:pPr>
      <w:r w:rsidRPr="00C055BF">
        <w:rPr>
          <w:rFonts w:ascii="Arial" w:hAnsi="Arial" w:cs="Arial"/>
          <w:sz w:val="24"/>
          <w:szCs w:val="24"/>
        </w:rPr>
        <w:t xml:space="preserve">              d) reposição do fecho hídrico;</w:t>
      </w:r>
    </w:p>
    <w:p w:rsidR="00764D3E" w:rsidRPr="00C055BF" w:rsidRDefault="00764D3E" w:rsidP="00C055BF">
      <w:pPr>
        <w:spacing w:line="360" w:lineRule="auto"/>
        <w:rPr>
          <w:rFonts w:ascii="Arial" w:hAnsi="Arial" w:cs="Arial"/>
          <w:sz w:val="24"/>
          <w:szCs w:val="24"/>
        </w:rPr>
      </w:pPr>
      <w:r w:rsidRPr="00C055BF">
        <w:rPr>
          <w:rFonts w:ascii="Arial" w:hAnsi="Arial" w:cs="Arial"/>
          <w:sz w:val="24"/>
          <w:szCs w:val="24"/>
        </w:rPr>
        <w:t xml:space="preserve">              e) transporte de sólidos;</w:t>
      </w:r>
    </w:p>
    <w:p w:rsidR="00764D3E" w:rsidRPr="00C055BF" w:rsidRDefault="00764D3E" w:rsidP="00C055BF">
      <w:pPr>
        <w:spacing w:line="360" w:lineRule="auto"/>
        <w:rPr>
          <w:rFonts w:ascii="Arial" w:hAnsi="Arial" w:cs="Arial"/>
          <w:sz w:val="24"/>
          <w:szCs w:val="24"/>
        </w:rPr>
      </w:pPr>
      <w:r w:rsidRPr="00C055BF">
        <w:rPr>
          <w:rFonts w:ascii="Arial" w:hAnsi="Arial" w:cs="Arial"/>
          <w:sz w:val="24"/>
          <w:szCs w:val="24"/>
        </w:rPr>
        <w:t xml:space="preserve">               f) resistência do fecho hídrico à </w:t>
      </w:r>
      <w:proofErr w:type="spellStart"/>
      <w:r w:rsidRPr="00C055BF">
        <w:rPr>
          <w:rFonts w:ascii="Arial" w:hAnsi="Arial" w:cs="Arial"/>
          <w:sz w:val="24"/>
          <w:szCs w:val="24"/>
        </w:rPr>
        <w:t>retropressão</w:t>
      </w:r>
      <w:proofErr w:type="spellEnd"/>
      <w:r w:rsidRPr="00C055BF">
        <w:rPr>
          <w:rFonts w:ascii="Arial" w:hAnsi="Arial" w:cs="Arial"/>
          <w:sz w:val="24"/>
          <w:szCs w:val="24"/>
        </w:rPr>
        <w:t>.</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Tubo de ligação com </w:t>
      </w:r>
      <w:proofErr w:type="spellStart"/>
      <w:r w:rsidRPr="00C055BF">
        <w:rPr>
          <w:rFonts w:ascii="Arial" w:hAnsi="Arial" w:cs="Arial"/>
          <w:sz w:val="24"/>
          <w:szCs w:val="24"/>
        </w:rPr>
        <w:t>canopla</w:t>
      </w:r>
      <w:proofErr w:type="spellEnd"/>
      <w:r w:rsidRPr="00C055BF">
        <w:rPr>
          <w:rFonts w:ascii="Arial" w:hAnsi="Arial" w:cs="Arial"/>
          <w:sz w:val="24"/>
          <w:szCs w:val="24"/>
        </w:rPr>
        <w:t>, cromado. Conexão de entrada de água. Anel de vedação para saída de esgoto.</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Locar a peça de acordo com os projetos executivos de arquitetura e hidráulica. Sempre que possível, ligar cada bacia diretamente à caixa de inspeção. A tubulação de saída deve ser ventilada. A peça deve ser fixada com parafusos, nunca com cimento. Instalar adequadamente anel de vedação na saída de esgoto. Rejuntar a peça ao piso com argamassa de cimento branco e gesso, ou o rejunte do próprio piso.</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No recebimento do material, verificar a fixação e o rejunte ao piso, a ausência de vazamentos e no sifão a </w:t>
      </w:r>
      <w:proofErr w:type="gramStart"/>
      <w:r w:rsidRPr="00C055BF">
        <w:rPr>
          <w:rFonts w:ascii="Arial" w:hAnsi="Arial" w:cs="Arial"/>
          <w:sz w:val="24"/>
          <w:szCs w:val="24"/>
        </w:rPr>
        <w:t>auto aspiração</w:t>
      </w:r>
      <w:proofErr w:type="gramEnd"/>
      <w:r w:rsidRPr="00C055BF">
        <w:rPr>
          <w:rFonts w:ascii="Arial" w:hAnsi="Arial" w:cs="Arial"/>
          <w:sz w:val="24"/>
          <w:szCs w:val="24"/>
        </w:rPr>
        <w:t xml:space="preserve"> e o fecho hídrico.</w:t>
      </w:r>
    </w:p>
    <w:p w:rsidR="00764D3E" w:rsidRPr="00C055BF" w:rsidRDefault="00764D3E" w:rsidP="00C055BF">
      <w:pPr>
        <w:pStyle w:val="GELFUS3texto"/>
        <w:spacing w:line="360" w:lineRule="auto"/>
      </w:pPr>
    </w:p>
    <w:p w:rsidR="00764D3E" w:rsidRPr="00C055BF" w:rsidRDefault="00764D3E" w:rsidP="00C055BF">
      <w:pPr>
        <w:pStyle w:val="GELFUS3texto"/>
        <w:spacing w:line="360" w:lineRule="auto"/>
      </w:pPr>
      <w:r w:rsidRPr="00C055BF">
        <w:t xml:space="preserve">8.3.2 </w:t>
      </w:r>
      <w:proofErr w:type="gramStart"/>
      <w:r w:rsidRPr="00C055BF">
        <w:t>- TORNEIRA CROMADA DE MESA, 1/2"</w:t>
      </w:r>
      <w:proofErr w:type="gramEnd"/>
      <w:r w:rsidRPr="00C055BF">
        <w:t xml:space="preserve"> OU 3/4", PARA LAVATÓRIO, PADRÃO POPULAR - FORNECIMENTO E INSTALAÇÃO. AF_12/2013 </w:t>
      </w:r>
    </w:p>
    <w:p w:rsidR="00764D3E" w:rsidRPr="00C055BF" w:rsidRDefault="00764D3E" w:rsidP="009D099D">
      <w:pPr>
        <w:pStyle w:val="Padro"/>
        <w:spacing w:after="0" w:line="360" w:lineRule="auto"/>
        <w:ind w:firstLine="2127"/>
        <w:jc w:val="both"/>
        <w:rPr>
          <w:rFonts w:ascii="Arial" w:hAnsi="Arial" w:cs="Arial"/>
          <w:sz w:val="24"/>
          <w:szCs w:val="24"/>
        </w:rPr>
      </w:pPr>
      <w:proofErr w:type="gramStart"/>
      <w:r w:rsidRPr="00C055BF">
        <w:rPr>
          <w:rFonts w:ascii="Arial" w:hAnsi="Arial" w:cs="Arial"/>
          <w:sz w:val="24"/>
          <w:szCs w:val="24"/>
        </w:rPr>
        <w:t>Deverá ser fornecida e instalada torneira cromada de mesa 1/2"</w:t>
      </w:r>
      <w:proofErr w:type="gramEnd"/>
      <w:r w:rsidRPr="00C055BF">
        <w:rPr>
          <w:rFonts w:ascii="Arial" w:hAnsi="Arial" w:cs="Arial"/>
          <w:sz w:val="24"/>
          <w:szCs w:val="24"/>
        </w:rPr>
        <w:t xml:space="preserve"> ou 3/4" para lavatório, de ótima qualidade conforme indicação de projeto arquitetônico.</w:t>
      </w:r>
    </w:p>
    <w:p w:rsidR="00764D3E" w:rsidRPr="00C055BF" w:rsidRDefault="00764D3E" w:rsidP="009D099D">
      <w:pPr>
        <w:pStyle w:val="Padro"/>
        <w:spacing w:after="0" w:line="360" w:lineRule="auto"/>
        <w:ind w:firstLine="2127"/>
        <w:jc w:val="both"/>
        <w:rPr>
          <w:rFonts w:ascii="Arial" w:hAnsi="Arial" w:cs="Arial"/>
          <w:sz w:val="24"/>
          <w:szCs w:val="24"/>
        </w:rPr>
      </w:pPr>
      <w:r w:rsidRPr="00C055BF">
        <w:rPr>
          <w:rFonts w:ascii="Arial" w:hAnsi="Arial" w:cs="Arial"/>
          <w:sz w:val="24"/>
          <w:szCs w:val="24"/>
        </w:rPr>
        <w:t>O equipamento deve estar em conformidade com a NBR 10281 e atender aos seguintes requisitos da norma:</w:t>
      </w:r>
    </w:p>
    <w:p w:rsidR="00764D3E" w:rsidRPr="00C055BF" w:rsidRDefault="00764D3E" w:rsidP="009D099D">
      <w:pPr>
        <w:pStyle w:val="Padro"/>
        <w:spacing w:after="0" w:line="360" w:lineRule="auto"/>
        <w:jc w:val="both"/>
        <w:rPr>
          <w:rFonts w:ascii="Arial" w:hAnsi="Arial" w:cs="Arial"/>
          <w:sz w:val="24"/>
          <w:szCs w:val="24"/>
        </w:rPr>
      </w:pPr>
      <w:r w:rsidRPr="00C055BF">
        <w:rPr>
          <w:rFonts w:ascii="Arial" w:hAnsi="Arial" w:cs="Arial"/>
          <w:sz w:val="24"/>
          <w:szCs w:val="24"/>
        </w:rPr>
        <w:t>- acabamento superficial: não deve apresentar trincas, bolhas, riscos, batidas, manchas, ondulações, aspereza, deformações, falha de material, entalhos ou rebarbas;</w:t>
      </w:r>
    </w:p>
    <w:p w:rsidR="00764D3E" w:rsidRPr="00C055BF" w:rsidRDefault="00764D3E" w:rsidP="009D099D">
      <w:pPr>
        <w:pStyle w:val="Padro"/>
        <w:spacing w:after="0" w:line="360" w:lineRule="auto"/>
        <w:jc w:val="both"/>
        <w:rPr>
          <w:rFonts w:ascii="Arial" w:hAnsi="Arial" w:cs="Arial"/>
          <w:sz w:val="24"/>
          <w:szCs w:val="24"/>
        </w:rPr>
      </w:pPr>
      <w:r w:rsidRPr="00C055BF">
        <w:rPr>
          <w:rFonts w:ascii="Arial" w:hAnsi="Arial" w:cs="Arial"/>
          <w:sz w:val="24"/>
          <w:szCs w:val="24"/>
        </w:rPr>
        <w:t>- possuir manual de procedimento adequado para instalação e orientação para uso e conservação adequada da torneira;</w:t>
      </w:r>
    </w:p>
    <w:p w:rsidR="00764D3E" w:rsidRPr="00C055BF" w:rsidRDefault="00764D3E" w:rsidP="009D099D">
      <w:pPr>
        <w:pStyle w:val="Padro"/>
        <w:spacing w:after="0" w:line="360" w:lineRule="auto"/>
        <w:jc w:val="both"/>
        <w:rPr>
          <w:rFonts w:ascii="Arial" w:hAnsi="Arial" w:cs="Arial"/>
          <w:sz w:val="24"/>
          <w:szCs w:val="24"/>
        </w:rPr>
      </w:pPr>
      <w:r w:rsidRPr="00C055BF">
        <w:rPr>
          <w:rFonts w:ascii="Arial" w:hAnsi="Arial" w:cs="Arial"/>
          <w:sz w:val="24"/>
          <w:szCs w:val="24"/>
        </w:rPr>
        <w:t>- não deve apresentar em seu acabamento superficial: trincas, bolhas, riscos, batidas, manchas, ondulações, aspereza, deformações, falha de material, entalhos ou rebarbas;</w:t>
      </w:r>
    </w:p>
    <w:p w:rsidR="00764D3E" w:rsidRPr="00C055BF" w:rsidRDefault="00764D3E" w:rsidP="009D099D">
      <w:pPr>
        <w:pStyle w:val="Padro"/>
        <w:spacing w:after="0" w:line="360" w:lineRule="auto"/>
        <w:ind w:firstLine="2127"/>
        <w:jc w:val="both"/>
        <w:rPr>
          <w:rFonts w:ascii="Arial" w:hAnsi="Arial" w:cs="Arial"/>
          <w:sz w:val="24"/>
          <w:szCs w:val="24"/>
        </w:rPr>
      </w:pPr>
      <w:r w:rsidRPr="00C055BF">
        <w:rPr>
          <w:rFonts w:ascii="Arial" w:hAnsi="Arial" w:cs="Arial"/>
          <w:sz w:val="24"/>
          <w:szCs w:val="24"/>
        </w:rPr>
        <w:t>Locar a peça de acordo com os projetos executivos de arquitetura e hidráulica.</w:t>
      </w:r>
    </w:p>
    <w:p w:rsidR="00764D3E" w:rsidRPr="00C055BF" w:rsidRDefault="00764D3E" w:rsidP="009D099D">
      <w:pPr>
        <w:pStyle w:val="Padro"/>
        <w:spacing w:after="0" w:line="360" w:lineRule="auto"/>
        <w:ind w:firstLine="2127"/>
        <w:jc w:val="both"/>
        <w:rPr>
          <w:rFonts w:ascii="Arial" w:hAnsi="Arial" w:cs="Arial"/>
          <w:sz w:val="24"/>
          <w:szCs w:val="24"/>
        </w:rPr>
      </w:pPr>
      <w:r w:rsidRPr="00C055BF">
        <w:rPr>
          <w:rFonts w:ascii="Arial" w:hAnsi="Arial" w:cs="Arial"/>
          <w:sz w:val="24"/>
          <w:szCs w:val="24"/>
        </w:rPr>
        <w:t>Seguir a orientação do fabricante quanto ao procedimento adequado para instalação.</w:t>
      </w:r>
    </w:p>
    <w:p w:rsidR="00764D3E" w:rsidRPr="00C055BF" w:rsidRDefault="00764D3E" w:rsidP="009D099D">
      <w:pPr>
        <w:pStyle w:val="Padro"/>
        <w:spacing w:after="0" w:line="360" w:lineRule="auto"/>
        <w:ind w:firstLine="2127"/>
        <w:jc w:val="both"/>
        <w:rPr>
          <w:rFonts w:ascii="Arial" w:hAnsi="Arial" w:cs="Arial"/>
          <w:sz w:val="24"/>
          <w:szCs w:val="24"/>
        </w:rPr>
      </w:pPr>
      <w:r w:rsidRPr="00C055BF">
        <w:rPr>
          <w:rFonts w:ascii="Arial" w:hAnsi="Arial" w:cs="Arial"/>
          <w:sz w:val="24"/>
          <w:szCs w:val="24"/>
        </w:rPr>
        <w:t xml:space="preserve">Após a limpeza da rosca da torneira passar, obrigatoriamente, a trava química segundo orientações do fabricante, evitando-se aperto excessivo (não se deve forçar o aperto e sim voltar </w:t>
      </w:r>
      <w:proofErr w:type="gramStart"/>
      <w:r w:rsidRPr="00C055BF">
        <w:rPr>
          <w:rFonts w:ascii="Arial" w:hAnsi="Arial" w:cs="Arial"/>
          <w:sz w:val="24"/>
          <w:szCs w:val="24"/>
        </w:rPr>
        <w:t>a</w:t>
      </w:r>
      <w:proofErr w:type="gramEnd"/>
      <w:r w:rsidRPr="00C055BF">
        <w:rPr>
          <w:rFonts w:ascii="Arial" w:hAnsi="Arial" w:cs="Arial"/>
          <w:sz w:val="24"/>
          <w:szCs w:val="24"/>
        </w:rPr>
        <w:t xml:space="preserve"> peça até que esteja na posição certa). A fixação se dará pela trava química após alguns minutos.</w:t>
      </w:r>
    </w:p>
    <w:p w:rsidR="009814A0" w:rsidRPr="00C055BF" w:rsidRDefault="009814A0" w:rsidP="00C055BF">
      <w:pPr>
        <w:pStyle w:val="Padro"/>
        <w:spacing w:after="0" w:line="360" w:lineRule="auto"/>
        <w:ind w:firstLine="709"/>
        <w:jc w:val="both"/>
        <w:rPr>
          <w:rFonts w:ascii="Arial" w:hAnsi="Arial" w:cs="Arial"/>
          <w:sz w:val="24"/>
          <w:szCs w:val="24"/>
        </w:rPr>
      </w:pPr>
    </w:p>
    <w:p w:rsidR="00764D3E" w:rsidRPr="00C055BF" w:rsidRDefault="00764D3E" w:rsidP="00C055BF">
      <w:pPr>
        <w:pStyle w:val="GELFUS3texto"/>
        <w:spacing w:line="360" w:lineRule="auto"/>
        <w:rPr>
          <w:lang w:eastAsia="zh-CN"/>
        </w:rPr>
      </w:pPr>
      <w:r w:rsidRPr="00C055BF">
        <w:lastRenderedPageBreak/>
        <w:t xml:space="preserve">8.3.3 </w:t>
      </w:r>
      <w:r w:rsidRPr="00C055BF">
        <w:rPr>
          <w:rFonts w:eastAsia="Times New Roman"/>
          <w:lang w:eastAsia="zh-CN"/>
        </w:rPr>
        <w:t xml:space="preserve">– </w:t>
      </w:r>
      <w:r w:rsidRPr="00C055BF">
        <w:rPr>
          <w:lang w:eastAsia="zh-CN"/>
        </w:rPr>
        <w:t xml:space="preserve">Torneira de parede para </w:t>
      </w:r>
      <w:proofErr w:type="gramStart"/>
      <w:r w:rsidRPr="00C055BF">
        <w:rPr>
          <w:lang w:eastAsia="zh-CN"/>
        </w:rPr>
        <w:t>pia com bica móvel e arejador</w:t>
      </w:r>
      <w:proofErr w:type="gramEnd"/>
      <w:r w:rsidRPr="00C055BF">
        <w:rPr>
          <w:lang w:eastAsia="zh-CN"/>
        </w:rPr>
        <w:t>, em latão fundido cromado</w:t>
      </w:r>
    </w:p>
    <w:p w:rsidR="00764D3E" w:rsidRPr="00C055BF" w:rsidRDefault="00764D3E" w:rsidP="009D099D">
      <w:pPr>
        <w:pStyle w:val="Padro"/>
        <w:spacing w:after="0" w:line="360" w:lineRule="auto"/>
        <w:ind w:firstLine="2127"/>
        <w:jc w:val="both"/>
        <w:rPr>
          <w:rFonts w:ascii="Arial" w:hAnsi="Arial" w:cs="Arial"/>
          <w:sz w:val="24"/>
          <w:szCs w:val="24"/>
        </w:rPr>
      </w:pPr>
      <w:proofErr w:type="gramStart"/>
      <w:r w:rsidRPr="00C055BF">
        <w:rPr>
          <w:rFonts w:ascii="Arial" w:hAnsi="Arial" w:cs="Arial"/>
          <w:sz w:val="24"/>
          <w:szCs w:val="24"/>
        </w:rPr>
        <w:t>Deverá ser fornecida e instalada torneira cromada longa de parede 1/2"</w:t>
      </w:r>
      <w:proofErr w:type="gramEnd"/>
      <w:r w:rsidRPr="00C055BF">
        <w:rPr>
          <w:rFonts w:ascii="Arial" w:hAnsi="Arial" w:cs="Arial"/>
          <w:sz w:val="24"/>
          <w:szCs w:val="24"/>
        </w:rPr>
        <w:t xml:space="preserve"> ou 3/4" para pia, com arejador, de ótima qualidade conforme indicação de projeto arquitetônico.</w:t>
      </w:r>
    </w:p>
    <w:p w:rsidR="00764D3E" w:rsidRPr="00C055BF" w:rsidRDefault="00764D3E" w:rsidP="009D099D">
      <w:pPr>
        <w:pStyle w:val="Padro"/>
        <w:spacing w:after="0" w:line="360" w:lineRule="auto"/>
        <w:ind w:firstLine="2127"/>
        <w:jc w:val="both"/>
        <w:rPr>
          <w:rFonts w:ascii="Arial" w:hAnsi="Arial" w:cs="Arial"/>
          <w:sz w:val="24"/>
          <w:szCs w:val="24"/>
        </w:rPr>
      </w:pPr>
      <w:r w:rsidRPr="00C055BF">
        <w:rPr>
          <w:rFonts w:ascii="Arial" w:hAnsi="Arial" w:cs="Arial"/>
          <w:sz w:val="24"/>
          <w:szCs w:val="24"/>
        </w:rPr>
        <w:t>O equipamento deve estar em conformidade com a NBR 10281 e atender aos seguintes requisitos da norma:</w:t>
      </w:r>
    </w:p>
    <w:p w:rsidR="00764D3E" w:rsidRPr="00C055BF" w:rsidRDefault="00764D3E" w:rsidP="009D099D">
      <w:pPr>
        <w:pStyle w:val="Padro"/>
        <w:spacing w:after="0" w:line="360" w:lineRule="auto"/>
        <w:jc w:val="both"/>
        <w:rPr>
          <w:rFonts w:ascii="Arial" w:hAnsi="Arial" w:cs="Arial"/>
          <w:sz w:val="24"/>
          <w:szCs w:val="24"/>
        </w:rPr>
      </w:pPr>
      <w:r w:rsidRPr="00C055BF">
        <w:rPr>
          <w:rFonts w:ascii="Arial" w:hAnsi="Arial" w:cs="Arial"/>
          <w:sz w:val="24"/>
          <w:szCs w:val="24"/>
        </w:rPr>
        <w:t xml:space="preserve">- </w:t>
      </w:r>
      <w:r w:rsidR="00E8591B" w:rsidRPr="00C055BF">
        <w:rPr>
          <w:rFonts w:ascii="Arial" w:hAnsi="Arial" w:cs="Arial"/>
          <w:sz w:val="24"/>
          <w:szCs w:val="24"/>
        </w:rPr>
        <w:t>Acabamento</w:t>
      </w:r>
      <w:r w:rsidRPr="00C055BF">
        <w:rPr>
          <w:rFonts w:ascii="Arial" w:hAnsi="Arial" w:cs="Arial"/>
          <w:sz w:val="24"/>
          <w:szCs w:val="24"/>
        </w:rPr>
        <w:t xml:space="preserve"> superficial: não deve apresentar trincas, bolhas, riscos, batidas, manchas, ondulações, aspereza, deformações, falha de material, entalhos ou rebarbas;</w:t>
      </w:r>
    </w:p>
    <w:p w:rsidR="00764D3E" w:rsidRPr="00C055BF" w:rsidRDefault="00764D3E" w:rsidP="009D099D">
      <w:pPr>
        <w:pStyle w:val="Padro"/>
        <w:spacing w:after="0" w:line="360" w:lineRule="auto"/>
        <w:jc w:val="both"/>
        <w:rPr>
          <w:rFonts w:ascii="Arial" w:hAnsi="Arial" w:cs="Arial"/>
          <w:sz w:val="24"/>
          <w:szCs w:val="24"/>
        </w:rPr>
      </w:pPr>
      <w:r w:rsidRPr="00C055BF">
        <w:rPr>
          <w:rFonts w:ascii="Arial" w:hAnsi="Arial" w:cs="Arial"/>
          <w:sz w:val="24"/>
          <w:szCs w:val="24"/>
        </w:rPr>
        <w:t xml:space="preserve">- </w:t>
      </w:r>
      <w:r w:rsidR="00E8591B" w:rsidRPr="00C055BF">
        <w:rPr>
          <w:rFonts w:ascii="Arial" w:hAnsi="Arial" w:cs="Arial"/>
          <w:sz w:val="24"/>
          <w:szCs w:val="24"/>
        </w:rPr>
        <w:t>Possuir</w:t>
      </w:r>
      <w:r w:rsidRPr="00C055BF">
        <w:rPr>
          <w:rFonts w:ascii="Arial" w:hAnsi="Arial" w:cs="Arial"/>
          <w:sz w:val="24"/>
          <w:szCs w:val="24"/>
        </w:rPr>
        <w:t xml:space="preserve"> manual de procedimento adequado para instalação e orientação para uso e conservação adequada da torneira;</w:t>
      </w:r>
    </w:p>
    <w:p w:rsidR="00764D3E" w:rsidRPr="00C055BF" w:rsidRDefault="00764D3E" w:rsidP="009D099D">
      <w:pPr>
        <w:pStyle w:val="Padro"/>
        <w:spacing w:after="0" w:line="360" w:lineRule="auto"/>
        <w:jc w:val="both"/>
        <w:rPr>
          <w:rFonts w:ascii="Arial" w:hAnsi="Arial" w:cs="Arial"/>
          <w:sz w:val="24"/>
          <w:szCs w:val="24"/>
        </w:rPr>
      </w:pPr>
      <w:r w:rsidRPr="00C055BF">
        <w:rPr>
          <w:rFonts w:ascii="Arial" w:hAnsi="Arial" w:cs="Arial"/>
          <w:sz w:val="24"/>
          <w:szCs w:val="24"/>
        </w:rPr>
        <w:t xml:space="preserve">- </w:t>
      </w:r>
      <w:r w:rsidR="00E8591B" w:rsidRPr="00C055BF">
        <w:rPr>
          <w:rFonts w:ascii="Arial" w:hAnsi="Arial" w:cs="Arial"/>
          <w:sz w:val="24"/>
          <w:szCs w:val="24"/>
        </w:rPr>
        <w:t>Não</w:t>
      </w:r>
      <w:r w:rsidRPr="00C055BF">
        <w:rPr>
          <w:rFonts w:ascii="Arial" w:hAnsi="Arial" w:cs="Arial"/>
          <w:sz w:val="24"/>
          <w:szCs w:val="24"/>
        </w:rPr>
        <w:t xml:space="preserve"> deve apresentar em seu acabamento superficial: trincas, bolhas, riscos, batidas, manchas, ondulações, aspereza, deformações, falha de material, entalhos ou rebarbas;</w:t>
      </w:r>
    </w:p>
    <w:p w:rsidR="00764D3E" w:rsidRPr="00C055BF" w:rsidRDefault="00764D3E" w:rsidP="009D099D">
      <w:pPr>
        <w:pStyle w:val="Padro"/>
        <w:spacing w:after="0" w:line="360" w:lineRule="auto"/>
        <w:ind w:firstLine="2127"/>
        <w:jc w:val="both"/>
        <w:rPr>
          <w:rFonts w:ascii="Arial" w:hAnsi="Arial" w:cs="Arial"/>
          <w:sz w:val="24"/>
          <w:szCs w:val="24"/>
        </w:rPr>
      </w:pPr>
      <w:r w:rsidRPr="00C055BF">
        <w:rPr>
          <w:rFonts w:ascii="Arial" w:hAnsi="Arial" w:cs="Arial"/>
          <w:sz w:val="24"/>
          <w:szCs w:val="24"/>
        </w:rPr>
        <w:t>Locar a peça de acordo com os projetos executivos de arquitetura e hidráulica.</w:t>
      </w:r>
    </w:p>
    <w:p w:rsidR="00764D3E" w:rsidRPr="00C055BF" w:rsidRDefault="00764D3E" w:rsidP="009D099D">
      <w:pPr>
        <w:pStyle w:val="Padro"/>
        <w:spacing w:after="0" w:line="360" w:lineRule="auto"/>
        <w:ind w:firstLine="2127"/>
        <w:jc w:val="both"/>
        <w:rPr>
          <w:rFonts w:ascii="Arial" w:hAnsi="Arial" w:cs="Arial"/>
          <w:sz w:val="24"/>
          <w:szCs w:val="24"/>
        </w:rPr>
      </w:pPr>
      <w:r w:rsidRPr="00C055BF">
        <w:rPr>
          <w:rFonts w:ascii="Arial" w:hAnsi="Arial" w:cs="Arial"/>
          <w:sz w:val="24"/>
          <w:szCs w:val="24"/>
        </w:rPr>
        <w:t>Seguir a orientação do fabricante quanto ao procedimento adequado para instalação.</w:t>
      </w:r>
    </w:p>
    <w:p w:rsidR="00764D3E" w:rsidRPr="00C055BF" w:rsidRDefault="00764D3E" w:rsidP="009D099D">
      <w:pPr>
        <w:pStyle w:val="Padro"/>
        <w:spacing w:after="0" w:line="360" w:lineRule="auto"/>
        <w:ind w:firstLine="2127"/>
        <w:jc w:val="both"/>
        <w:rPr>
          <w:rFonts w:ascii="Arial" w:hAnsi="Arial" w:cs="Arial"/>
          <w:sz w:val="24"/>
          <w:szCs w:val="24"/>
        </w:rPr>
      </w:pPr>
      <w:r w:rsidRPr="00C055BF">
        <w:rPr>
          <w:rFonts w:ascii="Arial" w:hAnsi="Arial" w:cs="Arial"/>
          <w:sz w:val="24"/>
          <w:szCs w:val="24"/>
        </w:rPr>
        <w:t xml:space="preserve">Após a limpeza da rosca da torneira passar, obrigatoriamente, a trava química segundo orientações do fabricante, evitando-se aperto excessivo (não se deve forçar o aperto e sim voltar </w:t>
      </w:r>
      <w:proofErr w:type="gramStart"/>
      <w:r w:rsidRPr="00C055BF">
        <w:rPr>
          <w:rFonts w:ascii="Arial" w:hAnsi="Arial" w:cs="Arial"/>
          <w:sz w:val="24"/>
          <w:szCs w:val="24"/>
        </w:rPr>
        <w:t>a</w:t>
      </w:r>
      <w:proofErr w:type="gramEnd"/>
      <w:r w:rsidRPr="00C055BF">
        <w:rPr>
          <w:rFonts w:ascii="Arial" w:hAnsi="Arial" w:cs="Arial"/>
          <w:sz w:val="24"/>
          <w:szCs w:val="24"/>
        </w:rPr>
        <w:t xml:space="preserve"> peça até que esteja na posição certa). A fixação se dará pela trava química após alguns minutos</w:t>
      </w:r>
      <w:r w:rsidR="009D099D">
        <w:rPr>
          <w:rFonts w:ascii="Arial" w:hAnsi="Arial" w:cs="Arial"/>
          <w:sz w:val="24"/>
          <w:szCs w:val="24"/>
        </w:rPr>
        <w:t>.</w:t>
      </w:r>
    </w:p>
    <w:p w:rsidR="00764D3E" w:rsidRPr="00C055BF" w:rsidRDefault="00764D3E" w:rsidP="00C055BF">
      <w:pPr>
        <w:pStyle w:val="GELFUS3texto"/>
        <w:spacing w:line="360" w:lineRule="auto"/>
      </w:pPr>
    </w:p>
    <w:p w:rsidR="00764D3E" w:rsidRPr="00C055BF" w:rsidRDefault="00764D3E" w:rsidP="00C055BF">
      <w:pPr>
        <w:spacing w:line="360" w:lineRule="auto"/>
        <w:jc w:val="both"/>
        <w:rPr>
          <w:rFonts w:ascii="Arial" w:hAnsi="Arial" w:cs="Arial"/>
          <w:b/>
          <w:caps/>
          <w:sz w:val="24"/>
          <w:szCs w:val="24"/>
        </w:rPr>
      </w:pPr>
      <w:bookmarkStart w:id="15" w:name="_Toc456022264"/>
      <w:bookmarkStart w:id="16" w:name="_Toc371090821"/>
      <w:r w:rsidRPr="00C055BF">
        <w:rPr>
          <w:rFonts w:ascii="Arial" w:hAnsi="Arial" w:cs="Arial"/>
          <w:b/>
          <w:caps/>
          <w:sz w:val="24"/>
          <w:szCs w:val="24"/>
        </w:rPr>
        <w:t xml:space="preserve">8.3.4 - LAVATÓRIO LOUÇA BRANCA SUSPENSO, 29,5 X </w:t>
      </w:r>
      <w:proofErr w:type="gramStart"/>
      <w:r w:rsidRPr="00C055BF">
        <w:rPr>
          <w:rFonts w:ascii="Arial" w:hAnsi="Arial" w:cs="Arial"/>
          <w:b/>
          <w:caps/>
          <w:sz w:val="24"/>
          <w:szCs w:val="24"/>
        </w:rPr>
        <w:t>39CM</w:t>
      </w:r>
      <w:proofErr w:type="gramEnd"/>
      <w:r w:rsidRPr="00C055BF">
        <w:rPr>
          <w:rFonts w:ascii="Arial" w:hAnsi="Arial" w:cs="Arial"/>
          <w:b/>
          <w:caps/>
          <w:sz w:val="24"/>
          <w:szCs w:val="24"/>
        </w:rPr>
        <w:t xml:space="preserve"> OU EQUIVALENTE, PADRÃO POPULAR - FORNECIMENTO E INSTALAÇÃO. AF_12/2013</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Deverá ser fornecido e instalado lavatório pequeno individual, em louça branca suspenso, com sifão plástico tipo copo </w:t>
      </w:r>
      <w:proofErr w:type="gramStart"/>
      <w:r w:rsidRPr="00C055BF">
        <w:rPr>
          <w:rFonts w:ascii="Arial" w:hAnsi="Arial" w:cs="Arial"/>
          <w:sz w:val="24"/>
          <w:szCs w:val="24"/>
        </w:rPr>
        <w:t>1</w:t>
      </w:r>
      <w:proofErr w:type="gramEnd"/>
      <w:r w:rsidRPr="00C055BF">
        <w:rPr>
          <w:rFonts w:ascii="Arial" w:hAnsi="Arial" w:cs="Arial"/>
          <w:sz w:val="24"/>
          <w:szCs w:val="24"/>
        </w:rPr>
        <w:t xml:space="preserve">”, válvula em plástico branco 1” e conjunto para fixação. Fornecimento e instalação, em conformidade com as normas da ABNT e atendendo as seguintes características: ausência de defeitos visíveis como: </w:t>
      </w:r>
      <w:proofErr w:type="spellStart"/>
      <w:r w:rsidRPr="00C055BF">
        <w:rPr>
          <w:rFonts w:ascii="Arial" w:hAnsi="Arial" w:cs="Arial"/>
          <w:sz w:val="24"/>
          <w:szCs w:val="24"/>
        </w:rPr>
        <w:t>gretamento</w:t>
      </w:r>
      <w:proofErr w:type="spellEnd"/>
      <w:r w:rsidRPr="00C055BF">
        <w:rPr>
          <w:rFonts w:ascii="Arial" w:hAnsi="Arial" w:cs="Arial"/>
          <w:sz w:val="24"/>
          <w:szCs w:val="24"/>
        </w:rPr>
        <w:t xml:space="preserve"> (NBR 9059), empenamento da superfície de fixação, </w:t>
      </w:r>
      <w:proofErr w:type="gramStart"/>
      <w:r w:rsidRPr="00C055BF">
        <w:rPr>
          <w:rFonts w:ascii="Arial" w:hAnsi="Arial" w:cs="Arial"/>
          <w:sz w:val="24"/>
          <w:szCs w:val="24"/>
        </w:rPr>
        <w:t>trinca,</w:t>
      </w:r>
      <w:proofErr w:type="gramEnd"/>
      <w:r w:rsidRPr="00C055BF">
        <w:rPr>
          <w:rFonts w:ascii="Arial" w:hAnsi="Arial" w:cs="Arial"/>
          <w:sz w:val="24"/>
          <w:szCs w:val="24"/>
        </w:rPr>
        <w:t xml:space="preserve"> rachadura, ondulação, bolhas, acabamento opaco (esmaltado </w:t>
      </w:r>
      <w:r w:rsidR="00E8591B" w:rsidRPr="00C055BF">
        <w:rPr>
          <w:rFonts w:ascii="Arial" w:hAnsi="Arial" w:cs="Arial"/>
          <w:sz w:val="24"/>
          <w:szCs w:val="24"/>
        </w:rPr>
        <w:t>mal-acabado</w:t>
      </w:r>
      <w:r w:rsidRPr="00C055BF">
        <w:rPr>
          <w:rFonts w:ascii="Arial" w:hAnsi="Arial" w:cs="Arial"/>
          <w:sz w:val="24"/>
          <w:szCs w:val="24"/>
        </w:rPr>
        <w:t>) e corpo exposto (porção não esmaltada), em todas as partes da peça (NBR 6452);</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lastRenderedPageBreak/>
        <w:t xml:space="preserve">- </w:t>
      </w:r>
      <w:r w:rsidR="00E8591B" w:rsidRPr="00C055BF">
        <w:rPr>
          <w:rFonts w:ascii="Arial" w:hAnsi="Arial" w:cs="Arial"/>
          <w:sz w:val="24"/>
          <w:szCs w:val="24"/>
        </w:rPr>
        <w:t>Dimensões</w:t>
      </w:r>
      <w:r w:rsidRPr="00C055BF">
        <w:rPr>
          <w:rFonts w:ascii="Arial" w:hAnsi="Arial" w:cs="Arial"/>
          <w:sz w:val="24"/>
          <w:szCs w:val="24"/>
        </w:rPr>
        <w:t xml:space="preserve"> horizontais aproximadas de 30x40cm (NBR 10353).</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Locar a peça de acordo com os projetos executivos de arquitetura e hidráulica e atendendo às orientações da NBR 9050. A tubulação de saída deve ser ligada a ralo </w:t>
      </w:r>
      <w:proofErr w:type="spellStart"/>
      <w:r w:rsidRPr="00C055BF">
        <w:rPr>
          <w:rFonts w:ascii="Arial" w:hAnsi="Arial" w:cs="Arial"/>
          <w:sz w:val="24"/>
          <w:szCs w:val="24"/>
        </w:rPr>
        <w:t>sifonado</w:t>
      </w:r>
      <w:proofErr w:type="spellEnd"/>
      <w:r w:rsidRPr="00C055BF">
        <w:rPr>
          <w:rFonts w:ascii="Arial" w:hAnsi="Arial" w:cs="Arial"/>
          <w:sz w:val="24"/>
          <w:szCs w:val="24"/>
        </w:rPr>
        <w:t xml:space="preserve"> e a altura média de instalação do lavatório deverá ser de </w:t>
      </w:r>
      <w:proofErr w:type="gramStart"/>
      <w:r w:rsidRPr="00C055BF">
        <w:rPr>
          <w:rFonts w:ascii="Arial" w:hAnsi="Arial" w:cs="Arial"/>
          <w:sz w:val="24"/>
          <w:szCs w:val="24"/>
        </w:rPr>
        <w:t>80cm</w:t>
      </w:r>
      <w:proofErr w:type="gramEnd"/>
      <w:r w:rsidRPr="00C055BF">
        <w:rPr>
          <w:rFonts w:ascii="Arial" w:hAnsi="Arial" w:cs="Arial"/>
          <w:sz w:val="24"/>
          <w:szCs w:val="24"/>
        </w:rPr>
        <w:t>, ou conforme especificação de projeto executivo.</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O lavatório deve ser rejuntado à parede com argamassa de cimento branco e gesso. O fabricante deve fornecer, junto com a torneira, instruções sobre o seu correto modo de instalação, bem como os valores da maior e da menor pressão estática de instalação.</w:t>
      </w:r>
    </w:p>
    <w:p w:rsidR="00764D3E" w:rsidRPr="00C055BF" w:rsidRDefault="00764D3E" w:rsidP="009D099D">
      <w:pPr>
        <w:spacing w:line="360" w:lineRule="auto"/>
        <w:ind w:firstLine="2127"/>
        <w:jc w:val="both"/>
        <w:rPr>
          <w:rFonts w:ascii="Arial" w:eastAsia="Arial" w:hAnsi="Arial" w:cs="Arial"/>
          <w:sz w:val="24"/>
          <w:szCs w:val="24"/>
        </w:rPr>
      </w:pPr>
      <w:r w:rsidRPr="00C055BF">
        <w:rPr>
          <w:rFonts w:ascii="Arial" w:hAnsi="Arial" w:cs="Arial"/>
          <w:sz w:val="24"/>
          <w:szCs w:val="24"/>
        </w:rPr>
        <w:t xml:space="preserve">Para aceitação do serviço será verificado no lavatório a ausência de defeitos visíveis nas superfícies como: empenamento da superfície de fixação e do plano de transbordamento, </w:t>
      </w:r>
      <w:proofErr w:type="spellStart"/>
      <w:r w:rsidRPr="00C055BF">
        <w:rPr>
          <w:rFonts w:ascii="Arial" w:hAnsi="Arial" w:cs="Arial"/>
          <w:sz w:val="24"/>
          <w:szCs w:val="24"/>
        </w:rPr>
        <w:t>gretamento</w:t>
      </w:r>
      <w:proofErr w:type="spellEnd"/>
      <w:r w:rsidRPr="00C055BF">
        <w:rPr>
          <w:rFonts w:ascii="Arial" w:hAnsi="Arial" w:cs="Arial"/>
          <w:sz w:val="24"/>
          <w:szCs w:val="24"/>
        </w:rPr>
        <w:t xml:space="preserve">, </w:t>
      </w:r>
      <w:proofErr w:type="gramStart"/>
      <w:r w:rsidRPr="00C055BF">
        <w:rPr>
          <w:rFonts w:ascii="Arial" w:hAnsi="Arial" w:cs="Arial"/>
          <w:sz w:val="24"/>
          <w:szCs w:val="24"/>
        </w:rPr>
        <w:t>trinca,</w:t>
      </w:r>
      <w:proofErr w:type="gramEnd"/>
      <w:r w:rsidRPr="00C055BF">
        <w:rPr>
          <w:rFonts w:ascii="Arial" w:hAnsi="Arial" w:cs="Arial"/>
          <w:sz w:val="24"/>
          <w:szCs w:val="24"/>
        </w:rPr>
        <w:t xml:space="preserve"> rachadura, ondulação, bolhas, acabamento opaco (esmaltado </w:t>
      </w:r>
      <w:r w:rsidR="00ED4C0D" w:rsidRPr="00C055BF">
        <w:rPr>
          <w:rFonts w:ascii="Arial" w:hAnsi="Arial" w:cs="Arial"/>
          <w:sz w:val="24"/>
          <w:szCs w:val="24"/>
        </w:rPr>
        <w:t>mal-acabado</w:t>
      </w:r>
      <w:r w:rsidRPr="00C055BF">
        <w:rPr>
          <w:rFonts w:ascii="Arial" w:hAnsi="Arial" w:cs="Arial"/>
          <w:sz w:val="24"/>
          <w:szCs w:val="24"/>
        </w:rPr>
        <w:t>) e corpo exposto (porção não esmaltada), em todas as partes visíveis da peça.</w:t>
      </w:r>
    </w:p>
    <w:p w:rsidR="00764D3E" w:rsidRPr="00C055BF" w:rsidRDefault="00764D3E" w:rsidP="009D099D">
      <w:pPr>
        <w:spacing w:line="360" w:lineRule="auto"/>
        <w:ind w:firstLine="2127"/>
        <w:jc w:val="both"/>
        <w:rPr>
          <w:rFonts w:ascii="Arial" w:hAnsi="Arial" w:cs="Arial"/>
          <w:b/>
          <w:bCs/>
          <w:sz w:val="24"/>
          <w:szCs w:val="24"/>
          <w:shd w:val="clear" w:color="auto" w:fill="FFFF00"/>
        </w:rPr>
      </w:pPr>
      <w:r w:rsidRPr="00C055BF">
        <w:rPr>
          <w:rFonts w:ascii="Arial" w:eastAsia="Arial" w:hAnsi="Arial" w:cs="Arial"/>
          <w:sz w:val="24"/>
          <w:szCs w:val="24"/>
        </w:rPr>
        <w:t>Na instalação do lavatório, será verificada locação, o prumo, o alinhamento, o nivelamento, a fixação e a ausência de vazamentos. Verificar a correta posição da torneira e se está bem fixa.</w:t>
      </w:r>
    </w:p>
    <w:p w:rsidR="00764D3E" w:rsidRPr="00C055BF" w:rsidRDefault="00764D3E" w:rsidP="00C055BF">
      <w:pPr>
        <w:spacing w:line="360" w:lineRule="auto"/>
        <w:jc w:val="both"/>
        <w:rPr>
          <w:rFonts w:ascii="Arial" w:hAnsi="Arial" w:cs="Arial"/>
          <w:b/>
          <w:caps/>
          <w:sz w:val="24"/>
          <w:szCs w:val="24"/>
        </w:rPr>
      </w:pPr>
    </w:p>
    <w:p w:rsidR="00764D3E" w:rsidRPr="00C055BF" w:rsidRDefault="00764D3E" w:rsidP="00C055BF">
      <w:pPr>
        <w:pStyle w:val="GELFUS3texto"/>
        <w:spacing w:line="360" w:lineRule="auto"/>
      </w:pPr>
      <w:r w:rsidRPr="00C055BF">
        <w:t xml:space="preserve">8.3.5 </w:t>
      </w:r>
      <w:r w:rsidR="00E8591B" w:rsidRPr="00C055BF">
        <w:t>–bancada de marmore sintetico 12</w:t>
      </w:r>
      <w:r w:rsidR="009814A0" w:rsidRPr="00C055BF">
        <w:t>0</w:t>
      </w:r>
      <w:r w:rsidR="00E8591B" w:rsidRPr="00C055BF">
        <w:t xml:space="preserve"> x </w:t>
      </w:r>
      <w:proofErr w:type="gramStart"/>
      <w:r w:rsidR="00E8591B" w:rsidRPr="00C055BF">
        <w:t>60cm</w:t>
      </w:r>
      <w:proofErr w:type="gramEnd"/>
      <w:r w:rsidR="00E8591B" w:rsidRPr="00C055BF">
        <w:t>, com cuba integrada- fornecimento e indtalação. af 12/2013</w:t>
      </w:r>
    </w:p>
    <w:p w:rsidR="00764D3E" w:rsidRPr="00C055BF" w:rsidRDefault="009814A0"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Bancada de mármore de 1,20</w:t>
      </w:r>
      <w:proofErr w:type="gramStart"/>
      <w:r w:rsidRPr="00C055BF">
        <w:rPr>
          <w:rFonts w:ascii="Arial" w:hAnsi="Arial" w:cs="Arial"/>
          <w:sz w:val="24"/>
          <w:szCs w:val="24"/>
        </w:rPr>
        <w:t>x0,</w:t>
      </w:r>
      <w:proofErr w:type="gramEnd"/>
      <w:r w:rsidRPr="00C055BF">
        <w:rPr>
          <w:rFonts w:ascii="Arial" w:hAnsi="Arial" w:cs="Arial"/>
          <w:sz w:val="24"/>
          <w:szCs w:val="24"/>
        </w:rPr>
        <w:t>60 m com cuba, torneira e acessórios para a instalação na cozinha, num total de duas bancadas. Está quantificado de acordo com o projeto hidráulico elaborado.</w:t>
      </w:r>
    </w:p>
    <w:p w:rsidR="009D099D" w:rsidRDefault="009D099D" w:rsidP="00C055BF">
      <w:pPr>
        <w:spacing w:line="360" w:lineRule="auto"/>
        <w:jc w:val="both"/>
        <w:rPr>
          <w:rFonts w:ascii="Arial" w:hAnsi="Arial" w:cs="Arial"/>
          <w:b/>
          <w:caps/>
          <w:sz w:val="24"/>
          <w:szCs w:val="24"/>
        </w:rPr>
      </w:pPr>
    </w:p>
    <w:p w:rsidR="009D099D" w:rsidRDefault="009D099D" w:rsidP="00C055BF">
      <w:pPr>
        <w:spacing w:line="360" w:lineRule="auto"/>
        <w:jc w:val="both"/>
        <w:rPr>
          <w:rFonts w:ascii="Arial" w:hAnsi="Arial" w:cs="Arial"/>
          <w:b/>
          <w:caps/>
          <w:sz w:val="24"/>
          <w:szCs w:val="24"/>
        </w:rPr>
      </w:pPr>
    </w:p>
    <w:p w:rsidR="009D099D" w:rsidRDefault="009D099D" w:rsidP="00C055BF">
      <w:pPr>
        <w:spacing w:line="360" w:lineRule="auto"/>
        <w:jc w:val="both"/>
        <w:rPr>
          <w:rFonts w:ascii="Arial" w:hAnsi="Arial" w:cs="Arial"/>
          <w:b/>
          <w:caps/>
          <w:sz w:val="24"/>
          <w:szCs w:val="24"/>
        </w:rPr>
      </w:pPr>
    </w:p>
    <w:p w:rsidR="00764D3E" w:rsidRPr="00C055BF" w:rsidRDefault="00764D3E" w:rsidP="00C055BF">
      <w:pPr>
        <w:spacing w:line="360" w:lineRule="auto"/>
        <w:jc w:val="both"/>
        <w:rPr>
          <w:rFonts w:ascii="Arial" w:hAnsi="Arial" w:cs="Arial"/>
          <w:b/>
          <w:caps/>
          <w:sz w:val="24"/>
          <w:szCs w:val="24"/>
        </w:rPr>
      </w:pPr>
      <w:r w:rsidRPr="00C055BF">
        <w:rPr>
          <w:rFonts w:ascii="Arial" w:hAnsi="Arial" w:cs="Arial"/>
          <w:b/>
          <w:caps/>
          <w:sz w:val="24"/>
          <w:szCs w:val="24"/>
        </w:rPr>
        <w:lastRenderedPageBreak/>
        <w:t xml:space="preserve">8.3.6 </w:t>
      </w:r>
      <w:proofErr w:type="gramStart"/>
      <w:r w:rsidR="00ED4C0D" w:rsidRPr="00C055BF">
        <w:rPr>
          <w:rFonts w:ascii="Arial" w:hAnsi="Arial" w:cs="Arial"/>
          <w:b/>
          <w:caps/>
          <w:sz w:val="24"/>
          <w:szCs w:val="24"/>
        </w:rPr>
        <w:t>–tanque</w:t>
      </w:r>
      <w:proofErr w:type="gramEnd"/>
      <w:r w:rsidR="00ED4C0D" w:rsidRPr="00C055BF">
        <w:rPr>
          <w:rFonts w:ascii="Arial" w:hAnsi="Arial" w:cs="Arial"/>
          <w:b/>
          <w:caps/>
          <w:sz w:val="24"/>
          <w:szCs w:val="24"/>
        </w:rPr>
        <w:t xml:space="preserve"> de marmore sintético suspenso, 22l ou equivalente, incluso sifão tipo garrafa em pvc, valvula plástica e torneira de metal cromado padrão popular – fornecimento e instalação. af_12/2013</w:t>
      </w:r>
    </w:p>
    <w:p w:rsidR="00764D3E" w:rsidRPr="00C055BF" w:rsidRDefault="009814A0"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Tanque de mármore sintético suspenso, capacidade 22 litros ou equivalente, com fixação na parede; Parafuso niquelado para fixar tanque - inclusa porca cega, arruela e bucha de nylon S-8; Cimento branco para rejuntamento entre a parede e peça cerâmica.</w:t>
      </w:r>
    </w:p>
    <w:p w:rsidR="00764D3E" w:rsidRPr="00C055BF" w:rsidRDefault="00764D3E" w:rsidP="00C055BF">
      <w:pPr>
        <w:pStyle w:val="GELFUS2subtitulo"/>
        <w:spacing w:line="360" w:lineRule="auto"/>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bookmarkStart w:id="17" w:name="_Toc10207385"/>
      <w:r w:rsidRPr="00C055BF">
        <w:rPr>
          <w:rFonts w:ascii="Arial" w:hAnsi="Arial" w:cs="Arial"/>
          <w:sz w:val="24"/>
          <w:szCs w:val="24"/>
        </w:rPr>
        <w:t>9 – INSTALAÇÕES ELÉTRICAS</w:t>
      </w:r>
      <w:bookmarkEnd w:id="15"/>
      <w:bookmarkEnd w:id="17"/>
    </w:p>
    <w:p w:rsidR="00F7485A" w:rsidRPr="00C055BF" w:rsidRDefault="00F7485A" w:rsidP="00C055BF">
      <w:pPr>
        <w:pStyle w:val="GELFUS2subtitulo"/>
        <w:spacing w:line="360" w:lineRule="auto"/>
        <w:rPr>
          <w:rFonts w:ascii="Arial" w:hAnsi="Arial" w:cs="Arial"/>
          <w:sz w:val="24"/>
          <w:szCs w:val="24"/>
        </w:rPr>
      </w:pPr>
    </w:p>
    <w:p w:rsidR="00764D3E" w:rsidRPr="00C055BF" w:rsidRDefault="00764D3E" w:rsidP="00C055BF">
      <w:pPr>
        <w:spacing w:line="360" w:lineRule="auto"/>
        <w:ind w:firstLine="709"/>
        <w:jc w:val="both"/>
        <w:rPr>
          <w:rFonts w:ascii="Arial" w:hAnsi="Arial" w:cs="Arial"/>
          <w:sz w:val="24"/>
          <w:szCs w:val="24"/>
          <w:u w:val="single"/>
        </w:rPr>
      </w:pPr>
      <w:r w:rsidRPr="00C055BF">
        <w:rPr>
          <w:rFonts w:ascii="Arial" w:hAnsi="Arial" w:cs="Arial"/>
          <w:sz w:val="24"/>
          <w:szCs w:val="24"/>
          <w:u w:val="single"/>
        </w:rPr>
        <w:t>ENTRADA DE ENERGIA</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Na entrada de energia </w:t>
      </w:r>
      <w:proofErr w:type="gramStart"/>
      <w:r w:rsidRPr="00C055BF">
        <w:rPr>
          <w:rFonts w:ascii="Arial" w:hAnsi="Arial" w:cs="Arial"/>
          <w:sz w:val="24"/>
          <w:szCs w:val="24"/>
        </w:rPr>
        <w:t>deverá</w:t>
      </w:r>
      <w:proofErr w:type="gramEnd"/>
      <w:r w:rsidRPr="00C055BF">
        <w:rPr>
          <w:rFonts w:ascii="Arial" w:hAnsi="Arial" w:cs="Arial"/>
          <w:sz w:val="24"/>
          <w:szCs w:val="24"/>
        </w:rPr>
        <w:t xml:space="preserve"> ser observada os cuidados quanto à robustez e segurança da instalação, de modo a minimizar os problemas de vandalismos (roubos, danos depredações, etc.), principalmente nas entradas de média tensão onde os riscos a choques elétricos muitas vezes tornam-se fatais.  A energia da praça dos estudantes deverá ser ligada em padrão existente</w:t>
      </w:r>
      <w:r w:rsidR="009D099D">
        <w:rPr>
          <w:rFonts w:ascii="Arial" w:hAnsi="Arial" w:cs="Arial"/>
          <w:sz w:val="24"/>
          <w:szCs w:val="24"/>
        </w:rPr>
        <w:t>.</w:t>
      </w:r>
    </w:p>
    <w:p w:rsidR="00764D3E" w:rsidRPr="00C055BF" w:rsidRDefault="00764D3E" w:rsidP="00C055BF">
      <w:pPr>
        <w:spacing w:line="360" w:lineRule="auto"/>
        <w:ind w:firstLine="709"/>
        <w:jc w:val="both"/>
        <w:rPr>
          <w:rFonts w:ascii="Arial" w:hAnsi="Arial" w:cs="Arial"/>
          <w:bCs/>
          <w:sz w:val="24"/>
          <w:szCs w:val="24"/>
          <w:u w:val="single"/>
        </w:rPr>
      </w:pPr>
    </w:p>
    <w:p w:rsidR="00764D3E" w:rsidRPr="00C055BF" w:rsidRDefault="00764D3E" w:rsidP="00C055BF">
      <w:pPr>
        <w:spacing w:line="360" w:lineRule="auto"/>
        <w:ind w:firstLine="709"/>
        <w:jc w:val="both"/>
        <w:rPr>
          <w:rFonts w:ascii="Arial" w:hAnsi="Arial" w:cs="Arial"/>
          <w:sz w:val="24"/>
          <w:szCs w:val="24"/>
          <w:u w:val="single"/>
        </w:rPr>
      </w:pPr>
      <w:r w:rsidRPr="00C055BF">
        <w:rPr>
          <w:rFonts w:ascii="Arial" w:hAnsi="Arial" w:cs="Arial"/>
          <w:sz w:val="24"/>
          <w:szCs w:val="24"/>
          <w:u w:val="single"/>
        </w:rPr>
        <w:t>REDE DE DISTRIBUIÇÃO</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Conjunto de materiais elétricos, tais como: </w:t>
      </w:r>
      <w:proofErr w:type="spellStart"/>
      <w:r w:rsidRPr="00C055BF">
        <w:rPr>
          <w:rFonts w:ascii="Arial" w:hAnsi="Arial" w:cs="Arial"/>
          <w:sz w:val="24"/>
          <w:szCs w:val="24"/>
        </w:rPr>
        <w:t>eletrodutos</w:t>
      </w:r>
      <w:proofErr w:type="spellEnd"/>
      <w:r w:rsidRPr="00C055BF">
        <w:rPr>
          <w:rFonts w:ascii="Arial" w:hAnsi="Arial" w:cs="Arial"/>
          <w:sz w:val="24"/>
          <w:szCs w:val="24"/>
        </w:rPr>
        <w:t>, fios, cabos e caixas de passagem, destinados a conduzir a energia elétrica da entrada ao quadro geral de distribuição e proteção e deste aos quadros parciais de comando, distribuição e proteção.</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Toda a rede de distribuição de energia elétrica deve ser obrigatoriamente executada utilizando-se </w:t>
      </w:r>
      <w:proofErr w:type="spellStart"/>
      <w:r w:rsidRPr="00C055BF">
        <w:rPr>
          <w:rFonts w:ascii="Arial" w:hAnsi="Arial" w:cs="Arial"/>
          <w:sz w:val="24"/>
          <w:szCs w:val="24"/>
        </w:rPr>
        <w:t>eletrodutos</w:t>
      </w:r>
      <w:proofErr w:type="spellEnd"/>
      <w:r w:rsidRPr="00C055BF">
        <w:rPr>
          <w:rFonts w:ascii="Arial" w:hAnsi="Arial" w:cs="Arial"/>
          <w:sz w:val="24"/>
          <w:szCs w:val="24"/>
        </w:rPr>
        <w:t>, calhas ou perfilados contínuos sem perfuração e com ferramenta apropriada.</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Os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não podem ser embutidos em pilares, vigas, nem atravessar elementos vazados.</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Na instalação dos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deve ser utilizado o critério abaixo, prevalecendo </w:t>
      </w:r>
      <w:proofErr w:type="gramStart"/>
      <w:r w:rsidRPr="00C055BF">
        <w:rPr>
          <w:rFonts w:ascii="Arial" w:hAnsi="Arial" w:cs="Arial"/>
          <w:sz w:val="24"/>
          <w:szCs w:val="24"/>
        </w:rPr>
        <w:t>a</w:t>
      </w:r>
      <w:proofErr w:type="gramEnd"/>
      <w:r w:rsidRPr="00C055BF">
        <w:rPr>
          <w:rFonts w:ascii="Arial" w:hAnsi="Arial" w:cs="Arial"/>
          <w:sz w:val="24"/>
          <w:szCs w:val="24"/>
        </w:rPr>
        <w:t xml:space="preserve"> especificação indicada no projeto executivo de elétrica: </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xml:space="preserve">a) para instalações embutidas em lajes, pisos e paredes: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de PVC rígido;</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xml:space="preserve">b) para instalações enterradas: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de PVC rígido envelopados em concreto;</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xml:space="preserve">c) para instalações aparentes: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de aço galvanizado ou perfilado galvanizado.</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Nas instalações enterradas, o eventual cruzamento com instalações de gás, água, ar comprimido ou vapor deve-se dar a uma distância mínima de 0,20m.</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No caso de proximidade da tubulação elétrica com a tubulação de gás combustível, devem ser observadas as seguintes recomendações:</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a) se a tubulação for de “gás de rua” (menor densidade que o ar), a tubulação elétrica deve ser abaixo dela;</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b) se a tubulação for de “gás engarrafado” (maior densidade que o ar), a tubulação elétrica deve estar acima dela.</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Nas instalações dos fios e cabos alimentadores, devem ser evitadas emendas. Quando forem necessárias, somente podem ser executadas nas caixas de passagem e com conectores apropriados.</w:t>
      </w:r>
    </w:p>
    <w:p w:rsidR="00764D3E" w:rsidRPr="00C055BF" w:rsidRDefault="00764D3E" w:rsidP="00C055BF">
      <w:pPr>
        <w:spacing w:line="360" w:lineRule="auto"/>
        <w:jc w:val="both"/>
        <w:rPr>
          <w:rFonts w:ascii="Arial" w:hAnsi="Arial" w:cs="Arial"/>
          <w:sz w:val="24"/>
          <w:szCs w:val="24"/>
          <w:u w:val="single"/>
        </w:rPr>
      </w:pP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u w:val="single"/>
        </w:rPr>
        <w:t>QUADROS DE DISTRIBUIÇÃO, COMANDO E PROTEÇÃO</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Conjunto de equipamentos eletromecânicos tais como: caixa, chaves, disjuntores, barramentos, fusíveis, etc., destinado a distribuição, comando e proteção da energia elétrica da edificação.</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Os quadros de distribuição, comando e proteção devem </w:t>
      </w:r>
      <w:r w:rsidR="00ED4C0D" w:rsidRPr="00C055BF">
        <w:rPr>
          <w:rFonts w:ascii="Arial" w:hAnsi="Arial" w:cs="Arial"/>
          <w:sz w:val="24"/>
          <w:szCs w:val="24"/>
        </w:rPr>
        <w:t>obedecer rigorosamente aos</w:t>
      </w:r>
      <w:r w:rsidRPr="00C055BF">
        <w:rPr>
          <w:rFonts w:ascii="Arial" w:hAnsi="Arial" w:cs="Arial"/>
          <w:sz w:val="24"/>
          <w:szCs w:val="24"/>
        </w:rPr>
        <w:t xml:space="preserve"> diagramas assinalados no projeto executivo de elétrica e ter dimensões suficientes para conter os equipamentos projetados, bem como possibilitar futuros acréscimos previstos em projeto.</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lastRenderedPageBreak/>
        <w:t>Os quadros de distribuição, comando e proteção devem possuir etiquetas de identificação para todas as suas chaves ou disjuntores.</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A interligação da chave geral dos quadros com as chaves parciais e disjuntores só pode ser executada por meio de barramentos de cobre eletrolítico de dimensões apropriadas.</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A distância entre os barramentos de interligação não pode ser inferior a </w:t>
      </w:r>
      <w:proofErr w:type="gramStart"/>
      <w:r w:rsidRPr="00C055BF">
        <w:rPr>
          <w:rFonts w:ascii="Arial" w:hAnsi="Arial" w:cs="Arial"/>
          <w:sz w:val="24"/>
          <w:szCs w:val="24"/>
        </w:rPr>
        <w:t>1cm</w:t>
      </w:r>
      <w:proofErr w:type="gramEnd"/>
      <w:r w:rsidRPr="00C055BF">
        <w:rPr>
          <w:rFonts w:ascii="Arial" w:hAnsi="Arial" w:cs="Arial"/>
          <w:sz w:val="24"/>
          <w:szCs w:val="24"/>
        </w:rPr>
        <w:t xml:space="preserve">. </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Os barramentos de interligação devem ser pintados de acordo com o código de cores</w:t>
      </w:r>
    </w:p>
    <w:p w:rsidR="00764D3E" w:rsidRPr="00C055BF" w:rsidRDefault="00ED4C0D" w:rsidP="009D099D">
      <w:pPr>
        <w:spacing w:line="360" w:lineRule="auto"/>
        <w:ind w:firstLine="2127"/>
        <w:jc w:val="both"/>
        <w:rPr>
          <w:rFonts w:ascii="Arial" w:hAnsi="Arial" w:cs="Arial"/>
          <w:sz w:val="24"/>
          <w:szCs w:val="24"/>
        </w:rPr>
      </w:pPr>
      <w:r w:rsidRPr="00C055BF">
        <w:rPr>
          <w:rFonts w:ascii="Arial" w:hAnsi="Arial" w:cs="Arial"/>
          <w:sz w:val="24"/>
          <w:szCs w:val="24"/>
        </w:rPr>
        <w:t>Previsto</w:t>
      </w:r>
      <w:r w:rsidR="00764D3E" w:rsidRPr="00C055BF">
        <w:rPr>
          <w:rFonts w:ascii="Arial" w:hAnsi="Arial" w:cs="Arial"/>
          <w:sz w:val="24"/>
          <w:szCs w:val="24"/>
        </w:rPr>
        <w:t xml:space="preserve"> pelas normas da ABNT, ou seja:</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FASE A - verde;</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FASE B - amarela;</w:t>
      </w:r>
    </w:p>
    <w:p w:rsidR="00764D3E" w:rsidRPr="00C055BF" w:rsidRDefault="00764D3E" w:rsidP="009D099D">
      <w:pPr>
        <w:spacing w:line="360" w:lineRule="auto"/>
        <w:jc w:val="both"/>
        <w:rPr>
          <w:rFonts w:ascii="Arial" w:hAnsi="Arial" w:cs="Arial"/>
          <w:sz w:val="24"/>
          <w:szCs w:val="24"/>
        </w:rPr>
      </w:pPr>
      <w:r w:rsidRPr="00C055BF">
        <w:rPr>
          <w:rFonts w:ascii="Arial" w:hAnsi="Arial" w:cs="Arial"/>
          <w:sz w:val="24"/>
          <w:szCs w:val="24"/>
        </w:rPr>
        <w:t>- FASE C - violeta ou marrom.</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Os quadros devem possuir barramentos de neutro e de aterramento independentes.</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Os quadros devem estar com sua parte metálica devidamente aterrada, para evitar o risco de choques elétricos.</w:t>
      </w:r>
    </w:p>
    <w:p w:rsidR="00764D3E" w:rsidRPr="00C055BF" w:rsidRDefault="00764D3E" w:rsidP="009D099D">
      <w:pPr>
        <w:spacing w:line="360" w:lineRule="auto"/>
        <w:ind w:firstLine="2127"/>
        <w:jc w:val="both"/>
        <w:rPr>
          <w:rFonts w:ascii="Arial" w:hAnsi="Arial" w:cs="Arial"/>
          <w:sz w:val="24"/>
          <w:szCs w:val="24"/>
        </w:rPr>
      </w:pPr>
      <w:r w:rsidRPr="00C055BF">
        <w:rPr>
          <w:rFonts w:ascii="Arial" w:hAnsi="Arial" w:cs="Arial"/>
          <w:sz w:val="24"/>
          <w:szCs w:val="24"/>
        </w:rPr>
        <w:t xml:space="preserve">Após sua instalação, devem ser testados os quadros de acordo com a NBR-5410 – Instalações Elétricas de Baixa Tensão, e verificadas suas condições de proteção </w:t>
      </w:r>
      <w:r w:rsidR="00ED4C0D" w:rsidRPr="00C055BF">
        <w:rPr>
          <w:rFonts w:ascii="Arial" w:hAnsi="Arial" w:cs="Arial"/>
          <w:sz w:val="24"/>
          <w:szCs w:val="24"/>
        </w:rPr>
        <w:t>contrachoques</w:t>
      </w:r>
      <w:r w:rsidRPr="00C055BF">
        <w:rPr>
          <w:rFonts w:ascii="Arial" w:hAnsi="Arial" w:cs="Arial"/>
          <w:sz w:val="24"/>
          <w:szCs w:val="24"/>
        </w:rPr>
        <w:t xml:space="preserve"> </w:t>
      </w:r>
      <w:r w:rsidR="00BF4DDF" w:rsidRPr="00C055BF">
        <w:rPr>
          <w:rFonts w:ascii="Arial" w:hAnsi="Arial" w:cs="Arial"/>
          <w:sz w:val="24"/>
          <w:szCs w:val="24"/>
        </w:rPr>
        <w:t>elétricos curto-circuito e sobrecargas</w:t>
      </w:r>
      <w:r w:rsidRPr="00C055BF">
        <w:rPr>
          <w:rFonts w:ascii="Arial" w:hAnsi="Arial" w:cs="Arial"/>
          <w:sz w:val="24"/>
          <w:szCs w:val="24"/>
        </w:rPr>
        <w:t>.</w:t>
      </w:r>
    </w:p>
    <w:p w:rsidR="00764D3E" w:rsidRPr="00C055BF" w:rsidRDefault="00764D3E" w:rsidP="00C055BF">
      <w:pPr>
        <w:spacing w:line="360" w:lineRule="auto"/>
        <w:ind w:firstLine="709"/>
        <w:jc w:val="both"/>
        <w:rPr>
          <w:rFonts w:ascii="Arial" w:hAnsi="Arial" w:cs="Arial"/>
          <w:sz w:val="24"/>
          <w:szCs w:val="24"/>
          <w:u w:val="single"/>
        </w:rPr>
      </w:pPr>
    </w:p>
    <w:p w:rsidR="00764D3E" w:rsidRPr="00C055BF" w:rsidRDefault="00764D3E" w:rsidP="00C055BF">
      <w:pPr>
        <w:spacing w:line="360" w:lineRule="auto"/>
        <w:ind w:firstLine="709"/>
        <w:jc w:val="both"/>
        <w:rPr>
          <w:rFonts w:ascii="Arial" w:hAnsi="Arial" w:cs="Arial"/>
          <w:sz w:val="24"/>
          <w:szCs w:val="24"/>
          <w:u w:val="single"/>
        </w:rPr>
      </w:pPr>
      <w:r w:rsidRPr="00C055BF">
        <w:rPr>
          <w:rFonts w:ascii="Arial" w:hAnsi="Arial" w:cs="Arial"/>
          <w:sz w:val="24"/>
          <w:szCs w:val="24"/>
          <w:u w:val="single"/>
        </w:rPr>
        <w:t>PONTOS DE UTILIZAÇÃO E COMANDO</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Conjunto de dispositivos elétricos destinado a energizar e interromper os aparelhos de iluminação ou equipamentos elétricos móveis, e ainda restabelecer a continuidade elétrica de um circuito ou parte dele.</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A localização dos pontos de utilização e comando deve </w:t>
      </w:r>
      <w:r w:rsidR="00ED4C0D" w:rsidRPr="00C055BF">
        <w:rPr>
          <w:rFonts w:ascii="Arial" w:hAnsi="Arial" w:cs="Arial"/>
          <w:sz w:val="24"/>
          <w:szCs w:val="24"/>
        </w:rPr>
        <w:t>obedecer rigorosamente ao</w:t>
      </w:r>
      <w:r w:rsidRPr="00C055BF">
        <w:rPr>
          <w:rFonts w:ascii="Arial" w:hAnsi="Arial" w:cs="Arial"/>
          <w:sz w:val="24"/>
          <w:szCs w:val="24"/>
        </w:rPr>
        <w:t xml:space="preserve"> projeto executivo de elétrica.</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 xml:space="preserve">A execução dos pontos embutidos no piso deve ser através de caixa de alumínio fundido e/ou alvenaria e através de caixas de ferro esmaltado ou PVC rígido, e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de PVC rígido, conforme indicação do projeto executivo de elétrica, envolvendo fios e cabos de cobre com isolação termoplástica </w:t>
      </w:r>
      <w:proofErr w:type="spellStart"/>
      <w:r w:rsidRPr="00C055BF">
        <w:rPr>
          <w:rFonts w:ascii="Arial" w:hAnsi="Arial" w:cs="Arial"/>
          <w:sz w:val="24"/>
          <w:szCs w:val="24"/>
        </w:rPr>
        <w:t>antichama</w:t>
      </w:r>
      <w:proofErr w:type="spellEnd"/>
      <w:r w:rsidRPr="00C055BF">
        <w:rPr>
          <w:rFonts w:ascii="Arial" w:hAnsi="Arial" w:cs="Arial"/>
          <w:sz w:val="24"/>
          <w:szCs w:val="24"/>
        </w:rPr>
        <w:t xml:space="preserve"> para </w:t>
      </w:r>
      <w:proofErr w:type="gramStart"/>
      <w:r w:rsidRPr="00C055BF">
        <w:rPr>
          <w:rFonts w:ascii="Arial" w:hAnsi="Arial" w:cs="Arial"/>
          <w:sz w:val="24"/>
          <w:szCs w:val="24"/>
        </w:rPr>
        <w:t>750V</w:t>
      </w:r>
      <w:proofErr w:type="gramEnd"/>
      <w:r w:rsidRPr="00C055BF">
        <w:rPr>
          <w:rFonts w:ascii="Arial" w:hAnsi="Arial" w:cs="Arial"/>
          <w:sz w:val="24"/>
          <w:szCs w:val="24"/>
        </w:rPr>
        <w:t xml:space="preserve"> em 70oC.</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 xml:space="preserve">Quando os pontos forem aparentes, sua execução deve-se dar através de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de aço galvanizado com </w:t>
      </w:r>
      <w:proofErr w:type="spellStart"/>
      <w:r w:rsidRPr="00C055BF">
        <w:rPr>
          <w:rFonts w:ascii="Arial" w:hAnsi="Arial" w:cs="Arial"/>
          <w:sz w:val="24"/>
          <w:szCs w:val="24"/>
        </w:rPr>
        <w:t>conduletes</w:t>
      </w:r>
      <w:proofErr w:type="spellEnd"/>
      <w:r w:rsidRPr="00C055BF">
        <w:rPr>
          <w:rFonts w:ascii="Arial" w:hAnsi="Arial" w:cs="Arial"/>
          <w:sz w:val="24"/>
          <w:szCs w:val="24"/>
        </w:rPr>
        <w:t xml:space="preserve"> de alumínio fundido, ou com perfilados galvanizados lisos com tampa removível por ferramenta apropriada, envolvendo fios ou cabos de cobre com isolação termoplástica </w:t>
      </w:r>
      <w:proofErr w:type="spellStart"/>
      <w:r w:rsidRPr="00C055BF">
        <w:rPr>
          <w:rFonts w:ascii="Arial" w:hAnsi="Arial" w:cs="Arial"/>
          <w:sz w:val="24"/>
          <w:szCs w:val="24"/>
        </w:rPr>
        <w:t>antichama</w:t>
      </w:r>
      <w:proofErr w:type="spellEnd"/>
      <w:r w:rsidRPr="00C055BF">
        <w:rPr>
          <w:rFonts w:ascii="Arial" w:hAnsi="Arial" w:cs="Arial"/>
          <w:sz w:val="24"/>
          <w:szCs w:val="24"/>
        </w:rPr>
        <w:t xml:space="preserve"> para </w:t>
      </w:r>
      <w:proofErr w:type="gramStart"/>
      <w:r w:rsidRPr="00C055BF">
        <w:rPr>
          <w:rFonts w:ascii="Arial" w:hAnsi="Arial" w:cs="Arial"/>
          <w:sz w:val="24"/>
          <w:szCs w:val="24"/>
        </w:rPr>
        <w:t>750V</w:t>
      </w:r>
      <w:proofErr w:type="gramEnd"/>
      <w:r w:rsidRPr="00C055BF">
        <w:rPr>
          <w:rFonts w:ascii="Arial" w:hAnsi="Arial" w:cs="Arial"/>
          <w:sz w:val="24"/>
          <w:szCs w:val="24"/>
        </w:rPr>
        <w:t xml:space="preserve"> em 70oC.</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 xml:space="preserve">Os pontos de utilização e comando devem ser instalados de modo a garantir proteção contra riscos de </w:t>
      </w:r>
      <w:proofErr w:type="spellStart"/>
      <w:r w:rsidRPr="00C055BF">
        <w:rPr>
          <w:rFonts w:ascii="Arial" w:hAnsi="Arial" w:cs="Arial"/>
          <w:sz w:val="24"/>
          <w:szCs w:val="24"/>
        </w:rPr>
        <w:t>curto-circuitos</w:t>
      </w:r>
      <w:proofErr w:type="spellEnd"/>
      <w:r w:rsidRPr="00C055BF">
        <w:rPr>
          <w:rFonts w:ascii="Arial" w:hAnsi="Arial" w:cs="Arial"/>
          <w:sz w:val="24"/>
          <w:szCs w:val="24"/>
        </w:rPr>
        <w:t xml:space="preserve">, sobrecargas e choques elétricos. </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Após a execução, os pontos de utilização e comando devem ser testados conforme prescrição da NBR-5410 - Instalações Elétricas de Baixa Tensão.</w:t>
      </w:r>
    </w:p>
    <w:p w:rsidR="00764D3E" w:rsidRPr="00C055BF" w:rsidRDefault="00764D3E" w:rsidP="00C055BF">
      <w:pPr>
        <w:pStyle w:val="Padro"/>
        <w:spacing w:after="0" w:line="360" w:lineRule="auto"/>
        <w:jc w:val="both"/>
        <w:rPr>
          <w:rFonts w:ascii="Arial" w:hAnsi="Arial" w:cs="Arial"/>
          <w:color w:val="auto"/>
          <w:sz w:val="24"/>
          <w:szCs w:val="24"/>
          <w:u w:val="single"/>
          <w:lang w:eastAsia="zh-CN"/>
        </w:rPr>
      </w:pPr>
    </w:p>
    <w:p w:rsidR="00764D3E" w:rsidRPr="00C055BF" w:rsidRDefault="00764D3E" w:rsidP="00C055BF">
      <w:pPr>
        <w:spacing w:line="360" w:lineRule="auto"/>
        <w:ind w:firstLine="709"/>
        <w:jc w:val="both"/>
        <w:rPr>
          <w:rFonts w:ascii="Arial" w:hAnsi="Arial" w:cs="Arial"/>
          <w:sz w:val="24"/>
          <w:szCs w:val="24"/>
          <w:u w:val="single"/>
        </w:rPr>
      </w:pPr>
      <w:r w:rsidRPr="00C055BF">
        <w:rPr>
          <w:rFonts w:ascii="Arial" w:hAnsi="Arial" w:cs="Arial"/>
          <w:sz w:val="24"/>
          <w:szCs w:val="24"/>
          <w:u w:val="single"/>
        </w:rPr>
        <w:t>PROTEÇÃO CONTRA DESCARGAS ELÉTRICAS ATMOSFÉRICAS</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Deverá ser executado laudo técnico das instalações do sistema de aterramento do edifício, o qual deverá estar embasado conforme orientação da norma técnica ABNT – NBR 5419. O sistema deverá ser submetido ao ensaio de medição da resistência de aterramento, apresentando resultados que habilitam a energização da instalação:</w:t>
      </w:r>
    </w:p>
    <w:p w:rsidR="00764D3E" w:rsidRPr="00C055BF" w:rsidRDefault="00764D3E" w:rsidP="00C055BF">
      <w:pPr>
        <w:spacing w:line="360" w:lineRule="auto"/>
        <w:ind w:firstLine="709"/>
        <w:jc w:val="both"/>
        <w:rPr>
          <w:rFonts w:ascii="Arial" w:hAnsi="Arial" w:cs="Arial"/>
          <w:sz w:val="24"/>
          <w:szCs w:val="24"/>
        </w:rPr>
      </w:pPr>
    </w:p>
    <w:p w:rsidR="00764D3E" w:rsidRPr="00C055BF" w:rsidRDefault="00764D3E" w:rsidP="00C055BF">
      <w:pPr>
        <w:spacing w:line="360" w:lineRule="auto"/>
        <w:ind w:firstLine="709"/>
        <w:jc w:val="both"/>
        <w:rPr>
          <w:rFonts w:ascii="Arial" w:hAnsi="Arial" w:cs="Arial"/>
          <w:sz w:val="24"/>
          <w:szCs w:val="24"/>
        </w:rPr>
      </w:pPr>
      <w:r w:rsidRPr="00C055BF">
        <w:rPr>
          <w:rFonts w:ascii="Arial" w:hAnsi="Arial" w:cs="Arial"/>
          <w:sz w:val="24"/>
          <w:szCs w:val="24"/>
        </w:rPr>
        <w:t>DESCRIÇÃO DO SISTEMA</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Conjunto de materiais elétricos destinado a proteger a edificação contra descargas elétricas atmosféricas.</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A localização do sistema de proteção contra descargas atmosféricas deve </w:t>
      </w:r>
      <w:proofErr w:type="gramStart"/>
      <w:r w:rsidRPr="00C055BF">
        <w:rPr>
          <w:rFonts w:ascii="Arial" w:hAnsi="Arial" w:cs="Arial"/>
          <w:sz w:val="24"/>
          <w:szCs w:val="24"/>
        </w:rPr>
        <w:t>obedecer o</w:t>
      </w:r>
      <w:proofErr w:type="gramEnd"/>
      <w:r w:rsidRPr="00C055BF">
        <w:rPr>
          <w:rFonts w:ascii="Arial" w:hAnsi="Arial" w:cs="Arial"/>
          <w:sz w:val="24"/>
          <w:szCs w:val="24"/>
        </w:rPr>
        <w:t xml:space="preserve"> projeto executivo de elétrica.</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O sistema de captação deve estar sempre acima do ponto mais alto da edificação, bem como de qualquer instalação complementar, como luz de obstáculos, antenas de rádio ou TV.</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O sistema de condução das descargas atmosféricas (cordoalha) deve estar sempre afastado da edificação (no mínimo 0,20m) e protegido do contato dos ocupantes da edificação através de tubulação isolante.</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O aterramento do sistema deve ser instalado sempre fora de locais de utilização ou passagem dos ocupantes da edificação, e de preferência em terreno natural e sem pavimentação, bem como afastado no mínimo 0,50m de qualquer estrutura (fundações).</w:t>
      </w:r>
    </w:p>
    <w:p w:rsidR="00764D3E" w:rsidRPr="00C055BF" w:rsidRDefault="00764D3E" w:rsidP="00BF4DDF">
      <w:pPr>
        <w:spacing w:line="360" w:lineRule="auto"/>
        <w:ind w:firstLine="2127"/>
        <w:jc w:val="both"/>
        <w:rPr>
          <w:rFonts w:ascii="Arial" w:hAnsi="Arial" w:cs="Arial"/>
          <w:sz w:val="24"/>
          <w:szCs w:val="24"/>
        </w:rPr>
      </w:pPr>
      <w:r w:rsidRPr="00C055BF">
        <w:rPr>
          <w:rFonts w:ascii="Arial" w:hAnsi="Arial" w:cs="Arial"/>
          <w:sz w:val="24"/>
          <w:szCs w:val="24"/>
        </w:rPr>
        <w:t>Após a instalação, o sistema deve ser testado de acordo com o que prescreve a NBR- 5419 - Proteção de Edificações contra Descargas Atmosféricas, a fim de que se possa aquilatar sua eficiência.</w:t>
      </w:r>
    </w:p>
    <w:p w:rsidR="00D12485" w:rsidRPr="00C055BF" w:rsidRDefault="00D12485" w:rsidP="00C055BF">
      <w:pPr>
        <w:pStyle w:val="GELFUS2subtitulo"/>
        <w:spacing w:line="360" w:lineRule="auto"/>
        <w:rPr>
          <w:rFonts w:ascii="Arial" w:hAnsi="Arial" w:cs="Arial"/>
          <w:sz w:val="24"/>
          <w:szCs w:val="24"/>
        </w:rPr>
      </w:pPr>
    </w:p>
    <w:p w:rsidR="00582713" w:rsidRPr="00C055BF" w:rsidRDefault="00582713" w:rsidP="00C055BF">
      <w:pPr>
        <w:pStyle w:val="GELFUS2subtitulo"/>
        <w:spacing w:line="360" w:lineRule="auto"/>
        <w:rPr>
          <w:rFonts w:ascii="Arial" w:hAnsi="Arial" w:cs="Arial"/>
          <w:sz w:val="24"/>
          <w:szCs w:val="24"/>
        </w:rPr>
      </w:pPr>
      <w:r w:rsidRPr="00C055BF">
        <w:rPr>
          <w:rFonts w:ascii="Arial" w:hAnsi="Arial" w:cs="Arial"/>
          <w:sz w:val="24"/>
          <w:szCs w:val="24"/>
        </w:rPr>
        <w:t>9.0.1 – POSTE DE ENTRADA DE ENERGIA, DUPLO "T" - 7,5M/200DAN</w:t>
      </w:r>
    </w:p>
    <w:p w:rsidR="00582713" w:rsidRPr="00C055BF" w:rsidRDefault="00582713"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 xml:space="preserve">Fixação da base do poste de </w:t>
      </w:r>
      <w:proofErr w:type="gramStart"/>
      <w:r w:rsidRPr="00C055BF">
        <w:rPr>
          <w:rFonts w:ascii="Arial" w:hAnsi="Arial" w:cs="Arial"/>
          <w:sz w:val="24"/>
          <w:szCs w:val="24"/>
        </w:rPr>
        <w:t>200daN</w:t>
      </w:r>
      <w:proofErr w:type="gramEnd"/>
      <w:r w:rsidRPr="00C055BF">
        <w:rPr>
          <w:rFonts w:ascii="Arial" w:hAnsi="Arial" w:cs="Arial"/>
          <w:sz w:val="24"/>
          <w:szCs w:val="24"/>
        </w:rPr>
        <w:t xml:space="preserve"> e com ângulo menor ou igual a 10°, a base poderá fixada apenas com terra compactada, compactando de 20 em 20cm, até o enchimento completo da cava</w:t>
      </w:r>
    </w:p>
    <w:p w:rsidR="00D12485" w:rsidRPr="00C055BF" w:rsidRDefault="00D12485" w:rsidP="00C055BF">
      <w:pPr>
        <w:pStyle w:val="GELFUS2subtitulo"/>
        <w:spacing w:line="360" w:lineRule="auto"/>
        <w:rPr>
          <w:rFonts w:ascii="Arial" w:hAnsi="Arial" w:cs="Arial"/>
          <w:sz w:val="24"/>
          <w:szCs w:val="24"/>
        </w:rPr>
      </w:pPr>
    </w:p>
    <w:p w:rsidR="00ED4C0D" w:rsidRPr="00C055BF" w:rsidRDefault="00ED4C0D" w:rsidP="00C055BF">
      <w:pPr>
        <w:pStyle w:val="GELFUS2subtitulo"/>
        <w:spacing w:line="360" w:lineRule="auto"/>
        <w:rPr>
          <w:rFonts w:ascii="Arial" w:hAnsi="Arial" w:cs="Arial"/>
          <w:sz w:val="24"/>
          <w:szCs w:val="24"/>
        </w:rPr>
      </w:pPr>
      <w:r w:rsidRPr="00C055BF">
        <w:rPr>
          <w:rFonts w:ascii="Arial" w:hAnsi="Arial" w:cs="Arial"/>
          <w:sz w:val="24"/>
          <w:szCs w:val="24"/>
        </w:rPr>
        <w:t>9.0.</w:t>
      </w:r>
      <w:r w:rsidR="002A6B00" w:rsidRPr="00C055BF">
        <w:rPr>
          <w:rFonts w:ascii="Arial" w:hAnsi="Arial" w:cs="Arial"/>
          <w:sz w:val="24"/>
          <w:szCs w:val="24"/>
        </w:rPr>
        <w:t>2</w:t>
      </w:r>
      <w:r w:rsidRPr="00C055BF">
        <w:rPr>
          <w:rFonts w:ascii="Arial" w:hAnsi="Arial" w:cs="Arial"/>
          <w:sz w:val="24"/>
          <w:szCs w:val="24"/>
        </w:rPr>
        <w:t xml:space="preserve"> – Quadro de distribuição</w:t>
      </w:r>
      <w:r w:rsidR="002A6B00" w:rsidRPr="00C055BF">
        <w:rPr>
          <w:rFonts w:ascii="Arial" w:hAnsi="Arial" w:cs="Arial"/>
          <w:sz w:val="24"/>
          <w:szCs w:val="24"/>
        </w:rPr>
        <w:t>, com barramento terra / neuro, de embutir para 24 disjuntores din</w:t>
      </w:r>
      <w:r w:rsidRPr="00C055BF">
        <w:rPr>
          <w:rFonts w:ascii="Arial" w:hAnsi="Arial" w:cs="Arial"/>
          <w:sz w:val="24"/>
          <w:szCs w:val="24"/>
        </w:rPr>
        <w:t xml:space="preserve">. </w:t>
      </w:r>
    </w:p>
    <w:p w:rsidR="002A6B00" w:rsidRPr="00C055BF" w:rsidRDefault="002A6B00"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Instalação de quadra de Distribuição de Energia de embutir, em chapa metálica para 24 disjuntores termomagnéticos bipolares, com barramento terra e neutro.</w:t>
      </w:r>
    </w:p>
    <w:p w:rsidR="00D12485" w:rsidRPr="00C055BF" w:rsidRDefault="00D12485" w:rsidP="00C055BF">
      <w:pPr>
        <w:pStyle w:val="GELFUS2subtitulo"/>
        <w:spacing w:line="360" w:lineRule="auto"/>
        <w:rPr>
          <w:rFonts w:ascii="Arial" w:hAnsi="Arial" w:cs="Arial"/>
          <w:sz w:val="24"/>
          <w:szCs w:val="24"/>
        </w:rPr>
      </w:pPr>
      <w:r w:rsidRPr="00C055BF">
        <w:rPr>
          <w:rFonts w:ascii="Arial" w:hAnsi="Arial" w:cs="Arial"/>
          <w:sz w:val="24"/>
          <w:szCs w:val="24"/>
        </w:rPr>
        <w:lastRenderedPageBreak/>
        <w:t>9.0.</w:t>
      </w:r>
      <w:r w:rsidR="002A6B00" w:rsidRPr="00C055BF">
        <w:rPr>
          <w:rFonts w:ascii="Arial" w:hAnsi="Arial" w:cs="Arial"/>
          <w:sz w:val="24"/>
          <w:szCs w:val="24"/>
        </w:rPr>
        <w:t>3</w:t>
      </w:r>
      <w:r w:rsidRPr="00C055BF">
        <w:rPr>
          <w:rFonts w:ascii="Arial" w:hAnsi="Arial" w:cs="Arial"/>
          <w:sz w:val="24"/>
          <w:szCs w:val="24"/>
        </w:rPr>
        <w:t xml:space="preserve"> – caixa de medição externa tipo ‘</w:t>
      </w:r>
      <w:r w:rsidR="002A6B00" w:rsidRPr="00C055BF">
        <w:rPr>
          <w:rFonts w:ascii="Arial" w:hAnsi="Arial" w:cs="Arial"/>
          <w:sz w:val="24"/>
          <w:szCs w:val="24"/>
        </w:rPr>
        <w:t>ii</w:t>
      </w:r>
      <w:r w:rsidRPr="00C055BF">
        <w:rPr>
          <w:rFonts w:ascii="Arial" w:hAnsi="Arial" w:cs="Arial"/>
          <w:sz w:val="24"/>
          <w:szCs w:val="24"/>
        </w:rPr>
        <w:t>’ (</w:t>
      </w:r>
      <w:r w:rsidR="002A6B00" w:rsidRPr="00C055BF">
        <w:rPr>
          <w:rFonts w:ascii="Arial" w:hAnsi="Arial" w:cs="Arial"/>
          <w:sz w:val="24"/>
          <w:szCs w:val="24"/>
        </w:rPr>
        <w:t>3</w:t>
      </w:r>
      <w:r w:rsidRPr="00C055BF">
        <w:rPr>
          <w:rFonts w:ascii="Arial" w:hAnsi="Arial" w:cs="Arial"/>
          <w:sz w:val="24"/>
          <w:szCs w:val="24"/>
        </w:rPr>
        <w:t xml:space="preserve">00 x </w:t>
      </w:r>
      <w:r w:rsidR="002A6B00" w:rsidRPr="00C055BF">
        <w:rPr>
          <w:rFonts w:ascii="Arial" w:hAnsi="Arial" w:cs="Arial"/>
          <w:sz w:val="24"/>
          <w:szCs w:val="24"/>
        </w:rPr>
        <w:t>56</w:t>
      </w:r>
      <w:r w:rsidRPr="00C055BF">
        <w:rPr>
          <w:rFonts w:ascii="Arial" w:hAnsi="Arial" w:cs="Arial"/>
          <w:sz w:val="24"/>
          <w:szCs w:val="24"/>
        </w:rPr>
        <w:t>0 x 2</w:t>
      </w:r>
      <w:r w:rsidR="002A6B00" w:rsidRPr="00C055BF">
        <w:rPr>
          <w:rFonts w:ascii="Arial" w:hAnsi="Arial" w:cs="Arial"/>
          <w:sz w:val="24"/>
          <w:szCs w:val="24"/>
        </w:rPr>
        <w:t>0</w:t>
      </w:r>
      <w:r w:rsidRPr="00C055BF">
        <w:rPr>
          <w:rFonts w:ascii="Arial" w:hAnsi="Arial" w:cs="Arial"/>
          <w:sz w:val="24"/>
          <w:szCs w:val="24"/>
        </w:rPr>
        <w:t xml:space="preserve">0) mm, padão concessionárias </w:t>
      </w:r>
    </w:p>
    <w:p w:rsidR="00D12485" w:rsidRPr="00C055BF" w:rsidRDefault="00461B1C"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caixa de medição deverá ser instalada seguindo as normas técnicas pertinentes em conformidade com as exigências da </w:t>
      </w:r>
      <w:proofErr w:type="spellStart"/>
      <w:r w:rsidRPr="00C055BF">
        <w:rPr>
          <w:rFonts w:ascii="Arial" w:hAnsi="Arial" w:cs="Arial"/>
          <w:sz w:val="24"/>
          <w:szCs w:val="24"/>
        </w:rPr>
        <w:t>concessionaria</w:t>
      </w:r>
      <w:proofErr w:type="spellEnd"/>
      <w:r w:rsidRPr="00C055BF">
        <w:rPr>
          <w:rFonts w:ascii="Arial" w:hAnsi="Arial" w:cs="Arial"/>
          <w:sz w:val="24"/>
          <w:szCs w:val="24"/>
        </w:rPr>
        <w:t xml:space="preserve"> local, e as boas práticas de execução.</w:t>
      </w:r>
    </w:p>
    <w:p w:rsidR="00461B1C" w:rsidRPr="00C055BF" w:rsidRDefault="00461B1C" w:rsidP="00C055BF">
      <w:pPr>
        <w:pStyle w:val="GELFUS2subtitulo"/>
        <w:spacing w:line="360" w:lineRule="auto"/>
        <w:rPr>
          <w:rFonts w:ascii="Arial" w:hAnsi="Arial" w:cs="Arial"/>
          <w:sz w:val="24"/>
          <w:szCs w:val="24"/>
        </w:rPr>
      </w:pPr>
    </w:p>
    <w:p w:rsidR="00D12485" w:rsidRPr="00C055BF" w:rsidRDefault="00D12485" w:rsidP="00C055BF">
      <w:pPr>
        <w:pStyle w:val="GELFUS2subtitulo"/>
        <w:spacing w:line="360" w:lineRule="auto"/>
        <w:rPr>
          <w:rFonts w:ascii="Arial" w:hAnsi="Arial" w:cs="Arial"/>
          <w:sz w:val="24"/>
          <w:szCs w:val="24"/>
        </w:rPr>
      </w:pPr>
      <w:r w:rsidRPr="00C055BF">
        <w:rPr>
          <w:rFonts w:ascii="Arial" w:hAnsi="Arial" w:cs="Arial"/>
          <w:sz w:val="24"/>
          <w:szCs w:val="24"/>
        </w:rPr>
        <w:t>9.0.</w:t>
      </w:r>
      <w:r w:rsidR="00461B1C" w:rsidRPr="00C055BF">
        <w:rPr>
          <w:rFonts w:ascii="Arial" w:hAnsi="Arial" w:cs="Arial"/>
          <w:sz w:val="24"/>
          <w:szCs w:val="24"/>
        </w:rPr>
        <w:t>4</w:t>
      </w:r>
      <w:r w:rsidRPr="00C055BF">
        <w:rPr>
          <w:rFonts w:ascii="Arial" w:hAnsi="Arial" w:cs="Arial"/>
          <w:sz w:val="24"/>
          <w:szCs w:val="24"/>
        </w:rPr>
        <w:t xml:space="preserve"> – cabo de cobre flexível isolado, 1,5 </w:t>
      </w:r>
      <w:proofErr w:type="spellStart"/>
      <w:r w:rsidRPr="00C055BF">
        <w:rPr>
          <w:rFonts w:ascii="Arial" w:hAnsi="Arial" w:cs="Arial"/>
          <w:sz w:val="24"/>
          <w:szCs w:val="24"/>
        </w:rPr>
        <w:t>mm²</w:t>
      </w:r>
      <w:proofErr w:type="spellEnd"/>
      <w:r w:rsidRPr="00C055BF">
        <w:rPr>
          <w:rFonts w:ascii="Arial" w:hAnsi="Arial" w:cs="Arial"/>
          <w:sz w:val="24"/>
          <w:szCs w:val="24"/>
        </w:rPr>
        <w:t xml:space="preserve">, </w:t>
      </w:r>
      <w:proofErr w:type="gramStart"/>
      <w:r w:rsidRPr="00C055BF">
        <w:rPr>
          <w:rFonts w:ascii="Arial" w:hAnsi="Arial" w:cs="Arial"/>
          <w:sz w:val="24"/>
          <w:szCs w:val="24"/>
        </w:rPr>
        <w:t>anti-chama</w:t>
      </w:r>
      <w:proofErr w:type="gramEnd"/>
      <w:r w:rsidRPr="00C055BF">
        <w:rPr>
          <w:rFonts w:ascii="Arial" w:hAnsi="Arial" w:cs="Arial"/>
          <w:sz w:val="24"/>
          <w:szCs w:val="24"/>
        </w:rPr>
        <w:t xml:space="preserve"> 450/750 v, para circuitos terminais – fornecimento e instalação. af_12/2015 </w:t>
      </w:r>
    </w:p>
    <w:p w:rsidR="00D12485" w:rsidRPr="00C055BF" w:rsidRDefault="00461B1C" w:rsidP="00C055BF">
      <w:pPr>
        <w:spacing w:line="360" w:lineRule="auto"/>
        <w:ind w:firstLine="2127"/>
        <w:jc w:val="both"/>
        <w:rPr>
          <w:rFonts w:ascii="Arial" w:hAnsi="Arial" w:cs="Arial"/>
          <w:sz w:val="24"/>
          <w:szCs w:val="24"/>
        </w:rPr>
      </w:pPr>
      <w:r w:rsidRPr="00C055BF">
        <w:rPr>
          <w:rFonts w:ascii="Arial" w:hAnsi="Arial" w:cs="Arial"/>
          <w:sz w:val="24"/>
          <w:szCs w:val="24"/>
        </w:rPr>
        <w:t>Para a alimentação elétrica interna da edificação, exclusivamente para o sistema de iluminação, deverá ser empregado fio de cobre nu incombustível, eletrolítico, de têmpera mole com capa plástica, para tensões nominais até 450/</w:t>
      </w:r>
      <w:proofErr w:type="gramStart"/>
      <w:r w:rsidRPr="00C055BF">
        <w:rPr>
          <w:rFonts w:ascii="Arial" w:hAnsi="Arial" w:cs="Arial"/>
          <w:sz w:val="24"/>
          <w:szCs w:val="24"/>
        </w:rPr>
        <w:t>750V</w:t>
      </w:r>
      <w:proofErr w:type="gramEnd"/>
      <w:r w:rsidRPr="00C055BF">
        <w:rPr>
          <w:rFonts w:ascii="Arial" w:hAnsi="Arial" w:cs="Arial"/>
          <w:sz w:val="24"/>
          <w:szCs w:val="24"/>
        </w:rPr>
        <w:t xml:space="preserve">, encordoamento classe 4 e 5 (flexíveis), isolado com </w:t>
      </w:r>
      <w:proofErr w:type="spellStart"/>
      <w:r w:rsidRPr="00C055BF">
        <w:rPr>
          <w:rFonts w:ascii="Arial" w:hAnsi="Arial" w:cs="Arial"/>
          <w:sz w:val="24"/>
          <w:szCs w:val="24"/>
        </w:rPr>
        <w:t>Policloreto</w:t>
      </w:r>
      <w:proofErr w:type="spellEnd"/>
      <w:r w:rsidRPr="00C055BF">
        <w:rPr>
          <w:rFonts w:ascii="Arial" w:hAnsi="Arial" w:cs="Arial"/>
          <w:sz w:val="24"/>
          <w:szCs w:val="24"/>
        </w:rPr>
        <w:t xml:space="preserve"> de </w:t>
      </w:r>
      <w:proofErr w:type="spellStart"/>
      <w:r w:rsidRPr="00C055BF">
        <w:rPr>
          <w:rFonts w:ascii="Arial" w:hAnsi="Arial" w:cs="Arial"/>
          <w:sz w:val="24"/>
          <w:szCs w:val="24"/>
        </w:rPr>
        <w:t>Vinila</w:t>
      </w:r>
      <w:proofErr w:type="spellEnd"/>
      <w:r w:rsidRPr="00C055BF">
        <w:rPr>
          <w:rFonts w:ascii="Arial" w:hAnsi="Arial" w:cs="Arial"/>
          <w:sz w:val="24"/>
          <w:szCs w:val="24"/>
        </w:rPr>
        <w:t xml:space="preserve"> (PVC), tipo PVC/A para 70°C, </w:t>
      </w:r>
      <w:proofErr w:type="spellStart"/>
      <w:r w:rsidRPr="00C055BF">
        <w:rPr>
          <w:rFonts w:ascii="Arial" w:hAnsi="Arial" w:cs="Arial"/>
          <w:sz w:val="24"/>
          <w:szCs w:val="24"/>
        </w:rPr>
        <w:t>antichama</w:t>
      </w:r>
      <w:proofErr w:type="spellEnd"/>
      <w:r w:rsidRPr="00C055BF">
        <w:rPr>
          <w:rFonts w:ascii="Arial" w:hAnsi="Arial" w:cs="Arial"/>
          <w:sz w:val="24"/>
          <w:szCs w:val="24"/>
        </w:rPr>
        <w:t xml:space="preserve"> (BWF-B). Deve ser </w:t>
      </w:r>
      <w:proofErr w:type="gramStart"/>
      <w:r w:rsidRPr="00C055BF">
        <w:rPr>
          <w:rFonts w:ascii="Arial" w:hAnsi="Arial" w:cs="Arial"/>
          <w:sz w:val="24"/>
          <w:szCs w:val="24"/>
        </w:rPr>
        <w:t>atendido a norma NBR 5410</w:t>
      </w:r>
      <w:proofErr w:type="gramEnd"/>
      <w:r w:rsidRPr="00C055BF">
        <w:rPr>
          <w:rFonts w:ascii="Arial" w:hAnsi="Arial" w:cs="Arial"/>
          <w:sz w:val="24"/>
          <w:szCs w:val="24"/>
        </w:rPr>
        <w:t>. Item quantificado de acordo com o projeto elétrico elaborado e as tabelas de dimensionamento sendo utilizado nas instalações das tomadas.</w:t>
      </w:r>
    </w:p>
    <w:p w:rsidR="00461B1C" w:rsidRPr="00C055BF" w:rsidRDefault="00461B1C" w:rsidP="00C055BF">
      <w:pPr>
        <w:spacing w:line="360" w:lineRule="auto"/>
        <w:jc w:val="both"/>
        <w:rPr>
          <w:rFonts w:ascii="Arial" w:hAnsi="Arial" w:cs="Arial"/>
          <w:sz w:val="24"/>
          <w:szCs w:val="24"/>
          <w:highlight w:val="yellow"/>
        </w:rPr>
      </w:pPr>
    </w:p>
    <w:p w:rsidR="00D12485" w:rsidRPr="00C055BF" w:rsidRDefault="00D12485" w:rsidP="00C055BF">
      <w:pPr>
        <w:pStyle w:val="GELFUS2subtitulo"/>
        <w:spacing w:line="360" w:lineRule="auto"/>
        <w:rPr>
          <w:rFonts w:ascii="Arial" w:hAnsi="Arial" w:cs="Arial"/>
          <w:sz w:val="24"/>
          <w:szCs w:val="24"/>
        </w:rPr>
      </w:pPr>
      <w:r w:rsidRPr="00C055BF">
        <w:rPr>
          <w:rFonts w:ascii="Arial" w:hAnsi="Arial" w:cs="Arial"/>
          <w:sz w:val="24"/>
          <w:szCs w:val="24"/>
        </w:rPr>
        <w:t>9.0.</w:t>
      </w:r>
      <w:r w:rsidR="00461B1C" w:rsidRPr="00C055BF">
        <w:rPr>
          <w:rFonts w:ascii="Arial" w:hAnsi="Arial" w:cs="Arial"/>
          <w:sz w:val="24"/>
          <w:szCs w:val="24"/>
        </w:rPr>
        <w:t>5</w:t>
      </w:r>
      <w:r w:rsidRPr="00C055BF">
        <w:rPr>
          <w:rFonts w:ascii="Arial" w:hAnsi="Arial" w:cs="Arial"/>
          <w:sz w:val="24"/>
          <w:szCs w:val="24"/>
        </w:rPr>
        <w:t xml:space="preserve"> – cabo de cobre flexível isolado, 2,5 </w:t>
      </w:r>
      <w:proofErr w:type="spellStart"/>
      <w:r w:rsidRPr="00C055BF">
        <w:rPr>
          <w:rFonts w:ascii="Arial" w:hAnsi="Arial" w:cs="Arial"/>
          <w:sz w:val="24"/>
          <w:szCs w:val="24"/>
        </w:rPr>
        <w:t>mm²</w:t>
      </w:r>
      <w:proofErr w:type="spellEnd"/>
      <w:r w:rsidRPr="00C055BF">
        <w:rPr>
          <w:rFonts w:ascii="Arial" w:hAnsi="Arial" w:cs="Arial"/>
          <w:sz w:val="24"/>
          <w:szCs w:val="24"/>
        </w:rPr>
        <w:t xml:space="preserve">, </w:t>
      </w:r>
      <w:proofErr w:type="gramStart"/>
      <w:r w:rsidRPr="00C055BF">
        <w:rPr>
          <w:rFonts w:ascii="Arial" w:hAnsi="Arial" w:cs="Arial"/>
          <w:sz w:val="24"/>
          <w:szCs w:val="24"/>
        </w:rPr>
        <w:t>anti-chama</w:t>
      </w:r>
      <w:proofErr w:type="gramEnd"/>
      <w:r w:rsidRPr="00C055BF">
        <w:rPr>
          <w:rFonts w:ascii="Arial" w:hAnsi="Arial" w:cs="Arial"/>
          <w:sz w:val="24"/>
          <w:szCs w:val="24"/>
        </w:rPr>
        <w:t xml:space="preserve"> 450/750 v, para circuitos terminais – fornecimento e instalação. af_12/2015 </w:t>
      </w:r>
    </w:p>
    <w:p w:rsidR="00D12485" w:rsidRPr="00C055BF" w:rsidRDefault="00461B1C" w:rsidP="00C055BF">
      <w:pPr>
        <w:spacing w:line="360" w:lineRule="auto"/>
        <w:ind w:firstLine="2127"/>
        <w:jc w:val="both"/>
        <w:rPr>
          <w:rFonts w:ascii="Arial" w:hAnsi="Arial" w:cs="Arial"/>
          <w:sz w:val="24"/>
          <w:szCs w:val="24"/>
        </w:rPr>
      </w:pPr>
      <w:r w:rsidRPr="00C055BF">
        <w:rPr>
          <w:rFonts w:ascii="Arial" w:hAnsi="Arial" w:cs="Arial"/>
          <w:sz w:val="24"/>
          <w:szCs w:val="24"/>
        </w:rPr>
        <w:t>Para a alimentação elétrica interna da edificação, deverá ser empregado fio de cobre nu incombustível, eletrolítico, de têmpera mole com capa plástica, para tensões nominais até 450/</w:t>
      </w:r>
      <w:proofErr w:type="gramStart"/>
      <w:r w:rsidRPr="00C055BF">
        <w:rPr>
          <w:rFonts w:ascii="Arial" w:hAnsi="Arial" w:cs="Arial"/>
          <w:sz w:val="24"/>
          <w:szCs w:val="24"/>
        </w:rPr>
        <w:t>750V</w:t>
      </w:r>
      <w:proofErr w:type="gramEnd"/>
      <w:r w:rsidRPr="00C055BF">
        <w:rPr>
          <w:rFonts w:ascii="Arial" w:hAnsi="Arial" w:cs="Arial"/>
          <w:sz w:val="24"/>
          <w:szCs w:val="24"/>
        </w:rPr>
        <w:t xml:space="preserve">, encordoamento classe 4 e 5 (flexíveis), isolado com </w:t>
      </w:r>
      <w:proofErr w:type="spellStart"/>
      <w:r w:rsidRPr="00C055BF">
        <w:rPr>
          <w:rFonts w:ascii="Arial" w:hAnsi="Arial" w:cs="Arial"/>
          <w:sz w:val="24"/>
          <w:szCs w:val="24"/>
        </w:rPr>
        <w:t>Policloreto</w:t>
      </w:r>
      <w:proofErr w:type="spellEnd"/>
      <w:r w:rsidRPr="00C055BF">
        <w:rPr>
          <w:rFonts w:ascii="Arial" w:hAnsi="Arial" w:cs="Arial"/>
          <w:sz w:val="24"/>
          <w:szCs w:val="24"/>
        </w:rPr>
        <w:t xml:space="preserve"> de </w:t>
      </w:r>
      <w:proofErr w:type="spellStart"/>
      <w:r w:rsidRPr="00C055BF">
        <w:rPr>
          <w:rFonts w:ascii="Arial" w:hAnsi="Arial" w:cs="Arial"/>
          <w:sz w:val="24"/>
          <w:szCs w:val="24"/>
        </w:rPr>
        <w:t>Vinila</w:t>
      </w:r>
      <w:proofErr w:type="spellEnd"/>
      <w:r w:rsidRPr="00C055BF">
        <w:rPr>
          <w:rFonts w:ascii="Arial" w:hAnsi="Arial" w:cs="Arial"/>
          <w:sz w:val="24"/>
          <w:szCs w:val="24"/>
        </w:rPr>
        <w:t xml:space="preserve"> (PVC), tipo PVC/A para 70°C, </w:t>
      </w:r>
      <w:proofErr w:type="spellStart"/>
      <w:r w:rsidRPr="00C055BF">
        <w:rPr>
          <w:rFonts w:ascii="Arial" w:hAnsi="Arial" w:cs="Arial"/>
          <w:sz w:val="24"/>
          <w:szCs w:val="24"/>
        </w:rPr>
        <w:t>antichama</w:t>
      </w:r>
      <w:proofErr w:type="spellEnd"/>
      <w:r w:rsidRPr="00C055BF">
        <w:rPr>
          <w:rFonts w:ascii="Arial" w:hAnsi="Arial" w:cs="Arial"/>
          <w:sz w:val="24"/>
          <w:szCs w:val="24"/>
        </w:rPr>
        <w:t xml:space="preserve"> (BWF-B). Deve ser </w:t>
      </w:r>
      <w:proofErr w:type="gramStart"/>
      <w:r w:rsidRPr="00C055BF">
        <w:rPr>
          <w:rFonts w:ascii="Arial" w:hAnsi="Arial" w:cs="Arial"/>
          <w:sz w:val="24"/>
          <w:szCs w:val="24"/>
        </w:rPr>
        <w:t>atendido a norma NBR 5410</w:t>
      </w:r>
      <w:proofErr w:type="gramEnd"/>
      <w:r w:rsidRPr="00C055BF">
        <w:rPr>
          <w:rFonts w:ascii="Arial" w:hAnsi="Arial" w:cs="Arial"/>
          <w:sz w:val="24"/>
          <w:szCs w:val="24"/>
        </w:rPr>
        <w:t>. Item quantificado de acordo com o projeto elétrico elaborado e as tabelas de dimensionamento sendo utilizado nas instalações das tomadas.</w:t>
      </w:r>
    </w:p>
    <w:p w:rsidR="00461B1C" w:rsidRDefault="00461B1C" w:rsidP="00C055BF">
      <w:pPr>
        <w:spacing w:line="360" w:lineRule="auto"/>
        <w:jc w:val="both"/>
        <w:rPr>
          <w:rFonts w:ascii="Arial" w:hAnsi="Arial" w:cs="Arial"/>
          <w:sz w:val="24"/>
          <w:szCs w:val="24"/>
          <w:highlight w:val="yellow"/>
        </w:rPr>
      </w:pPr>
    </w:p>
    <w:p w:rsidR="00BF4DDF" w:rsidRPr="00C055BF" w:rsidRDefault="00BF4DDF" w:rsidP="00C055BF">
      <w:pPr>
        <w:spacing w:line="360" w:lineRule="auto"/>
        <w:jc w:val="both"/>
        <w:rPr>
          <w:rFonts w:ascii="Arial" w:hAnsi="Arial" w:cs="Arial"/>
          <w:sz w:val="24"/>
          <w:szCs w:val="24"/>
          <w:highlight w:val="yellow"/>
        </w:rPr>
      </w:pPr>
    </w:p>
    <w:p w:rsidR="00577910" w:rsidRPr="00C055BF" w:rsidRDefault="00577910" w:rsidP="00C055BF">
      <w:pPr>
        <w:pStyle w:val="GELFUS2subtitulo"/>
        <w:spacing w:line="360" w:lineRule="auto"/>
        <w:rPr>
          <w:rFonts w:ascii="Arial" w:hAnsi="Arial" w:cs="Arial"/>
          <w:sz w:val="24"/>
          <w:szCs w:val="24"/>
        </w:rPr>
      </w:pPr>
      <w:r w:rsidRPr="00C055BF">
        <w:rPr>
          <w:rFonts w:ascii="Arial" w:hAnsi="Arial" w:cs="Arial"/>
          <w:sz w:val="24"/>
          <w:szCs w:val="24"/>
        </w:rPr>
        <w:lastRenderedPageBreak/>
        <w:t>9.0.</w:t>
      </w:r>
      <w:r w:rsidR="00461B1C" w:rsidRPr="00C055BF">
        <w:rPr>
          <w:rFonts w:ascii="Arial" w:hAnsi="Arial" w:cs="Arial"/>
          <w:sz w:val="24"/>
          <w:szCs w:val="24"/>
        </w:rPr>
        <w:t>6</w:t>
      </w:r>
      <w:r w:rsidRPr="00C055BF">
        <w:rPr>
          <w:rFonts w:ascii="Arial" w:hAnsi="Arial" w:cs="Arial"/>
          <w:sz w:val="24"/>
          <w:szCs w:val="24"/>
        </w:rPr>
        <w:t xml:space="preserve"> – cabo de cobre flexível isolado, </w:t>
      </w:r>
      <w:proofErr w:type="gramStart"/>
      <w:r w:rsidR="00461B1C" w:rsidRPr="00C055BF">
        <w:rPr>
          <w:rFonts w:ascii="Arial" w:hAnsi="Arial" w:cs="Arial"/>
          <w:sz w:val="24"/>
          <w:szCs w:val="24"/>
        </w:rPr>
        <w:t>6</w:t>
      </w:r>
      <w:proofErr w:type="gramEnd"/>
      <w:r w:rsidRPr="00C055BF">
        <w:rPr>
          <w:rFonts w:ascii="Arial" w:hAnsi="Arial" w:cs="Arial"/>
          <w:sz w:val="24"/>
          <w:szCs w:val="24"/>
        </w:rPr>
        <w:t xml:space="preserve"> </w:t>
      </w:r>
      <w:proofErr w:type="spellStart"/>
      <w:r w:rsidRPr="00C055BF">
        <w:rPr>
          <w:rFonts w:ascii="Arial" w:hAnsi="Arial" w:cs="Arial"/>
          <w:sz w:val="24"/>
          <w:szCs w:val="24"/>
        </w:rPr>
        <w:t>mm²</w:t>
      </w:r>
      <w:proofErr w:type="spellEnd"/>
      <w:r w:rsidRPr="00C055BF">
        <w:rPr>
          <w:rFonts w:ascii="Arial" w:hAnsi="Arial" w:cs="Arial"/>
          <w:sz w:val="24"/>
          <w:szCs w:val="24"/>
        </w:rPr>
        <w:t xml:space="preserve">, anti-chama 450/750 v, para circuitos terminais – fornecimento e instalação. af_12/2015 </w:t>
      </w:r>
    </w:p>
    <w:p w:rsidR="00577910" w:rsidRDefault="00461B1C" w:rsidP="00C055BF">
      <w:pPr>
        <w:spacing w:line="360" w:lineRule="auto"/>
        <w:ind w:firstLine="2127"/>
        <w:jc w:val="both"/>
        <w:rPr>
          <w:rFonts w:ascii="Arial" w:hAnsi="Arial" w:cs="Arial"/>
          <w:sz w:val="24"/>
          <w:szCs w:val="24"/>
        </w:rPr>
      </w:pPr>
      <w:bookmarkStart w:id="18" w:name="_Toc10207386"/>
      <w:r w:rsidRPr="00C055BF">
        <w:rPr>
          <w:rFonts w:ascii="Arial" w:hAnsi="Arial" w:cs="Arial"/>
          <w:sz w:val="24"/>
          <w:szCs w:val="24"/>
        </w:rPr>
        <w:t xml:space="preserve">Para a alimentação elétrica interna da edificação, deverá ser empregado fio de cobre nu incombustível, eletrolítico, de têmpera mole com capa plástica, para </w:t>
      </w:r>
      <w:proofErr w:type="spellStart"/>
      <w:r w:rsidRPr="00C055BF">
        <w:rPr>
          <w:rFonts w:ascii="Arial" w:hAnsi="Arial" w:cs="Arial"/>
          <w:sz w:val="24"/>
          <w:szCs w:val="24"/>
        </w:rPr>
        <w:t>tensõesnominais</w:t>
      </w:r>
      <w:proofErr w:type="spellEnd"/>
      <w:r w:rsidRPr="00C055BF">
        <w:rPr>
          <w:rFonts w:ascii="Arial" w:hAnsi="Arial" w:cs="Arial"/>
          <w:sz w:val="24"/>
          <w:szCs w:val="24"/>
        </w:rPr>
        <w:t xml:space="preserve"> até 450/750 V, encordoamento classe </w:t>
      </w:r>
      <w:proofErr w:type="gramStart"/>
      <w:r w:rsidRPr="00C055BF">
        <w:rPr>
          <w:rFonts w:ascii="Arial" w:hAnsi="Arial" w:cs="Arial"/>
          <w:sz w:val="24"/>
          <w:szCs w:val="24"/>
        </w:rPr>
        <w:t>4</w:t>
      </w:r>
      <w:proofErr w:type="gramEnd"/>
      <w:r w:rsidRPr="00C055BF">
        <w:rPr>
          <w:rFonts w:ascii="Arial" w:hAnsi="Arial" w:cs="Arial"/>
          <w:sz w:val="24"/>
          <w:szCs w:val="24"/>
        </w:rPr>
        <w:t xml:space="preserve"> e 5 (flexíveis), isolado com </w:t>
      </w:r>
      <w:proofErr w:type="spellStart"/>
      <w:r w:rsidRPr="00C055BF">
        <w:rPr>
          <w:rFonts w:ascii="Arial" w:hAnsi="Arial" w:cs="Arial"/>
          <w:sz w:val="24"/>
          <w:szCs w:val="24"/>
        </w:rPr>
        <w:t>Policloreto</w:t>
      </w:r>
      <w:proofErr w:type="spellEnd"/>
      <w:r w:rsidRPr="00C055BF">
        <w:rPr>
          <w:rFonts w:ascii="Arial" w:hAnsi="Arial" w:cs="Arial"/>
          <w:sz w:val="24"/>
          <w:szCs w:val="24"/>
        </w:rPr>
        <w:t xml:space="preserve"> de </w:t>
      </w:r>
      <w:proofErr w:type="spellStart"/>
      <w:r w:rsidRPr="00C055BF">
        <w:rPr>
          <w:rFonts w:ascii="Arial" w:hAnsi="Arial" w:cs="Arial"/>
          <w:sz w:val="24"/>
          <w:szCs w:val="24"/>
        </w:rPr>
        <w:t>Vinila</w:t>
      </w:r>
      <w:proofErr w:type="spellEnd"/>
      <w:r w:rsidRPr="00C055BF">
        <w:rPr>
          <w:rFonts w:ascii="Arial" w:hAnsi="Arial" w:cs="Arial"/>
          <w:sz w:val="24"/>
          <w:szCs w:val="24"/>
        </w:rPr>
        <w:t xml:space="preserve"> (PVC), tipo PVC/A para 70°C, </w:t>
      </w:r>
      <w:proofErr w:type="spellStart"/>
      <w:r w:rsidRPr="00C055BF">
        <w:rPr>
          <w:rFonts w:ascii="Arial" w:hAnsi="Arial" w:cs="Arial"/>
          <w:sz w:val="24"/>
          <w:szCs w:val="24"/>
        </w:rPr>
        <w:t>antichama</w:t>
      </w:r>
      <w:proofErr w:type="spellEnd"/>
      <w:r w:rsidRPr="00C055BF">
        <w:rPr>
          <w:rFonts w:ascii="Arial" w:hAnsi="Arial" w:cs="Arial"/>
          <w:sz w:val="24"/>
          <w:szCs w:val="24"/>
        </w:rPr>
        <w:t xml:space="preserve"> (BWF-B). Deve ser </w:t>
      </w:r>
      <w:proofErr w:type="gramStart"/>
      <w:r w:rsidRPr="00C055BF">
        <w:rPr>
          <w:rFonts w:ascii="Arial" w:hAnsi="Arial" w:cs="Arial"/>
          <w:sz w:val="24"/>
          <w:szCs w:val="24"/>
        </w:rPr>
        <w:t>atendido a norma NBR 5410</w:t>
      </w:r>
      <w:proofErr w:type="gramEnd"/>
      <w:r w:rsidRPr="00C055BF">
        <w:rPr>
          <w:rFonts w:ascii="Arial" w:hAnsi="Arial" w:cs="Arial"/>
          <w:sz w:val="24"/>
          <w:szCs w:val="24"/>
        </w:rPr>
        <w:t>. Item quantificado de acordo com o projeto elétrico elaborado e as tabelas de dimensionamento sendo utilizado nas instalações das tomadas.</w:t>
      </w:r>
    </w:p>
    <w:p w:rsidR="00BF4DDF" w:rsidRPr="00C055BF" w:rsidRDefault="00BF4DDF" w:rsidP="00C055BF">
      <w:pPr>
        <w:spacing w:line="360" w:lineRule="auto"/>
        <w:ind w:firstLine="2127"/>
        <w:jc w:val="both"/>
        <w:rPr>
          <w:rFonts w:ascii="Arial" w:hAnsi="Arial" w:cs="Arial"/>
          <w:sz w:val="24"/>
          <w:szCs w:val="24"/>
        </w:rPr>
      </w:pPr>
    </w:p>
    <w:p w:rsidR="00577910" w:rsidRPr="00C055BF" w:rsidRDefault="00577910" w:rsidP="00C055BF">
      <w:pPr>
        <w:pStyle w:val="GELFUS2subtitulo"/>
        <w:spacing w:line="360" w:lineRule="auto"/>
        <w:rPr>
          <w:rFonts w:ascii="Arial" w:hAnsi="Arial" w:cs="Arial"/>
          <w:sz w:val="24"/>
          <w:szCs w:val="24"/>
        </w:rPr>
      </w:pPr>
      <w:r w:rsidRPr="00C055BF">
        <w:rPr>
          <w:rFonts w:ascii="Arial" w:hAnsi="Arial" w:cs="Arial"/>
          <w:sz w:val="24"/>
          <w:szCs w:val="24"/>
        </w:rPr>
        <w:t xml:space="preserve">9.0.7 – cabo de cobre flexível isolado, </w:t>
      </w:r>
      <w:r w:rsidR="00461B1C" w:rsidRPr="00C055BF">
        <w:rPr>
          <w:rFonts w:ascii="Arial" w:hAnsi="Arial" w:cs="Arial"/>
          <w:sz w:val="24"/>
          <w:szCs w:val="24"/>
        </w:rPr>
        <w:t>1</w:t>
      </w:r>
      <w:r w:rsidRPr="00C055BF">
        <w:rPr>
          <w:rFonts w:ascii="Arial" w:hAnsi="Arial" w:cs="Arial"/>
          <w:sz w:val="24"/>
          <w:szCs w:val="24"/>
        </w:rPr>
        <w:t xml:space="preserve">6 </w:t>
      </w:r>
      <w:proofErr w:type="spellStart"/>
      <w:r w:rsidRPr="00C055BF">
        <w:rPr>
          <w:rFonts w:ascii="Arial" w:hAnsi="Arial" w:cs="Arial"/>
          <w:sz w:val="24"/>
          <w:szCs w:val="24"/>
        </w:rPr>
        <w:t>mm²</w:t>
      </w:r>
      <w:proofErr w:type="spellEnd"/>
      <w:r w:rsidRPr="00C055BF">
        <w:rPr>
          <w:rFonts w:ascii="Arial" w:hAnsi="Arial" w:cs="Arial"/>
          <w:sz w:val="24"/>
          <w:szCs w:val="24"/>
        </w:rPr>
        <w:t xml:space="preserve">, </w:t>
      </w:r>
      <w:proofErr w:type="gramStart"/>
      <w:r w:rsidRPr="00C055BF">
        <w:rPr>
          <w:rFonts w:ascii="Arial" w:hAnsi="Arial" w:cs="Arial"/>
          <w:sz w:val="24"/>
          <w:szCs w:val="24"/>
        </w:rPr>
        <w:t>anti-chama</w:t>
      </w:r>
      <w:proofErr w:type="gramEnd"/>
      <w:r w:rsidRPr="00C055BF">
        <w:rPr>
          <w:rFonts w:ascii="Arial" w:hAnsi="Arial" w:cs="Arial"/>
          <w:sz w:val="24"/>
          <w:szCs w:val="24"/>
        </w:rPr>
        <w:t xml:space="preserve"> 0,6/1,0 kv, para distribuição – fornecimento e instalação. af_12/2015 </w:t>
      </w:r>
    </w:p>
    <w:p w:rsidR="00577910" w:rsidRPr="00C055BF" w:rsidRDefault="00461B1C"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Cuidados preliminares antes da instalação do cabo; não executar o lançamento dos cabos sem antes estarem concluídos os serviços da obra civil, como acabamentos de paredes, coberturas e pisos; impermeabilização ou </w:t>
      </w:r>
      <w:proofErr w:type="spellStart"/>
      <w:r w:rsidRPr="00C055BF">
        <w:rPr>
          <w:rFonts w:ascii="Arial" w:hAnsi="Arial" w:cs="Arial"/>
          <w:sz w:val="24"/>
          <w:szCs w:val="24"/>
        </w:rPr>
        <w:t>telhamento</w:t>
      </w:r>
      <w:proofErr w:type="spellEnd"/>
      <w:r w:rsidRPr="00C055BF">
        <w:rPr>
          <w:rFonts w:ascii="Arial" w:hAnsi="Arial" w:cs="Arial"/>
          <w:sz w:val="24"/>
          <w:szCs w:val="24"/>
        </w:rPr>
        <w:t xml:space="preserve"> da cobertura; colocação das portas</w:t>
      </w:r>
      <w:proofErr w:type="gramStart"/>
      <w:r w:rsidRPr="00C055BF">
        <w:rPr>
          <w:rFonts w:ascii="Arial" w:hAnsi="Arial" w:cs="Arial"/>
          <w:sz w:val="24"/>
          <w:szCs w:val="24"/>
        </w:rPr>
        <w:t>, .</w:t>
      </w:r>
      <w:proofErr w:type="gramEnd"/>
      <w:r w:rsidRPr="00C055BF">
        <w:rPr>
          <w:rFonts w:ascii="Arial" w:hAnsi="Arial" w:cs="Arial"/>
          <w:sz w:val="24"/>
          <w:szCs w:val="24"/>
        </w:rPr>
        <w:t>janelas e vedações (que impeçam a penetração de chuva), não permitir a instalação de condutores sem a proteção de condutos em geral (</w:t>
      </w:r>
      <w:proofErr w:type="spellStart"/>
      <w:r w:rsidRPr="00C055BF">
        <w:rPr>
          <w:rFonts w:ascii="Arial" w:hAnsi="Arial" w:cs="Arial"/>
          <w:sz w:val="24"/>
          <w:szCs w:val="24"/>
        </w:rPr>
        <w:t>eletrodutos</w:t>
      </w:r>
      <w:proofErr w:type="spellEnd"/>
      <w:r w:rsidRPr="00C055BF">
        <w:rPr>
          <w:rFonts w:ascii="Arial" w:hAnsi="Arial" w:cs="Arial"/>
          <w:sz w:val="24"/>
          <w:szCs w:val="24"/>
        </w:rPr>
        <w:t>, calhas, perfilados e etc.); caixa de derivação, passagem ou ligação, convenientemente limpa e seca internamente, quer a instalação seja embutida e aparente.</w:t>
      </w:r>
    </w:p>
    <w:p w:rsidR="00461B1C" w:rsidRPr="00C055BF" w:rsidRDefault="00461B1C" w:rsidP="00C055BF">
      <w:pPr>
        <w:spacing w:line="360" w:lineRule="auto"/>
        <w:jc w:val="both"/>
        <w:rPr>
          <w:rFonts w:ascii="Arial" w:hAnsi="Arial" w:cs="Arial"/>
          <w:sz w:val="24"/>
          <w:szCs w:val="24"/>
          <w:highlight w:val="yellow"/>
        </w:rPr>
      </w:pPr>
    </w:p>
    <w:p w:rsidR="00577910" w:rsidRPr="00C055BF" w:rsidRDefault="00577910" w:rsidP="00C055BF">
      <w:pPr>
        <w:pStyle w:val="GELFUS2subtitulo"/>
        <w:spacing w:line="360" w:lineRule="auto"/>
        <w:rPr>
          <w:rFonts w:ascii="Arial" w:hAnsi="Arial" w:cs="Arial"/>
          <w:sz w:val="24"/>
          <w:szCs w:val="24"/>
        </w:rPr>
      </w:pPr>
      <w:r w:rsidRPr="00C055BF">
        <w:rPr>
          <w:rFonts w:ascii="Arial" w:hAnsi="Arial" w:cs="Arial"/>
          <w:sz w:val="24"/>
          <w:szCs w:val="24"/>
        </w:rPr>
        <w:t xml:space="preserve">9.0.8 – conector parafuso fendido split-bolt – para cabo de 16 </w:t>
      </w:r>
      <w:proofErr w:type="spellStart"/>
      <w:r w:rsidRPr="00C055BF">
        <w:rPr>
          <w:rFonts w:ascii="Arial" w:hAnsi="Arial" w:cs="Arial"/>
          <w:sz w:val="24"/>
          <w:szCs w:val="24"/>
        </w:rPr>
        <w:t>mm²</w:t>
      </w:r>
      <w:proofErr w:type="spellEnd"/>
      <w:r w:rsidRPr="00C055BF">
        <w:rPr>
          <w:rFonts w:ascii="Arial" w:hAnsi="Arial" w:cs="Arial"/>
          <w:sz w:val="24"/>
          <w:szCs w:val="24"/>
        </w:rPr>
        <w:t xml:space="preserve"> - fornecimento e instalação </w:t>
      </w:r>
    </w:p>
    <w:p w:rsidR="00577910" w:rsidRPr="00C055BF" w:rsidRDefault="001478EB"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Será fornecido e instalado em conformidade com o projeto de instalações elétricas, conector parafuso fendido “</w:t>
      </w:r>
      <w:proofErr w:type="spellStart"/>
      <w:r w:rsidRPr="00C055BF">
        <w:rPr>
          <w:rFonts w:ascii="Arial" w:hAnsi="Arial" w:cs="Arial"/>
          <w:sz w:val="24"/>
          <w:szCs w:val="24"/>
        </w:rPr>
        <w:t>split</w:t>
      </w:r>
      <w:proofErr w:type="spellEnd"/>
      <w:r w:rsidRPr="00C055BF">
        <w:rPr>
          <w:rFonts w:ascii="Arial" w:hAnsi="Arial" w:cs="Arial"/>
          <w:sz w:val="24"/>
          <w:szCs w:val="24"/>
        </w:rPr>
        <w:t xml:space="preserve"> </w:t>
      </w:r>
      <w:proofErr w:type="spellStart"/>
      <w:r w:rsidRPr="00C055BF">
        <w:rPr>
          <w:rFonts w:ascii="Arial" w:hAnsi="Arial" w:cs="Arial"/>
          <w:sz w:val="24"/>
          <w:szCs w:val="24"/>
        </w:rPr>
        <w:t>bolt</w:t>
      </w:r>
      <w:proofErr w:type="spellEnd"/>
      <w:r w:rsidRPr="00C055BF">
        <w:rPr>
          <w:rFonts w:ascii="Arial" w:hAnsi="Arial" w:cs="Arial"/>
          <w:sz w:val="24"/>
          <w:szCs w:val="24"/>
        </w:rPr>
        <w:t>”, e terminal compressão de cobre para cabos. Local: Conforme projeto elétrico. Critério: Considerando-se as quantidades indicadas no projeto ou com base nas quantidades apropriadas in loco, quando da inexistência das citadas peças gráficas. Remuneração: Remunera o fornecimento, montagem e instalação dos conectores e terminais especificados, equipamentos, ferramentas e mão de obra para execução.</w:t>
      </w:r>
    </w:p>
    <w:p w:rsidR="00577910" w:rsidRPr="00C055BF" w:rsidRDefault="00577910" w:rsidP="00C055BF">
      <w:pPr>
        <w:pStyle w:val="GELFUS2subtitulo"/>
        <w:spacing w:line="360" w:lineRule="auto"/>
        <w:rPr>
          <w:rFonts w:ascii="Arial" w:hAnsi="Arial" w:cs="Arial"/>
          <w:sz w:val="24"/>
          <w:szCs w:val="24"/>
          <w:highlight w:val="yellow"/>
        </w:rPr>
      </w:pPr>
      <w:r w:rsidRPr="00C055BF">
        <w:rPr>
          <w:rFonts w:ascii="Arial" w:hAnsi="Arial" w:cs="Arial"/>
          <w:sz w:val="24"/>
          <w:szCs w:val="24"/>
        </w:rPr>
        <w:lastRenderedPageBreak/>
        <w:t>9.0.</w:t>
      </w:r>
      <w:r w:rsidR="001478EB" w:rsidRPr="00C055BF">
        <w:rPr>
          <w:rFonts w:ascii="Arial" w:hAnsi="Arial" w:cs="Arial"/>
          <w:sz w:val="24"/>
          <w:szCs w:val="24"/>
        </w:rPr>
        <w:t>9</w:t>
      </w:r>
      <w:r w:rsidRPr="00C055BF">
        <w:rPr>
          <w:rFonts w:ascii="Arial" w:hAnsi="Arial" w:cs="Arial"/>
          <w:sz w:val="24"/>
          <w:szCs w:val="24"/>
        </w:rPr>
        <w:t xml:space="preserve"> – Dispositivo diferencial residual de 25 a x 3</w:t>
      </w:r>
      <w:r w:rsidR="00303DF4" w:rsidRPr="00C055BF">
        <w:rPr>
          <w:rFonts w:ascii="Arial" w:hAnsi="Arial" w:cs="Arial"/>
          <w:sz w:val="24"/>
          <w:szCs w:val="24"/>
        </w:rPr>
        <w:t>0</w:t>
      </w:r>
      <w:r w:rsidRPr="00C055BF">
        <w:rPr>
          <w:rFonts w:ascii="Arial" w:hAnsi="Arial" w:cs="Arial"/>
          <w:sz w:val="24"/>
          <w:szCs w:val="24"/>
        </w:rPr>
        <w:t xml:space="preserve"> ma - </w:t>
      </w:r>
      <w:r w:rsidR="00303DF4" w:rsidRPr="00C055BF">
        <w:rPr>
          <w:rFonts w:ascii="Arial" w:hAnsi="Arial" w:cs="Arial"/>
          <w:sz w:val="24"/>
          <w:szCs w:val="24"/>
        </w:rPr>
        <w:t xml:space="preserve">2 </w:t>
      </w:r>
      <w:r w:rsidRPr="00C055BF">
        <w:rPr>
          <w:rFonts w:ascii="Arial" w:hAnsi="Arial" w:cs="Arial"/>
          <w:sz w:val="24"/>
          <w:szCs w:val="24"/>
        </w:rPr>
        <w:t>polos</w:t>
      </w:r>
    </w:p>
    <w:p w:rsidR="00AD53B0" w:rsidRPr="00C055BF" w:rsidRDefault="00AD53B0" w:rsidP="00AD53B0">
      <w:pPr>
        <w:spacing w:line="360" w:lineRule="auto"/>
        <w:ind w:firstLine="2127"/>
        <w:jc w:val="both"/>
        <w:rPr>
          <w:rFonts w:ascii="Arial" w:hAnsi="Arial" w:cs="Arial"/>
          <w:sz w:val="24"/>
          <w:szCs w:val="24"/>
          <w:highlight w:val="yellow"/>
        </w:rPr>
      </w:pPr>
      <w:r>
        <w:rPr>
          <w:rFonts w:ascii="Arial" w:hAnsi="Arial" w:cs="Arial"/>
          <w:sz w:val="24"/>
          <w:szCs w:val="24"/>
        </w:rPr>
        <w:t>O dispositivo deve ser instalado em série com os disjuntores. Utilizados para a proteção de pessoas e instalação de pessoas e</w:t>
      </w:r>
      <w:proofErr w:type="gramStart"/>
      <w:r>
        <w:rPr>
          <w:rFonts w:ascii="Arial" w:hAnsi="Arial" w:cs="Arial"/>
          <w:sz w:val="24"/>
          <w:szCs w:val="24"/>
        </w:rPr>
        <w:t xml:space="preserve">  </w:t>
      </w:r>
      <w:proofErr w:type="gramEnd"/>
      <w:r>
        <w:rPr>
          <w:rFonts w:ascii="Arial" w:hAnsi="Arial" w:cs="Arial"/>
          <w:sz w:val="24"/>
          <w:szCs w:val="24"/>
        </w:rPr>
        <w:t>instalações quanto a contatos diretos ou indiretos, os dispositivos protegem contra os efeitos de correntes de fuga terra, que possam existir em circuito elétrico.</w:t>
      </w:r>
    </w:p>
    <w:p w:rsidR="00BF4DDF" w:rsidRPr="00C055BF" w:rsidRDefault="00BF4DDF" w:rsidP="00C055BF">
      <w:pPr>
        <w:spacing w:line="360" w:lineRule="auto"/>
        <w:ind w:firstLine="2127"/>
        <w:jc w:val="both"/>
        <w:rPr>
          <w:rFonts w:ascii="Arial" w:hAnsi="Arial" w:cs="Arial"/>
          <w:sz w:val="24"/>
          <w:szCs w:val="24"/>
        </w:rPr>
      </w:pPr>
    </w:p>
    <w:p w:rsidR="00303DF4" w:rsidRPr="00C055BF" w:rsidRDefault="00303DF4" w:rsidP="00C055BF">
      <w:pPr>
        <w:pStyle w:val="GELFUS2subtitulo"/>
        <w:spacing w:line="360" w:lineRule="auto"/>
        <w:rPr>
          <w:rFonts w:ascii="Arial" w:hAnsi="Arial" w:cs="Arial"/>
          <w:sz w:val="24"/>
          <w:szCs w:val="24"/>
          <w:highlight w:val="yellow"/>
        </w:rPr>
      </w:pPr>
      <w:r w:rsidRPr="00C055BF">
        <w:rPr>
          <w:rFonts w:ascii="Arial" w:hAnsi="Arial" w:cs="Arial"/>
          <w:sz w:val="24"/>
          <w:szCs w:val="24"/>
        </w:rPr>
        <w:t>9.0.1</w:t>
      </w:r>
      <w:r w:rsidR="0006154C" w:rsidRPr="00C055BF">
        <w:rPr>
          <w:rFonts w:ascii="Arial" w:hAnsi="Arial" w:cs="Arial"/>
          <w:sz w:val="24"/>
          <w:szCs w:val="24"/>
        </w:rPr>
        <w:t>0</w:t>
      </w:r>
      <w:r w:rsidRPr="00C055BF">
        <w:rPr>
          <w:rFonts w:ascii="Arial" w:hAnsi="Arial" w:cs="Arial"/>
          <w:sz w:val="24"/>
          <w:szCs w:val="24"/>
        </w:rPr>
        <w:t xml:space="preserve"> – Dispositivo diferencial residual de </w:t>
      </w:r>
      <w:r w:rsidR="0006154C" w:rsidRPr="00C055BF">
        <w:rPr>
          <w:rFonts w:ascii="Arial" w:hAnsi="Arial" w:cs="Arial"/>
          <w:sz w:val="24"/>
          <w:szCs w:val="24"/>
        </w:rPr>
        <w:t>40</w:t>
      </w:r>
      <w:r w:rsidRPr="00C055BF">
        <w:rPr>
          <w:rFonts w:ascii="Arial" w:hAnsi="Arial" w:cs="Arial"/>
          <w:sz w:val="24"/>
          <w:szCs w:val="24"/>
        </w:rPr>
        <w:t xml:space="preserve"> a x 30 ma - 2 polos</w:t>
      </w:r>
    </w:p>
    <w:p w:rsidR="00AD53B0" w:rsidRPr="00C055BF" w:rsidRDefault="00AD53B0" w:rsidP="00AD53B0">
      <w:pPr>
        <w:spacing w:line="360" w:lineRule="auto"/>
        <w:ind w:firstLine="2127"/>
        <w:jc w:val="both"/>
        <w:rPr>
          <w:rFonts w:ascii="Arial" w:hAnsi="Arial" w:cs="Arial"/>
          <w:sz w:val="24"/>
          <w:szCs w:val="24"/>
          <w:highlight w:val="yellow"/>
        </w:rPr>
      </w:pPr>
      <w:r>
        <w:rPr>
          <w:rFonts w:ascii="Arial" w:hAnsi="Arial" w:cs="Arial"/>
          <w:sz w:val="24"/>
          <w:szCs w:val="24"/>
        </w:rPr>
        <w:t>O dispositivo deve ser instalado em série com os disjuntores. Utilizados para a proteção de pessoas e instalação de pessoas e</w:t>
      </w:r>
      <w:proofErr w:type="gramStart"/>
      <w:r>
        <w:rPr>
          <w:rFonts w:ascii="Arial" w:hAnsi="Arial" w:cs="Arial"/>
          <w:sz w:val="24"/>
          <w:szCs w:val="24"/>
        </w:rPr>
        <w:t xml:space="preserve">  </w:t>
      </w:r>
      <w:proofErr w:type="gramEnd"/>
      <w:r>
        <w:rPr>
          <w:rFonts w:ascii="Arial" w:hAnsi="Arial" w:cs="Arial"/>
          <w:sz w:val="24"/>
          <w:szCs w:val="24"/>
        </w:rPr>
        <w:t>instalações quanto a contatos diretos ou indiretos, os dispositivos protegem contra os efeitos de correntes de fuga terra, que possam existir em circuito elétrico.</w:t>
      </w:r>
    </w:p>
    <w:p w:rsidR="00BF4DDF" w:rsidRPr="00C055BF" w:rsidRDefault="00BF4DDF" w:rsidP="00C055BF">
      <w:pPr>
        <w:spacing w:line="360" w:lineRule="auto"/>
        <w:ind w:firstLine="2127"/>
        <w:jc w:val="both"/>
        <w:rPr>
          <w:rFonts w:ascii="Arial" w:hAnsi="Arial" w:cs="Arial"/>
          <w:sz w:val="24"/>
          <w:szCs w:val="24"/>
        </w:rPr>
      </w:pPr>
    </w:p>
    <w:p w:rsidR="00955D26" w:rsidRPr="00C055BF" w:rsidRDefault="00955D26" w:rsidP="00C055BF">
      <w:pPr>
        <w:pStyle w:val="GELFUS2subtitulo"/>
        <w:spacing w:line="360" w:lineRule="auto"/>
        <w:rPr>
          <w:rFonts w:ascii="Arial" w:hAnsi="Arial" w:cs="Arial"/>
          <w:sz w:val="24"/>
          <w:szCs w:val="24"/>
          <w:highlight w:val="yellow"/>
        </w:rPr>
      </w:pPr>
      <w:r w:rsidRPr="00C055BF">
        <w:rPr>
          <w:rFonts w:ascii="Arial" w:hAnsi="Arial" w:cs="Arial"/>
          <w:sz w:val="24"/>
          <w:szCs w:val="24"/>
        </w:rPr>
        <w:t>9.0.1</w:t>
      </w:r>
      <w:r w:rsidR="0006154C" w:rsidRPr="00C055BF">
        <w:rPr>
          <w:rFonts w:ascii="Arial" w:hAnsi="Arial" w:cs="Arial"/>
          <w:sz w:val="24"/>
          <w:szCs w:val="24"/>
        </w:rPr>
        <w:t>1</w:t>
      </w:r>
      <w:r w:rsidRPr="00C055BF">
        <w:rPr>
          <w:rFonts w:ascii="Arial" w:hAnsi="Arial" w:cs="Arial"/>
          <w:sz w:val="24"/>
          <w:szCs w:val="24"/>
        </w:rPr>
        <w:t xml:space="preserve"> – disjuntor termomagnetico monpopolor padão nema (americano) 10 a 30ª </w:t>
      </w:r>
      <w:proofErr w:type="gramStart"/>
      <w:r w:rsidRPr="00C055BF">
        <w:rPr>
          <w:rFonts w:ascii="Arial" w:hAnsi="Arial" w:cs="Arial"/>
          <w:sz w:val="24"/>
          <w:szCs w:val="24"/>
        </w:rPr>
        <w:t>240V</w:t>
      </w:r>
      <w:proofErr w:type="gramEnd"/>
      <w:r w:rsidRPr="00C055BF">
        <w:rPr>
          <w:rFonts w:ascii="Arial" w:hAnsi="Arial" w:cs="Arial"/>
          <w:sz w:val="24"/>
          <w:szCs w:val="24"/>
        </w:rPr>
        <w:t>, fornecimento e instalação</w:t>
      </w:r>
    </w:p>
    <w:p w:rsidR="00303DF4" w:rsidRPr="00C055BF" w:rsidRDefault="0006154C"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disjuntor está destinado a proteger uma determinada instalação elétrica contra possíveis danos causados por curtos-circuitos e sobrecargas elétricas. Deve ser </w:t>
      </w:r>
      <w:proofErr w:type="gramStart"/>
      <w:r w:rsidRPr="00C055BF">
        <w:rPr>
          <w:rFonts w:ascii="Arial" w:hAnsi="Arial" w:cs="Arial"/>
          <w:sz w:val="24"/>
          <w:szCs w:val="24"/>
        </w:rPr>
        <w:t>atendido a norma NBR 5410</w:t>
      </w:r>
      <w:proofErr w:type="gramEnd"/>
      <w:r w:rsidRPr="00C055BF">
        <w:rPr>
          <w:rFonts w:ascii="Arial" w:hAnsi="Arial" w:cs="Arial"/>
          <w:sz w:val="24"/>
          <w:szCs w:val="24"/>
        </w:rPr>
        <w:t>. Item quantificado de acordo com o projeto elétrico elaborado e as tabelas de dimensionamento.</w:t>
      </w:r>
    </w:p>
    <w:p w:rsidR="0006154C" w:rsidRPr="00C055BF" w:rsidRDefault="0006154C" w:rsidP="00C055BF">
      <w:pPr>
        <w:spacing w:line="360" w:lineRule="auto"/>
        <w:ind w:firstLine="2127"/>
        <w:jc w:val="both"/>
        <w:rPr>
          <w:rFonts w:ascii="Arial" w:hAnsi="Arial" w:cs="Arial"/>
          <w:sz w:val="24"/>
          <w:szCs w:val="24"/>
          <w:highlight w:val="yellow"/>
        </w:rPr>
      </w:pPr>
    </w:p>
    <w:p w:rsidR="00955D26" w:rsidRPr="00C055BF" w:rsidRDefault="00955D26" w:rsidP="00C055BF">
      <w:pPr>
        <w:pStyle w:val="GELFUS2subtitulo"/>
        <w:spacing w:line="360" w:lineRule="auto"/>
        <w:rPr>
          <w:rFonts w:ascii="Arial" w:hAnsi="Arial" w:cs="Arial"/>
          <w:sz w:val="24"/>
          <w:szCs w:val="24"/>
        </w:rPr>
      </w:pPr>
      <w:r w:rsidRPr="00C055BF">
        <w:rPr>
          <w:rFonts w:ascii="Arial" w:hAnsi="Arial" w:cs="Arial"/>
          <w:sz w:val="24"/>
          <w:szCs w:val="24"/>
        </w:rPr>
        <w:t>9.0.1</w:t>
      </w:r>
      <w:r w:rsidR="0006154C" w:rsidRPr="00C055BF">
        <w:rPr>
          <w:rFonts w:ascii="Arial" w:hAnsi="Arial" w:cs="Arial"/>
          <w:sz w:val="24"/>
          <w:szCs w:val="24"/>
        </w:rPr>
        <w:t>2</w:t>
      </w:r>
      <w:r w:rsidRPr="00C055BF">
        <w:rPr>
          <w:rFonts w:ascii="Arial" w:hAnsi="Arial" w:cs="Arial"/>
          <w:sz w:val="24"/>
          <w:szCs w:val="24"/>
        </w:rPr>
        <w:t xml:space="preserve"> – disjuntor termomagnetico bipolar padão nema (americano) 10 a 50ª </w:t>
      </w:r>
      <w:proofErr w:type="gramStart"/>
      <w:r w:rsidRPr="00C055BF">
        <w:rPr>
          <w:rFonts w:ascii="Arial" w:hAnsi="Arial" w:cs="Arial"/>
          <w:sz w:val="24"/>
          <w:szCs w:val="24"/>
        </w:rPr>
        <w:t>240v</w:t>
      </w:r>
      <w:proofErr w:type="gramEnd"/>
      <w:r w:rsidRPr="00C055BF">
        <w:rPr>
          <w:rFonts w:ascii="Arial" w:hAnsi="Arial" w:cs="Arial"/>
          <w:sz w:val="24"/>
          <w:szCs w:val="24"/>
        </w:rPr>
        <w:t xml:space="preserve"> fornecimento e instalação </w:t>
      </w:r>
    </w:p>
    <w:p w:rsidR="0006154C" w:rsidRPr="00C055BF" w:rsidRDefault="0006154C"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 disjuntor está destinado a proteger uma determinada instalação elétrica contra possíveis danos causados por curtos-circuitos e sobrecargas elétricas. Deve ser </w:t>
      </w:r>
      <w:proofErr w:type="gramStart"/>
      <w:r w:rsidRPr="00C055BF">
        <w:rPr>
          <w:rFonts w:ascii="Arial" w:hAnsi="Arial" w:cs="Arial"/>
          <w:sz w:val="24"/>
          <w:szCs w:val="24"/>
        </w:rPr>
        <w:t>atendido a norma NBR 5410</w:t>
      </w:r>
      <w:proofErr w:type="gramEnd"/>
      <w:r w:rsidRPr="00C055BF">
        <w:rPr>
          <w:rFonts w:ascii="Arial" w:hAnsi="Arial" w:cs="Arial"/>
          <w:sz w:val="24"/>
          <w:szCs w:val="24"/>
        </w:rPr>
        <w:t>. Item quantificado de acordo com o projeto elétrico elaborado e as tabelas de dimensionamento.</w:t>
      </w:r>
    </w:p>
    <w:p w:rsidR="0006154C" w:rsidRPr="00C055BF" w:rsidRDefault="0006154C" w:rsidP="00C055BF">
      <w:pPr>
        <w:spacing w:line="360" w:lineRule="auto"/>
        <w:ind w:firstLine="2127"/>
        <w:jc w:val="both"/>
        <w:rPr>
          <w:rFonts w:ascii="Arial" w:hAnsi="Arial" w:cs="Arial"/>
          <w:sz w:val="24"/>
          <w:szCs w:val="24"/>
          <w:highlight w:val="yellow"/>
        </w:rPr>
      </w:pPr>
    </w:p>
    <w:p w:rsidR="00955D26" w:rsidRPr="00C055BF" w:rsidRDefault="00955D26" w:rsidP="00C055BF">
      <w:pPr>
        <w:pStyle w:val="GELFUS2subtitulo"/>
        <w:spacing w:line="360" w:lineRule="auto"/>
        <w:rPr>
          <w:rFonts w:ascii="Arial" w:hAnsi="Arial" w:cs="Arial"/>
          <w:sz w:val="24"/>
          <w:szCs w:val="24"/>
        </w:rPr>
      </w:pPr>
      <w:r w:rsidRPr="00C055BF">
        <w:rPr>
          <w:rFonts w:ascii="Arial" w:hAnsi="Arial" w:cs="Arial"/>
          <w:sz w:val="24"/>
          <w:szCs w:val="24"/>
        </w:rPr>
        <w:lastRenderedPageBreak/>
        <w:t>9.0.1</w:t>
      </w:r>
      <w:r w:rsidR="00663B90" w:rsidRPr="00C055BF">
        <w:rPr>
          <w:rFonts w:ascii="Arial" w:hAnsi="Arial" w:cs="Arial"/>
          <w:sz w:val="24"/>
          <w:szCs w:val="24"/>
        </w:rPr>
        <w:t>3</w:t>
      </w:r>
      <w:r w:rsidRPr="00C055BF">
        <w:rPr>
          <w:rFonts w:ascii="Arial" w:hAnsi="Arial" w:cs="Arial"/>
          <w:sz w:val="24"/>
          <w:szCs w:val="24"/>
        </w:rPr>
        <w:t xml:space="preserve"> – eletroduto rígido roscável, pvc, dn 25 mm (</w:t>
      </w:r>
      <w:proofErr w:type="gramStart"/>
      <w:r w:rsidRPr="00C055BF">
        <w:rPr>
          <w:rFonts w:ascii="Arial" w:hAnsi="Arial" w:cs="Arial"/>
          <w:sz w:val="24"/>
          <w:szCs w:val="24"/>
        </w:rPr>
        <w:t>3/4”</w:t>
      </w:r>
      <w:proofErr w:type="gramEnd"/>
      <w:r w:rsidRPr="00C055BF">
        <w:rPr>
          <w:rFonts w:ascii="Arial" w:hAnsi="Arial" w:cs="Arial"/>
          <w:sz w:val="24"/>
          <w:szCs w:val="24"/>
        </w:rPr>
        <w:t xml:space="preserve">), para circuitos terminaveis, instalado em forro – fornecimento e instalação. af_12/2015 </w:t>
      </w:r>
    </w:p>
    <w:p w:rsidR="00955D26" w:rsidRPr="00C055BF" w:rsidRDefault="00663B90"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 xml:space="preserve">Será utilizado </w:t>
      </w:r>
      <w:proofErr w:type="spellStart"/>
      <w:r w:rsidRPr="00C055BF">
        <w:rPr>
          <w:rFonts w:ascii="Arial" w:hAnsi="Arial" w:cs="Arial"/>
          <w:sz w:val="24"/>
          <w:szCs w:val="24"/>
        </w:rPr>
        <w:t>eletroduto</w:t>
      </w:r>
      <w:proofErr w:type="spellEnd"/>
      <w:r w:rsidRPr="00C055BF">
        <w:rPr>
          <w:rFonts w:ascii="Arial" w:hAnsi="Arial" w:cs="Arial"/>
          <w:sz w:val="24"/>
          <w:szCs w:val="24"/>
        </w:rPr>
        <w:t xml:space="preserve"> rígido </w:t>
      </w:r>
      <w:proofErr w:type="spellStart"/>
      <w:r w:rsidRPr="00C055BF">
        <w:rPr>
          <w:rFonts w:ascii="Arial" w:hAnsi="Arial" w:cs="Arial"/>
          <w:sz w:val="24"/>
          <w:szCs w:val="24"/>
        </w:rPr>
        <w:t>roscável</w:t>
      </w:r>
      <w:proofErr w:type="spellEnd"/>
      <w:r w:rsidRPr="00C055BF">
        <w:rPr>
          <w:rFonts w:ascii="Arial" w:hAnsi="Arial" w:cs="Arial"/>
          <w:sz w:val="24"/>
          <w:szCs w:val="24"/>
        </w:rPr>
        <w:t xml:space="preserve">, </w:t>
      </w:r>
      <w:proofErr w:type="spellStart"/>
      <w:proofErr w:type="gramStart"/>
      <w:r w:rsidRPr="00C055BF">
        <w:rPr>
          <w:rFonts w:ascii="Arial" w:hAnsi="Arial" w:cs="Arial"/>
          <w:sz w:val="24"/>
          <w:szCs w:val="24"/>
        </w:rPr>
        <w:t>pvc</w:t>
      </w:r>
      <w:proofErr w:type="spellEnd"/>
      <w:proofErr w:type="gramEnd"/>
      <w:r w:rsidRPr="00C055BF">
        <w:rPr>
          <w:rFonts w:ascii="Arial" w:hAnsi="Arial" w:cs="Arial"/>
          <w:sz w:val="24"/>
          <w:szCs w:val="24"/>
        </w:rPr>
        <w:t xml:space="preserve">, </w:t>
      </w:r>
      <w:proofErr w:type="spellStart"/>
      <w:r w:rsidRPr="00C055BF">
        <w:rPr>
          <w:rFonts w:ascii="Arial" w:hAnsi="Arial" w:cs="Arial"/>
          <w:sz w:val="24"/>
          <w:szCs w:val="24"/>
        </w:rPr>
        <w:t>dn</w:t>
      </w:r>
      <w:proofErr w:type="spellEnd"/>
      <w:r w:rsidRPr="00C055BF">
        <w:rPr>
          <w:rFonts w:ascii="Arial" w:hAnsi="Arial" w:cs="Arial"/>
          <w:sz w:val="24"/>
          <w:szCs w:val="24"/>
        </w:rPr>
        <w:t xml:space="preserve"> 25 mm (3/4"), para circuitos terminais, instalado em forro, contendo fornecimento e instalação, polietileno de alta densidade, barro vitrificado (manilhas), cimento-amianto etc. Devem atender a NBR 6150 –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de PVC rígido. Deverão ser utilizados especialmente nas linhas aparentes e embutidas e especificados assim: “</w:t>
      </w:r>
      <w:proofErr w:type="spellStart"/>
      <w:r w:rsidRPr="00C055BF">
        <w:rPr>
          <w:rFonts w:ascii="Arial" w:hAnsi="Arial" w:cs="Arial"/>
          <w:sz w:val="24"/>
          <w:szCs w:val="24"/>
        </w:rPr>
        <w:t>eletroduto</w:t>
      </w:r>
      <w:proofErr w:type="spellEnd"/>
      <w:r w:rsidRPr="00C055BF">
        <w:rPr>
          <w:rFonts w:ascii="Arial" w:hAnsi="Arial" w:cs="Arial"/>
          <w:sz w:val="24"/>
          <w:szCs w:val="24"/>
        </w:rPr>
        <w:t xml:space="preserve"> rígido de seção circular, de PVC, </w:t>
      </w:r>
      <w:proofErr w:type="spellStart"/>
      <w:r w:rsidRPr="00C055BF">
        <w:rPr>
          <w:rFonts w:ascii="Arial" w:hAnsi="Arial" w:cs="Arial"/>
          <w:sz w:val="24"/>
          <w:szCs w:val="24"/>
        </w:rPr>
        <w:t>saqueável</w:t>
      </w:r>
      <w:proofErr w:type="spellEnd"/>
      <w:r w:rsidRPr="00C055BF">
        <w:rPr>
          <w:rFonts w:ascii="Arial" w:hAnsi="Arial" w:cs="Arial"/>
          <w:sz w:val="24"/>
          <w:szCs w:val="24"/>
        </w:rPr>
        <w:t xml:space="preserve">, classe B, não </w:t>
      </w:r>
      <w:proofErr w:type="spellStart"/>
      <w:r w:rsidRPr="00C055BF">
        <w:rPr>
          <w:rFonts w:ascii="Arial" w:hAnsi="Arial" w:cs="Arial"/>
          <w:sz w:val="24"/>
          <w:szCs w:val="24"/>
        </w:rPr>
        <w:t>propagante</w:t>
      </w:r>
      <w:proofErr w:type="spellEnd"/>
      <w:r w:rsidRPr="00C055BF">
        <w:rPr>
          <w:rFonts w:ascii="Arial" w:hAnsi="Arial" w:cs="Arial"/>
          <w:sz w:val="24"/>
          <w:szCs w:val="24"/>
        </w:rPr>
        <w:t xml:space="preserve"> de chama, tamanhos nominais conforme projeto.</w:t>
      </w:r>
    </w:p>
    <w:p w:rsidR="00577910" w:rsidRPr="00C055BF" w:rsidRDefault="00577910" w:rsidP="00C055BF">
      <w:pPr>
        <w:spacing w:line="360" w:lineRule="auto"/>
        <w:jc w:val="both"/>
        <w:rPr>
          <w:rFonts w:ascii="Arial" w:hAnsi="Arial" w:cs="Arial"/>
          <w:sz w:val="24"/>
          <w:szCs w:val="24"/>
          <w:highlight w:val="yellow"/>
        </w:rPr>
      </w:pPr>
    </w:p>
    <w:p w:rsidR="00955D26" w:rsidRPr="00C055BF" w:rsidRDefault="00955D26" w:rsidP="00C055BF">
      <w:pPr>
        <w:pStyle w:val="GELFUS2subtitulo"/>
        <w:spacing w:line="360" w:lineRule="auto"/>
        <w:rPr>
          <w:rFonts w:ascii="Arial" w:hAnsi="Arial" w:cs="Arial"/>
          <w:sz w:val="24"/>
          <w:szCs w:val="24"/>
        </w:rPr>
      </w:pPr>
      <w:r w:rsidRPr="00C055BF">
        <w:rPr>
          <w:rFonts w:ascii="Arial" w:hAnsi="Arial" w:cs="Arial"/>
          <w:sz w:val="24"/>
          <w:szCs w:val="24"/>
        </w:rPr>
        <w:t>9.0.1</w:t>
      </w:r>
      <w:r w:rsidR="00663B90" w:rsidRPr="00C055BF">
        <w:rPr>
          <w:rFonts w:ascii="Arial" w:hAnsi="Arial" w:cs="Arial"/>
          <w:sz w:val="24"/>
          <w:szCs w:val="24"/>
        </w:rPr>
        <w:t>4</w:t>
      </w:r>
      <w:r w:rsidRPr="00C055BF">
        <w:rPr>
          <w:rFonts w:ascii="Arial" w:hAnsi="Arial" w:cs="Arial"/>
          <w:sz w:val="24"/>
          <w:szCs w:val="24"/>
        </w:rPr>
        <w:t xml:space="preserve"> – eletroduto flexivel currugado, pvc, dn 32 mm (</w:t>
      </w:r>
      <w:proofErr w:type="gramStart"/>
      <w:r w:rsidRPr="00C055BF">
        <w:rPr>
          <w:rFonts w:ascii="Arial" w:hAnsi="Arial" w:cs="Arial"/>
          <w:sz w:val="24"/>
          <w:szCs w:val="24"/>
        </w:rPr>
        <w:t>1”</w:t>
      </w:r>
      <w:proofErr w:type="gramEnd"/>
      <w:r w:rsidRPr="00C055BF">
        <w:rPr>
          <w:rFonts w:ascii="Arial" w:hAnsi="Arial" w:cs="Arial"/>
          <w:sz w:val="24"/>
          <w:szCs w:val="24"/>
        </w:rPr>
        <w:t xml:space="preserve">), para circuitos terminais, instalado em parede – fornecimento e instalação. af_12/2015 </w:t>
      </w:r>
    </w:p>
    <w:p w:rsidR="00955D26" w:rsidRPr="00C055BF" w:rsidRDefault="00663B90"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flexíveis corrugados em PVC são utilizados em instalações residenciais como protetores de cabos, fios elétricos e de telefonia. Deve ser </w:t>
      </w:r>
      <w:proofErr w:type="gramStart"/>
      <w:r w:rsidRPr="00C055BF">
        <w:rPr>
          <w:rFonts w:ascii="Arial" w:hAnsi="Arial" w:cs="Arial"/>
          <w:sz w:val="24"/>
          <w:szCs w:val="24"/>
        </w:rPr>
        <w:t>atendido a norma NBR 5410</w:t>
      </w:r>
      <w:proofErr w:type="gramEnd"/>
      <w:r w:rsidRPr="00C055BF">
        <w:rPr>
          <w:rFonts w:ascii="Arial" w:hAnsi="Arial" w:cs="Arial"/>
          <w:sz w:val="24"/>
          <w:szCs w:val="24"/>
        </w:rPr>
        <w:t>. Item quantificado de acordo com o projeto elétrico elaborado e as tabelas de dimensionamento.</w:t>
      </w:r>
    </w:p>
    <w:p w:rsidR="008B66C9" w:rsidRPr="00C055BF" w:rsidRDefault="008B66C9" w:rsidP="00C055BF">
      <w:pPr>
        <w:spacing w:line="360" w:lineRule="auto"/>
        <w:ind w:firstLine="2127"/>
        <w:jc w:val="both"/>
        <w:rPr>
          <w:rFonts w:ascii="Arial" w:hAnsi="Arial" w:cs="Arial"/>
          <w:sz w:val="24"/>
          <w:szCs w:val="24"/>
          <w:highlight w:val="yellow"/>
        </w:rPr>
      </w:pPr>
    </w:p>
    <w:p w:rsidR="00D81EF0" w:rsidRPr="00C055BF" w:rsidRDefault="00D81EF0" w:rsidP="00C055BF">
      <w:pPr>
        <w:pStyle w:val="GELFUS2subtitulo"/>
        <w:spacing w:line="360" w:lineRule="auto"/>
        <w:rPr>
          <w:rFonts w:ascii="Arial" w:hAnsi="Arial" w:cs="Arial"/>
          <w:sz w:val="24"/>
          <w:szCs w:val="24"/>
        </w:rPr>
      </w:pPr>
      <w:r w:rsidRPr="00C055BF">
        <w:rPr>
          <w:rFonts w:ascii="Arial" w:hAnsi="Arial" w:cs="Arial"/>
          <w:sz w:val="24"/>
          <w:szCs w:val="24"/>
        </w:rPr>
        <w:t>9.0.1</w:t>
      </w:r>
      <w:r w:rsidR="008B66C9" w:rsidRPr="00C055BF">
        <w:rPr>
          <w:rFonts w:ascii="Arial" w:hAnsi="Arial" w:cs="Arial"/>
          <w:sz w:val="24"/>
          <w:szCs w:val="24"/>
        </w:rPr>
        <w:t>5</w:t>
      </w:r>
      <w:r w:rsidRPr="00C055BF">
        <w:rPr>
          <w:rFonts w:ascii="Arial" w:hAnsi="Arial" w:cs="Arial"/>
          <w:sz w:val="24"/>
          <w:szCs w:val="24"/>
        </w:rPr>
        <w:t xml:space="preserve"> – eletroduto flexivel currugado, pead, dn 5</w:t>
      </w:r>
      <w:r w:rsidR="00663B90" w:rsidRPr="00C055BF">
        <w:rPr>
          <w:rFonts w:ascii="Arial" w:hAnsi="Arial" w:cs="Arial"/>
          <w:sz w:val="24"/>
          <w:szCs w:val="24"/>
        </w:rPr>
        <w:t>0</w:t>
      </w:r>
      <w:r w:rsidRPr="00C055BF">
        <w:rPr>
          <w:rFonts w:ascii="Arial" w:hAnsi="Arial" w:cs="Arial"/>
          <w:sz w:val="24"/>
          <w:szCs w:val="24"/>
        </w:rPr>
        <w:t xml:space="preserve"> (</w:t>
      </w:r>
      <w:proofErr w:type="gramStart"/>
      <w:r w:rsidRPr="00C055BF">
        <w:rPr>
          <w:rFonts w:ascii="Arial" w:hAnsi="Arial" w:cs="Arial"/>
          <w:sz w:val="24"/>
          <w:szCs w:val="24"/>
        </w:rPr>
        <w:t>1</w:t>
      </w:r>
      <w:proofErr w:type="gramEnd"/>
      <w:r w:rsidRPr="00C055BF">
        <w:rPr>
          <w:rFonts w:ascii="Arial" w:hAnsi="Arial" w:cs="Arial"/>
          <w:sz w:val="24"/>
          <w:szCs w:val="24"/>
        </w:rPr>
        <w:t xml:space="preserve"> ½) – Fornecimento e instalação. af_04/2016</w:t>
      </w:r>
    </w:p>
    <w:p w:rsidR="00D81EF0" w:rsidRPr="00C055BF" w:rsidRDefault="00371BE0"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w:t>
      </w:r>
      <w:proofErr w:type="spellStart"/>
      <w:r w:rsidRPr="00C055BF">
        <w:rPr>
          <w:rFonts w:ascii="Arial" w:hAnsi="Arial" w:cs="Arial"/>
          <w:sz w:val="24"/>
          <w:szCs w:val="24"/>
        </w:rPr>
        <w:t>eletrodutos</w:t>
      </w:r>
      <w:proofErr w:type="spellEnd"/>
      <w:r w:rsidRPr="00C055BF">
        <w:rPr>
          <w:rFonts w:ascii="Arial" w:hAnsi="Arial" w:cs="Arial"/>
          <w:sz w:val="24"/>
          <w:szCs w:val="24"/>
        </w:rPr>
        <w:t xml:space="preserve"> flexíveis corrugados em PVC são utilizados em instalações residenciais como protetores de cabos, fios elétricos e de telefonia. Deve </w:t>
      </w:r>
      <w:r w:rsidR="008B66C9" w:rsidRPr="00C055BF">
        <w:rPr>
          <w:rFonts w:ascii="Arial" w:hAnsi="Arial" w:cs="Arial"/>
          <w:sz w:val="24"/>
          <w:szCs w:val="24"/>
        </w:rPr>
        <w:t>ser</w:t>
      </w:r>
      <w:r w:rsidRPr="00C055BF">
        <w:rPr>
          <w:rFonts w:ascii="Arial" w:hAnsi="Arial" w:cs="Arial"/>
          <w:sz w:val="24"/>
          <w:szCs w:val="24"/>
        </w:rPr>
        <w:t xml:space="preserve"> </w:t>
      </w:r>
      <w:proofErr w:type="gramStart"/>
      <w:r w:rsidRPr="00C055BF">
        <w:rPr>
          <w:rFonts w:ascii="Arial" w:hAnsi="Arial" w:cs="Arial"/>
          <w:sz w:val="24"/>
          <w:szCs w:val="24"/>
        </w:rPr>
        <w:t>atendido a norma NBR 5410</w:t>
      </w:r>
      <w:proofErr w:type="gramEnd"/>
      <w:r w:rsidRPr="00C055BF">
        <w:rPr>
          <w:rFonts w:ascii="Arial" w:hAnsi="Arial" w:cs="Arial"/>
          <w:sz w:val="24"/>
          <w:szCs w:val="24"/>
        </w:rPr>
        <w:t>. Item quantificado de acordo com o projeto elétrico elaborado e as tabelas de dimensionamento.</w:t>
      </w:r>
    </w:p>
    <w:p w:rsidR="008B66C9" w:rsidRDefault="008B66C9" w:rsidP="00C055BF">
      <w:pPr>
        <w:spacing w:line="360" w:lineRule="auto"/>
        <w:ind w:firstLine="2127"/>
        <w:jc w:val="both"/>
        <w:rPr>
          <w:rFonts w:ascii="Arial" w:hAnsi="Arial" w:cs="Arial"/>
          <w:sz w:val="24"/>
          <w:szCs w:val="24"/>
          <w:highlight w:val="yellow"/>
        </w:rPr>
      </w:pPr>
    </w:p>
    <w:p w:rsidR="00BF4DDF" w:rsidRPr="00C055BF" w:rsidRDefault="00BF4DDF" w:rsidP="00C055BF">
      <w:pPr>
        <w:spacing w:line="360" w:lineRule="auto"/>
        <w:ind w:firstLine="2127"/>
        <w:jc w:val="both"/>
        <w:rPr>
          <w:rFonts w:ascii="Arial" w:hAnsi="Arial" w:cs="Arial"/>
          <w:sz w:val="24"/>
          <w:szCs w:val="24"/>
          <w:highlight w:val="yellow"/>
        </w:rPr>
      </w:pPr>
    </w:p>
    <w:p w:rsidR="00D81EF0" w:rsidRPr="00C055BF" w:rsidRDefault="00D81EF0" w:rsidP="00C055BF">
      <w:pPr>
        <w:pStyle w:val="GELFUS2subtitulo"/>
        <w:spacing w:line="360" w:lineRule="auto"/>
        <w:rPr>
          <w:rFonts w:ascii="Arial" w:hAnsi="Arial" w:cs="Arial"/>
          <w:sz w:val="24"/>
          <w:szCs w:val="24"/>
        </w:rPr>
      </w:pPr>
      <w:r w:rsidRPr="00C055BF">
        <w:rPr>
          <w:rFonts w:ascii="Arial" w:hAnsi="Arial" w:cs="Arial"/>
          <w:sz w:val="24"/>
          <w:szCs w:val="24"/>
        </w:rPr>
        <w:lastRenderedPageBreak/>
        <w:t>9.0.1</w:t>
      </w:r>
      <w:r w:rsidR="0008021E" w:rsidRPr="00C055BF">
        <w:rPr>
          <w:rFonts w:ascii="Arial" w:hAnsi="Arial" w:cs="Arial"/>
          <w:sz w:val="24"/>
          <w:szCs w:val="24"/>
        </w:rPr>
        <w:t>6</w:t>
      </w:r>
      <w:r w:rsidRPr="00C055BF">
        <w:rPr>
          <w:rFonts w:ascii="Arial" w:hAnsi="Arial" w:cs="Arial"/>
          <w:sz w:val="24"/>
          <w:szCs w:val="24"/>
        </w:rPr>
        <w:t xml:space="preserve"> – </w:t>
      </w:r>
      <w:r w:rsidR="00F7485A" w:rsidRPr="00C055BF">
        <w:rPr>
          <w:rFonts w:ascii="Arial" w:hAnsi="Arial" w:cs="Arial"/>
          <w:sz w:val="24"/>
          <w:szCs w:val="24"/>
        </w:rPr>
        <w:t>i</w:t>
      </w:r>
      <w:r w:rsidRPr="00C055BF">
        <w:rPr>
          <w:rFonts w:ascii="Arial" w:hAnsi="Arial" w:cs="Arial"/>
          <w:sz w:val="24"/>
          <w:szCs w:val="24"/>
        </w:rPr>
        <w:t>nterrupitor simples (</w:t>
      </w:r>
      <w:proofErr w:type="gramStart"/>
      <w:r w:rsidRPr="00C055BF">
        <w:rPr>
          <w:rFonts w:ascii="Arial" w:hAnsi="Arial" w:cs="Arial"/>
          <w:sz w:val="24"/>
          <w:szCs w:val="24"/>
        </w:rPr>
        <w:t>1</w:t>
      </w:r>
      <w:proofErr w:type="gramEnd"/>
      <w:r w:rsidRPr="00C055BF">
        <w:rPr>
          <w:rFonts w:ascii="Arial" w:hAnsi="Arial" w:cs="Arial"/>
          <w:sz w:val="24"/>
          <w:szCs w:val="24"/>
        </w:rPr>
        <w:t xml:space="preserve"> Módulo), 10ª/250v, incluindo suporte e placa – fornecimento e instalação. af_12/2015 </w:t>
      </w:r>
    </w:p>
    <w:p w:rsidR="004F4F96" w:rsidRPr="00C055BF" w:rsidRDefault="004F4F96" w:rsidP="00C055BF">
      <w:pPr>
        <w:spacing w:line="360" w:lineRule="auto"/>
        <w:ind w:firstLine="2127"/>
        <w:jc w:val="both"/>
        <w:rPr>
          <w:rFonts w:ascii="Arial" w:hAnsi="Arial" w:cs="Arial"/>
          <w:sz w:val="24"/>
          <w:szCs w:val="24"/>
        </w:rPr>
      </w:pPr>
      <w:r w:rsidRPr="00C055BF">
        <w:rPr>
          <w:rFonts w:ascii="Arial" w:hAnsi="Arial" w:cs="Arial"/>
          <w:sz w:val="24"/>
          <w:szCs w:val="24"/>
        </w:rPr>
        <w:t>Conjunto de interruptor simples (</w:t>
      </w:r>
      <w:proofErr w:type="gramStart"/>
      <w:r w:rsidRPr="00C055BF">
        <w:rPr>
          <w:rFonts w:ascii="Arial" w:hAnsi="Arial" w:cs="Arial"/>
          <w:sz w:val="24"/>
          <w:szCs w:val="24"/>
        </w:rPr>
        <w:t>1</w:t>
      </w:r>
      <w:proofErr w:type="gramEnd"/>
      <w:r w:rsidRPr="00C055BF">
        <w:rPr>
          <w:rFonts w:ascii="Arial" w:hAnsi="Arial" w:cs="Arial"/>
          <w:sz w:val="24"/>
          <w:szCs w:val="24"/>
        </w:rPr>
        <w:t xml:space="preserve"> módulo) 10ª.</w:t>
      </w:r>
    </w:p>
    <w:p w:rsidR="00F7485A" w:rsidRPr="00C055BF" w:rsidRDefault="00F7485A" w:rsidP="00C055BF">
      <w:pPr>
        <w:spacing w:line="360" w:lineRule="auto"/>
        <w:jc w:val="both"/>
        <w:rPr>
          <w:rFonts w:ascii="Arial" w:hAnsi="Arial" w:cs="Arial"/>
          <w:sz w:val="24"/>
          <w:szCs w:val="24"/>
          <w:highlight w:val="yellow"/>
        </w:rPr>
      </w:pPr>
    </w:p>
    <w:p w:rsidR="00F7485A" w:rsidRPr="00C055BF" w:rsidRDefault="00F7485A" w:rsidP="00C055BF">
      <w:pPr>
        <w:pStyle w:val="GELFUS2subtitulo"/>
        <w:spacing w:line="360" w:lineRule="auto"/>
        <w:rPr>
          <w:rFonts w:ascii="Arial" w:hAnsi="Arial" w:cs="Arial"/>
          <w:sz w:val="24"/>
          <w:szCs w:val="24"/>
        </w:rPr>
      </w:pPr>
      <w:r w:rsidRPr="00C055BF">
        <w:rPr>
          <w:rFonts w:ascii="Arial" w:hAnsi="Arial" w:cs="Arial"/>
          <w:sz w:val="24"/>
          <w:szCs w:val="24"/>
        </w:rPr>
        <w:t>9.0.1</w:t>
      </w:r>
      <w:r w:rsidR="0008021E" w:rsidRPr="00C055BF">
        <w:rPr>
          <w:rFonts w:ascii="Arial" w:hAnsi="Arial" w:cs="Arial"/>
          <w:sz w:val="24"/>
          <w:szCs w:val="24"/>
        </w:rPr>
        <w:t>7</w:t>
      </w:r>
      <w:r w:rsidRPr="00C055BF">
        <w:rPr>
          <w:rFonts w:ascii="Arial" w:hAnsi="Arial" w:cs="Arial"/>
          <w:sz w:val="24"/>
          <w:szCs w:val="24"/>
        </w:rPr>
        <w:t xml:space="preserve"> – plafon plástico e/ou pvc para acabamento de ponto de luz, com soquete e-27 para lâmpada fluorescente compacta </w:t>
      </w:r>
    </w:p>
    <w:p w:rsidR="00F7485A" w:rsidRPr="00C055BF" w:rsidRDefault="0008021E"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 xml:space="preserve">O item remunera o fornecimento de </w:t>
      </w:r>
      <w:proofErr w:type="spellStart"/>
      <w:r w:rsidRPr="00C055BF">
        <w:rPr>
          <w:rFonts w:ascii="Arial" w:hAnsi="Arial" w:cs="Arial"/>
          <w:sz w:val="24"/>
          <w:szCs w:val="24"/>
        </w:rPr>
        <w:t>plafon</w:t>
      </w:r>
      <w:proofErr w:type="spellEnd"/>
      <w:r w:rsidRPr="00C055BF">
        <w:rPr>
          <w:rFonts w:ascii="Arial" w:hAnsi="Arial" w:cs="Arial"/>
          <w:sz w:val="24"/>
          <w:szCs w:val="24"/>
        </w:rPr>
        <w:t xml:space="preserve">, para acabamento de ponto de luz, com soquete E-27 integrado para lâmpadas até 100 W, em plástico, ou PVC, disponível nas cores branco e preto, conforme o fabricante, referência: </w:t>
      </w:r>
      <w:proofErr w:type="spellStart"/>
      <w:r w:rsidRPr="00C055BF">
        <w:rPr>
          <w:rFonts w:ascii="Arial" w:hAnsi="Arial" w:cs="Arial"/>
          <w:sz w:val="24"/>
          <w:szCs w:val="24"/>
        </w:rPr>
        <w:t>Plafon</w:t>
      </w:r>
      <w:proofErr w:type="spellEnd"/>
      <w:r w:rsidRPr="00C055BF">
        <w:rPr>
          <w:rFonts w:ascii="Arial" w:hAnsi="Arial" w:cs="Arial"/>
          <w:sz w:val="24"/>
          <w:szCs w:val="24"/>
        </w:rPr>
        <w:t xml:space="preserve"> 114 / 117, fabricação </w:t>
      </w:r>
      <w:proofErr w:type="spellStart"/>
      <w:r w:rsidRPr="00C055BF">
        <w:rPr>
          <w:rFonts w:ascii="Arial" w:hAnsi="Arial" w:cs="Arial"/>
          <w:sz w:val="24"/>
          <w:szCs w:val="24"/>
        </w:rPr>
        <w:t>Perlex</w:t>
      </w:r>
      <w:proofErr w:type="spellEnd"/>
      <w:r w:rsidRPr="00C055BF">
        <w:rPr>
          <w:rFonts w:ascii="Arial" w:hAnsi="Arial" w:cs="Arial"/>
          <w:sz w:val="24"/>
          <w:szCs w:val="24"/>
        </w:rPr>
        <w:t xml:space="preserve">, ou </w:t>
      </w:r>
      <w:proofErr w:type="spellStart"/>
      <w:r w:rsidRPr="00C055BF">
        <w:rPr>
          <w:rFonts w:ascii="Arial" w:hAnsi="Arial" w:cs="Arial"/>
          <w:sz w:val="24"/>
          <w:szCs w:val="24"/>
        </w:rPr>
        <w:t>Plafonier</w:t>
      </w:r>
      <w:proofErr w:type="spellEnd"/>
      <w:r w:rsidRPr="00C055BF">
        <w:rPr>
          <w:rFonts w:ascii="Arial" w:hAnsi="Arial" w:cs="Arial"/>
          <w:sz w:val="24"/>
          <w:szCs w:val="24"/>
        </w:rPr>
        <w:t xml:space="preserve"> Decorativo PVC, fabricação </w:t>
      </w:r>
      <w:proofErr w:type="spellStart"/>
      <w:r w:rsidRPr="00C055BF">
        <w:rPr>
          <w:rFonts w:ascii="Arial" w:hAnsi="Arial" w:cs="Arial"/>
          <w:sz w:val="24"/>
          <w:szCs w:val="24"/>
        </w:rPr>
        <w:t>Sadokin</w:t>
      </w:r>
      <w:proofErr w:type="spellEnd"/>
      <w:r w:rsidRPr="00C055BF">
        <w:rPr>
          <w:rFonts w:ascii="Arial" w:hAnsi="Arial" w:cs="Arial"/>
          <w:sz w:val="24"/>
          <w:szCs w:val="24"/>
        </w:rPr>
        <w:t xml:space="preserve">, ou </w:t>
      </w:r>
      <w:proofErr w:type="spellStart"/>
      <w:r w:rsidRPr="00C055BF">
        <w:rPr>
          <w:rFonts w:ascii="Arial" w:hAnsi="Arial" w:cs="Arial"/>
          <w:sz w:val="24"/>
          <w:szCs w:val="24"/>
        </w:rPr>
        <w:t>Plafon</w:t>
      </w:r>
      <w:proofErr w:type="spellEnd"/>
      <w:r w:rsidRPr="00C055BF">
        <w:rPr>
          <w:rFonts w:ascii="Arial" w:hAnsi="Arial" w:cs="Arial"/>
          <w:sz w:val="24"/>
          <w:szCs w:val="24"/>
        </w:rPr>
        <w:t xml:space="preserve"> com Soquete, fabricação </w:t>
      </w:r>
      <w:proofErr w:type="spellStart"/>
      <w:r w:rsidRPr="00C055BF">
        <w:rPr>
          <w:rFonts w:ascii="Arial" w:hAnsi="Arial" w:cs="Arial"/>
          <w:sz w:val="24"/>
          <w:szCs w:val="24"/>
        </w:rPr>
        <w:t>Taschibra</w:t>
      </w:r>
      <w:proofErr w:type="spellEnd"/>
      <w:r w:rsidRPr="00C055BF">
        <w:rPr>
          <w:rFonts w:ascii="Arial" w:hAnsi="Arial" w:cs="Arial"/>
          <w:sz w:val="24"/>
          <w:szCs w:val="24"/>
        </w:rPr>
        <w:t xml:space="preserve">, ou PF 1/2, fabricação </w:t>
      </w:r>
      <w:proofErr w:type="spellStart"/>
      <w:r w:rsidRPr="00C055BF">
        <w:rPr>
          <w:rFonts w:ascii="Arial" w:hAnsi="Arial" w:cs="Arial"/>
          <w:sz w:val="24"/>
          <w:szCs w:val="24"/>
        </w:rPr>
        <w:t>Wetzel</w:t>
      </w:r>
      <w:proofErr w:type="spellEnd"/>
      <w:r w:rsidRPr="00C055BF">
        <w:rPr>
          <w:rFonts w:ascii="Arial" w:hAnsi="Arial" w:cs="Arial"/>
          <w:sz w:val="24"/>
          <w:szCs w:val="24"/>
        </w:rPr>
        <w:t xml:space="preserve"> ou equivalente; remunera também materiais acessórios e a mão-de-obra necessária para a instalação do </w:t>
      </w:r>
      <w:proofErr w:type="spellStart"/>
      <w:r w:rsidRPr="00C055BF">
        <w:rPr>
          <w:rFonts w:ascii="Arial" w:hAnsi="Arial" w:cs="Arial"/>
          <w:sz w:val="24"/>
          <w:szCs w:val="24"/>
        </w:rPr>
        <w:t>plafon</w:t>
      </w:r>
      <w:proofErr w:type="spellEnd"/>
      <w:r w:rsidRPr="00C055BF">
        <w:rPr>
          <w:rFonts w:ascii="Arial" w:hAnsi="Arial" w:cs="Arial"/>
          <w:sz w:val="24"/>
          <w:szCs w:val="24"/>
        </w:rPr>
        <w:t xml:space="preserve"> em teto ou parede; não remunera o fornecimento da lâmpada.</w:t>
      </w:r>
    </w:p>
    <w:p w:rsidR="00F7485A" w:rsidRPr="00C055BF" w:rsidRDefault="00F7485A" w:rsidP="00C055BF">
      <w:pPr>
        <w:spacing w:line="360" w:lineRule="auto"/>
        <w:jc w:val="both"/>
        <w:rPr>
          <w:rFonts w:ascii="Arial" w:hAnsi="Arial" w:cs="Arial"/>
          <w:sz w:val="24"/>
          <w:szCs w:val="24"/>
          <w:highlight w:val="yellow"/>
        </w:rPr>
      </w:pPr>
    </w:p>
    <w:p w:rsidR="00F7485A" w:rsidRPr="00C055BF" w:rsidRDefault="00F7485A" w:rsidP="00C055BF">
      <w:pPr>
        <w:pStyle w:val="GELFUS2subtitulo"/>
        <w:spacing w:line="360" w:lineRule="auto"/>
        <w:rPr>
          <w:rFonts w:ascii="Arial" w:hAnsi="Arial" w:cs="Arial"/>
          <w:sz w:val="24"/>
          <w:szCs w:val="24"/>
        </w:rPr>
      </w:pPr>
      <w:r w:rsidRPr="00C055BF">
        <w:rPr>
          <w:rFonts w:ascii="Arial" w:hAnsi="Arial" w:cs="Arial"/>
          <w:sz w:val="24"/>
          <w:szCs w:val="24"/>
        </w:rPr>
        <w:t>9.0.1</w:t>
      </w:r>
      <w:r w:rsidR="0008021E" w:rsidRPr="00C055BF">
        <w:rPr>
          <w:rFonts w:ascii="Arial" w:hAnsi="Arial" w:cs="Arial"/>
          <w:sz w:val="24"/>
          <w:szCs w:val="24"/>
        </w:rPr>
        <w:t>8</w:t>
      </w:r>
      <w:r w:rsidRPr="00C055BF">
        <w:rPr>
          <w:rFonts w:ascii="Arial" w:hAnsi="Arial" w:cs="Arial"/>
          <w:sz w:val="24"/>
          <w:szCs w:val="24"/>
        </w:rPr>
        <w:t xml:space="preserve"> – lâmpada compacta fluorencente de 20 w, base e27 – fornecimento e instalação. af_11/2017 </w:t>
      </w:r>
    </w:p>
    <w:p w:rsidR="00F7485A" w:rsidRPr="00C055BF" w:rsidRDefault="0008021E"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As lâmpadas deverão ser instaladas seguindo as normas técnicas pertinentes e as boas práticas de execução.</w:t>
      </w:r>
    </w:p>
    <w:p w:rsidR="00F7485A" w:rsidRPr="00C055BF" w:rsidRDefault="00F7485A" w:rsidP="00C055BF">
      <w:pPr>
        <w:spacing w:line="360" w:lineRule="auto"/>
        <w:jc w:val="both"/>
        <w:rPr>
          <w:rFonts w:ascii="Arial" w:hAnsi="Arial" w:cs="Arial"/>
          <w:sz w:val="24"/>
          <w:szCs w:val="24"/>
          <w:highlight w:val="yellow"/>
        </w:rPr>
      </w:pPr>
    </w:p>
    <w:p w:rsidR="00F7485A" w:rsidRPr="00C055BF" w:rsidRDefault="00F7485A" w:rsidP="00C055BF">
      <w:pPr>
        <w:pStyle w:val="GELFUS2subtitulo"/>
        <w:spacing w:line="360" w:lineRule="auto"/>
        <w:rPr>
          <w:rFonts w:ascii="Arial" w:hAnsi="Arial" w:cs="Arial"/>
          <w:sz w:val="24"/>
          <w:szCs w:val="24"/>
        </w:rPr>
      </w:pPr>
      <w:r w:rsidRPr="00C055BF">
        <w:rPr>
          <w:rFonts w:ascii="Arial" w:hAnsi="Arial" w:cs="Arial"/>
          <w:sz w:val="24"/>
          <w:szCs w:val="24"/>
        </w:rPr>
        <w:t>9.0.</w:t>
      </w:r>
      <w:r w:rsidR="0008021E" w:rsidRPr="00C055BF">
        <w:rPr>
          <w:rFonts w:ascii="Arial" w:hAnsi="Arial" w:cs="Arial"/>
          <w:sz w:val="24"/>
          <w:szCs w:val="24"/>
        </w:rPr>
        <w:t>19</w:t>
      </w:r>
      <w:r w:rsidRPr="00C055BF">
        <w:rPr>
          <w:rFonts w:ascii="Arial" w:hAnsi="Arial" w:cs="Arial"/>
          <w:sz w:val="24"/>
          <w:szCs w:val="24"/>
        </w:rPr>
        <w:t xml:space="preserve"> – tomada média de embutir (</w:t>
      </w:r>
      <w:proofErr w:type="gramStart"/>
      <w:r w:rsidRPr="00C055BF">
        <w:rPr>
          <w:rFonts w:ascii="Arial" w:hAnsi="Arial" w:cs="Arial"/>
          <w:sz w:val="24"/>
          <w:szCs w:val="24"/>
        </w:rPr>
        <w:t>1</w:t>
      </w:r>
      <w:proofErr w:type="gramEnd"/>
      <w:r w:rsidRPr="00C055BF">
        <w:rPr>
          <w:rFonts w:ascii="Arial" w:hAnsi="Arial" w:cs="Arial"/>
          <w:sz w:val="24"/>
          <w:szCs w:val="24"/>
        </w:rPr>
        <w:t xml:space="preserve"> módulo), 2p+t 10 A, incluindo suporte e placa- fornecimento e instalação. af_12/2015</w:t>
      </w:r>
    </w:p>
    <w:p w:rsidR="00F7485A" w:rsidRDefault="0008021E" w:rsidP="00C055BF">
      <w:pPr>
        <w:spacing w:line="360" w:lineRule="auto"/>
        <w:ind w:firstLine="2127"/>
        <w:jc w:val="both"/>
        <w:rPr>
          <w:rFonts w:ascii="Arial" w:hAnsi="Arial" w:cs="Arial"/>
          <w:sz w:val="24"/>
          <w:szCs w:val="24"/>
        </w:rPr>
      </w:pPr>
      <w:r w:rsidRPr="00C055BF">
        <w:rPr>
          <w:rFonts w:ascii="Arial" w:hAnsi="Arial" w:cs="Arial"/>
          <w:sz w:val="24"/>
          <w:szCs w:val="24"/>
        </w:rPr>
        <w:t>A localização, o dimensionamento e o tipo de tomada deverão estar de acordo com o projeto elétrico. Alturas típicas de instalação: tomada alta 2,20m, tomada media 1,10m e tomada baixa 0,30m.</w:t>
      </w:r>
    </w:p>
    <w:p w:rsidR="00BF4DDF" w:rsidRDefault="00BF4DDF" w:rsidP="00C055BF">
      <w:pPr>
        <w:spacing w:line="360" w:lineRule="auto"/>
        <w:ind w:firstLine="2127"/>
        <w:jc w:val="both"/>
        <w:rPr>
          <w:rFonts w:ascii="Arial" w:hAnsi="Arial" w:cs="Arial"/>
          <w:sz w:val="24"/>
          <w:szCs w:val="24"/>
        </w:rPr>
      </w:pPr>
    </w:p>
    <w:p w:rsidR="00BF4DDF" w:rsidRPr="00C055BF" w:rsidRDefault="00BF4DDF" w:rsidP="00C055BF">
      <w:pPr>
        <w:spacing w:line="360" w:lineRule="auto"/>
        <w:ind w:firstLine="2127"/>
        <w:jc w:val="both"/>
        <w:rPr>
          <w:rFonts w:ascii="Arial" w:hAnsi="Arial" w:cs="Arial"/>
          <w:sz w:val="24"/>
          <w:szCs w:val="24"/>
          <w:highlight w:val="yellow"/>
        </w:rPr>
      </w:pPr>
    </w:p>
    <w:p w:rsidR="00F7485A" w:rsidRPr="00C055BF" w:rsidRDefault="00F7485A" w:rsidP="00C055BF">
      <w:pPr>
        <w:pStyle w:val="GELFUS2subtitulo"/>
        <w:spacing w:line="360" w:lineRule="auto"/>
        <w:rPr>
          <w:rFonts w:ascii="Arial" w:hAnsi="Arial" w:cs="Arial"/>
          <w:sz w:val="24"/>
          <w:szCs w:val="24"/>
        </w:rPr>
      </w:pPr>
      <w:r w:rsidRPr="00C055BF">
        <w:rPr>
          <w:rFonts w:ascii="Arial" w:hAnsi="Arial" w:cs="Arial"/>
          <w:sz w:val="24"/>
          <w:szCs w:val="24"/>
        </w:rPr>
        <w:lastRenderedPageBreak/>
        <w:t>9.0.2</w:t>
      </w:r>
      <w:r w:rsidR="0008021E" w:rsidRPr="00C055BF">
        <w:rPr>
          <w:rFonts w:ascii="Arial" w:hAnsi="Arial" w:cs="Arial"/>
          <w:sz w:val="24"/>
          <w:szCs w:val="24"/>
        </w:rPr>
        <w:t>0</w:t>
      </w:r>
      <w:r w:rsidRPr="00C055BF">
        <w:rPr>
          <w:rFonts w:ascii="Arial" w:hAnsi="Arial" w:cs="Arial"/>
          <w:sz w:val="24"/>
          <w:szCs w:val="24"/>
        </w:rPr>
        <w:t xml:space="preserve"> – tomada baixa de embutir (</w:t>
      </w:r>
      <w:proofErr w:type="gramStart"/>
      <w:r w:rsidRPr="00C055BF">
        <w:rPr>
          <w:rFonts w:ascii="Arial" w:hAnsi="Arial" w:cs="Arial"/>
          <w:sz w:val="24"/>
          <w:szCs w:val="24"/>
        </w:rPr>
        <w:t>1</w:t>
      </w:r>
      <w:proofErr w:type="gramEnd"/>
      <w:r w:rsidRPr="00C055BF">
        <w:rPr>
          <w:rFonts w:ascii="Arial" w:hAnsi="Arial" w:cs="Arial"/>
          <w:sz w:val="24"/>
          <w:szCs w:val="24"/>
        </w:rPr>
        <w:t xml:space="preserve"> módulo), 2p+t 10 A, sem suporte e sem placa- fornecimento e instelação. af_12/2015</w:t>
      </w:r>
    </w:p>
    <w:p w:rsidR="0008021E" w:rsidRDefault="0008021E" w:rsidP="00C055BF">
      <w:pPr>
        <w:spacing w:line="360" w:lineRule="auto"/>
        <w:ind w:firstLine="2127"/>
        <w:jc w:val="both"/>
        <w:rPr>
          <w:rFonts w:ascii="Arial" w:hAnsi="Arial" w:cs="Arial"/>
          <w:sz w:val="24"/>
          <w:szCs w:val="24"/>
        </w:rPr>
      </w:pPr>
      <w:r w:rsidRPr="00C055BF">
        <w:rPr>
          <w:rFonts w:ascii="Arial" w:hAnsi="Arial" w:cs="Arial"/>
          <w:sz w:val="24"/>
          <w:szCs w:val="24"/>
        </w:rPr>
        <w:t>A localização, o dimensionamento e o tipo de tomada deverão estar de acordo com o projeto elétrico. Alturas típicas de instalação: tomada alta 2,20m, tomada media 1,10m e tomada baixa 0,30m.</w:t>
      </w:r>
    </w:p>
    <w:p w:rsidR="00BF4DDF" w:rsidRPr="00C055BF" w:rsidRDefault="00BF4DDF" w:rsidP="00C055BF">
      <w:pPr>
        <w:spacing w:line="360" w:lineRule="auto"/>
        <w:ind w:firstLine="2127"/>
        <w:jc w:val="both"/>
        <w:rPr>
          <w:rFonts w:ascii="Arial" w:hAnsi="Arial" w:cs="Arial"/>
          <w:sz w:val="24"/>
          <w:szCs w:val="24"/>
          <w:highlight w:val="yellow"/>
        </w:rPr>
      </w:pPr>
    </w:p>
    <w:p w:rsidR="00F7485A" w:rsidRPr="00C055BF" w:rsidRDefault="00F7485A" w:rsidP="00C055BF">
      <w:pPr>
        <w:pStyle w:val="GELFUS2subtitulo"/>
        <w:spacing w:line="360" w:lineRule="auto"/>
        <w:rPr>
          <w:rFonts w:ascii="Arial" w:hAnsi="Arial" w:cs="Arial"/>
          <w:sz w:val="24"/>
          <w:szCs w:val="24"/>
        </w:rPr>
      </w:pPr>
      <w:r w:rsidRPr="00C055BF">
        <w:rPr>
          <w:rFonts w:ascii="Arial" w:hAnsi="Arial" w:cs="Arial"/>
          <w:sz w:val="24"/>
          <w:szCs w:val="24"/>
        </w:rPr>
        <w:t>9.0.2</w:t>
      </w:r>
      <w:r w:rsidR="0008021E" w:rsidRPr="00C055BF">
        <w:rPr>
          <w:rFonts w:ascii="Arial" w:hAnsi="Arial" w:cs="Arial"/>
          <w:sz w:val="24"/>
          <w:szCs w:val="24"/>
        </w:rPr>
        <w:t>1</w:t>
      </w:r>
      <w:r w:rsidRPr="00C055BF">
        <w:rPr>
          <w:rFonts w:ascii="Arial" w:hAnsi="Arial" w:cs="Arial"/>
          <w:sz w:val="24"/>
          <w:szCs w:val="24"/>
        </w:rPr>
        <w:t xml:space="preserve"> – tomada alta de embutir (</w:t>
      </w:r>
      <w:proofErr w:type="gramStart"/>
      <w:r w:rsidRPr="00C055BF">
        <w:rPr>
          <w:rFonts w:ascii="Arial" w:hAnsi="Arial" w:cs="Arial"/>
          <w:sz w:val="24"/>
          <w:szCs w:val="24"/>
        </w:rPr>
        <w:t>1</w:t>
      </w:r>
      <w:proofErr w:type="gramEnd"/>
      <w:r w:rsidRPr="00C055BF">
        <w:rPr>
          <w:rFonts w:ascii="Arial" w:hAnsi="Arial" w:cs="Arial"/>
          <w:sz w:val="24"/>
          <w:szCs w:val="24"/>
        </w:rPr>
        <w:t xml:space="preserve"> módulo), 2p+t 20 A, incluindo suporte e placa- fornecimento e instalação. af_12/2015</w:t>
      </w:r>
    </w:p>
    <w:p w:rsidR="0008021E" w:rsidRPr="00C055BF" w:rsidRDefault="0008021E"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A localização, o dimensionamento e o tipo de tomada deverão estar de acordo com o projeto elétrico. Alturas típicas de instalação: tomada alta 2,20m, tomada media 1,10m e tomada baixa 0,30m.</w:t>
      </w:r>
    </w:p>
    <w:p w:rsidR="00D81EF0" w:rsidRPr="00C055BF" w:rsidRDefault="00D81EF0" w:rsidP="00C055BF">
      <w:pPr>
        <w:spacing w:line="360" w:lineRule="auto"/>
        <w:ind w:firstLine="708"/>
        <w:jc w:val="both"/>
        <w:rPr>
          <w:rFonts w:ascii="Arial" w:hAnsi="Arial" w:cs="Arial"/>
          <w:sz w:val="24"/>
          <w:szCs w:val="24"/>
          <w:highlight w:val="yellow"/>
        </w:rPr>
      </w:pPr>
    </w:p>
    <w:p w:rsidR="00F7485A" w:rsidRPr="00C055BF" w:rsidRDefault="00F7485A" w:rsidP="00C055BF">
      <w:pPr>
        <w:pStyle w:val="GELFUS2subtitulo"/>
        <w:spacing w:line="360" w:lineRule="auto"/>
        <w:rPr>
          <w:rFonts w:ascii="Arial" w:hAnsi="Arial" w:cs="Arial"/>
          <w:sz w:val="24"/>
          <w:szCs w:val="24"/>
        </w:rPr>
      </w:pPr>
      <w:r w:rsidRPr="00C055BF">
        <w:rPr>
          <w:rFonts w:ascii="Arial" w:hAnsi="Arial" w:cs="Arial"/>
          <w:sz w:val="24"/>
          <w:szCs w:val="24"/>
        </w:rPr>
        <w:t>9.0.2</w:t>
      </w:r>
      <w:r w:rsidR="0008021E" w:rsidRPr="00C055BF">
        <w:rPr>
          <w:rFonts w:ascii="Arial" w:hAnsi="Arial" w:cs="Arial"/>
          <w:sz w:val="24"/>
          <w:szCs w:val="24"/>
        </w:rPr>
        <w:t>2</w:t>
      </w:r>
      <w:r w:rsidRPr="00C055BF">
        <w:rPr>
          <w:rFonts w:ascii="Arial" w:hAnsi="Arial" w:cs="Arial"/>
          <w:sz w:val="24"/>
          <w:szCs w:val="24"/>
        </w:rPr>
        <w:t xml:space="preserve"> – caixa retangular </w:t>
      </w:r>
      <w:proofErr w:type="gramStart"/>
      <w:r w:rsidRPr="00C055BF">
        <w:rPr>
          <w:rFonts w:ascii="Arial" w:hAnsi="Arial" w:cs="Arial"/>
          <w:sz w:val="24"/>
          <w:szCs w:val="24"/>
        </w:rPr>
        <w:t>4</w:t>
      </w:r>
      <w:proofErr w:type="gramEnd"/>
      <w:r w:rsidRPr="00C055BF">
        <w:rPr>
          <w:rFonts w:ascii="Arial" w:hAnsi="Arial" w:cs="Arial"/>
          <w:sz w:val="24"/>
          <w:szCs w:val="24"/>
        </w:rPr>
        <w:t xml:space="preserve">” x 2” alta </w:t>
      </w:r>
      <w:r w:rsidR="00496DBD" w:rsidRPr="00C055BF">
        <w:rPr>
          <w:rFonts w:ascii="Arial" w:hAnsi="Arial" w:cs="Arial"/>
          <w:sz w:val="24"/>
          <w:szCs w:val="24"/>
        </w:rPr>
        <w:t>(2,00 m do piso), pvc, instalada em parede – fornecimento e instalação. af_12/2015</w:t>
      </w:r>
    </w:p>
    <w:p w:rsidR="00F7485A" w:rsidRPr="00C055BF" w:rsidRDefault="0008021E"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Caixa retangular de PVC para a ligação de tomadas na altura de 2,00 metros.</w:t>
      </w:r>
    </w:p>
    <w:p w:rsidR="00F7485A" w:rsidRPr="00C055BF" w:rsidRDefault="00F7485A" w:rsidP="00C055BF">
      <w:pPr>
        <w:spacing w:line="360" w:lineRule="auto"/>
        <w:ind w:firstLine="708"/>
        <w:jc w:val="both"/>
        <w:rPr>
          <w:rFonts w:ascii="Arial" w:hAnsi="Arial" w:cs="Arial"/>
          <w:sz w:val="24"/>
          <w:szCs w:val="24"/>
          <w:highlight w:val="yellow"/>
        </w:rPr>
      </w:pPr>
    </w:p>
    <w:p w:rsidR="00496DBD" w:rsidRPr="00C055BF" w:rsidRDefault="00496DBD" w:rsidP="00C055BF">
      <w:pPr>
        <w:pStyle w:val="GELFUS2subtitulo"/>
        <w:spacing w:line="360" w:lineRule="auto"/>
        <w:rPr>
          <w:rFonts w:ascii="Arial" w:hAnsi="Arial" w:cs="Arial"/>
          <w:sz w:val="24"/>
          <w:szCs w:val="24"/>
        </w:rPr>
      </w:pPr>
      <w:r w:rsidRPr="00C055BF">
        <w:rPr>
          <w:rFonts w:ascii="Arial" w:hAnsi="Arial" w:cs="Arial"/>
          <w:sz w:val="24"/>
          <w:szCs w:val="24"/>
        </w:rPr>
        <w:t>9.0.2</w:t>
      </w:r>
      <w:r w:rsidR="001E2018" w:rsidRPr="00C055BF">
        <w:rPr>
          <w:rFonts w:ascii="Arial" w:hAnsi="Arial" w:cs="Arial"/>
          <w:sz w:val="24"/>
          <w:szCs w:val="24"/>
        </w:rPr>
        <w:t>3</w:t>
      </w:r>
      <w:r w:rsidRPr="00C055BF">
        <w:rPr>
          <w:rFonts w:ascii="Arial" w:hAnsi="Arial" w:cs="Arial"/>
          <w:sz w:val="24"/>
          <w:szCs w:val="24"/>
        </w:rPr>
        <w:t xml:space="preserve"> – caixa de passagem 30x30x40 com tampa e dreno brita</w:t>
      </w:r>
    </w:p>
    <w:p w:rsidR="00496DBD" w:rsidRPr="00C055BF" w:rsidRDefault="001E2018" w:rsidP="00C055BF">
      <w:pPr>
        <w:spacing w:line="360" w:lineRule="auto"/>
        <w:ind w:firstLine="2127"/>
        <w:jc w:val="both"/>
        <w:rPr>
          <w:rFonts w:ascii="Arial" w:hAnsi="Arial" w:cs="Arial"/>
          <w:sz w:val="24"/>
          <w:szCs w:val="24"/>
          <w:highlight w:val="yellow"/>
        </w:rPr>
      </w:pPr>
      <w:r w:rsidRPr="00C055BF">
        <w:rPr>
          <w:rFonts w:ascii="Arial" w:hAnsi="Arial" w:cs="Arial"/>
          <w:sz w:val="24"/>
          <w:szCs w:val="24"/>
        </w:rPr>
        <w:t>As caixas de passagem deverão ser construídas em alvenaria com impermeabilização adequada com dimensões internas de 30x30x40 cm, fundo com pedra brita n.º 2 em camada de 10 cm, com tampa e providas de sistema de drenagem e dispor de tampa de concreto armado, com os esforços a que ficar submetida.</w:t>
      </w:r>
    </w:p>
    <w:p w:rsidR="00496DBD" w:rsidRPr="00C055BF" w:rsidRDefault="00496DBD" w:rsidP="00C055BF">
      <w:pPr>
        <w:spacing w:line="360" w:lineRule="auto"/>
        <w:ind w:firstLine="708"/>
        <w:jc w:val="both"/>
        <w:rPr>
          <w:rFonts w:ascii="Arial" w:hAnsi="Arial" w:cs="Arial"/>
          <w:sz w:val="24"/>
          <w:szCs w:val="24"/>
          <w:highlight w:val="yellow"/>
        </w:rPr>
      </w:pPr>
    </w:p>
    <w:p w:rsidR="00496DBD" w:rsidRPr="00C055BF" w:rsidRDefault="00496DBD" w:rsidP="00C055BF">
      <w:pPr>
        <w:pStyle w:val="GELFUS2subtitulo"/>
        <w:spacing w:line="360" w:lineRule="auto"/>
        <w:rPr>
          <w:rFonts w:ascii="Arial" w:hAnsi="Arial" w:cs="Arial"/>
          <w:sz w:val="24"/>
          <w:szCs w:val="24"/>
        </w:rPr>
      </w:pPr>
      <w:r w:rsidRPr="00C055BF">
        <w:rPr>
          <w:rFonts w:ascii="Arial" w:hAnsi="Arial" w:cs="Arial"/>
          <w:sz w:val="24"/>
          <w:szCs w:val="24"/>
        </w:rPr>
        <w:t>9.0.2</w:t>
      </w:r>
      <w:r w:rsidR="001E2018" w:rsidRPr="00C055BF">
        <w:rPr>
          <w:rFonts w:ascii="Arial" w:hAnsi="Arial" w:cs="Arial"/>
          <w:sz w:val="24"/>
          <w:szCs w:val="24"/>
        </w:rPr>
        <w:t>4</w:t>
      </w:r>
      <w:r w:rsidRPr="00C055BF">
        <w:rPr>
          <w:rFonts w:ascii="Arial" w:hAnsi="Arial" w:cs="Arial"/>
          <w:sz w:val="24"/>
          <w:szCs w:val="24"/>
        </w:rPr>
        <w:t xml:space="preserve"> – caixa sextavada </w:t>
      </w:r>
      <w:proofErr w:type="gramStart"/>
      <w:r w:rsidRPr="00C055BF">
        <w:rPr>
          <w:rFonts w:ascii="Arial" w:hAnsi="Arial" w:cs="Arial"/>
          <w:sz w:val="24"/>
          <w:szCs w:val="24"/>
        </w:rPr>
        <w:t>3</w:t>
      </w:r>
      <w:proofErr w:type="gramEnd"/>
      <w:r w:rsidRPr="00C055BF">
        <w:rPr>
          <w:rFonts w:ascii="Arial" w:hAnsi="Arial" w:cs="Arial"/>
          <w:sz w:val="24"/>
          <w:szCs w:val="24"/>
        </w:rPr>
        <w:t>”</w:t>
      </w:r>
      <w:r w:rsidR="001E2018" w:rsidRPr="00C055BF">
        <w:rPr>
          <w:rFonts w:ascii="Arial" w:hAnsi="Arial" w:cs="Arial"/>
          <w:sz w:val="24"/>
          <w:szCs w:val="24"/>
        </w:rPr>
        <w:t xml:space="preserve"> x 3”</w:t>
      </w:r>
      <w:r w:rsidRPr="00C055BF">
        <w:rPr>
          <w:rFonts w:ascii="Arial" w:hAnsi="Arial" w:cs="Arial"/>
          <w:sz w:val="24"/>
          <w:szCs w:val="24"/>
        </w:rPr>
        <w:t>, metálica, instalada em laje – fornecimento e instalação. af_12/2015</w:t>
      </w:r>
    </w:p>
    <w:p w:rsidR="004F4F96" w:rsidRPr="00C055BF" w:rsidRDefault="004F4F96" w:rsidP="00C055BF">
      <w:pPr>
        <w:spacing w:line="360" w:lineRule="auto"/>
        <w:ind w:firstLine="2127"/>
        <w:jc w:val="both"/>
        <w:rPr>
          <w:rFonts w:ascii="Arial" w:hAnsi="Arial" w:cs="Arial"/>
          <w:sz w:val="24"/>
          <w:szCs w:val="24"/>
        </w:rPr>
      </w:pPr>
      <w:proofErr w:type="gramStart"/>
      <w:r w:rsidRPr="00C055BF">
        <w:rPr>
          <w:rFonts w:ascii="Arial" w:hAnsi="Arial" w:cs="Arial"/>
          <w:sz w:val="24"/>
          <w:szCs w:val="24"/>
        </w:rPr>
        <w:t>Caixa sextavada 3x3”</w:t>
      </w:r>
      <w:proofErr w:type="gramEnd"/>
      <w:r w:rsidRPr="00C055BF">
        <w:rPr>
          <w:rFonts w:ascii="Arial" w:hAnsi="Arial" w:cs="Arial"/>
          <w:sz w:val="24"/>
          <w:szCs w:val="24"/>
        </w:rPr>
        <w:t>, metálica instalada em laje.</w:t>
      </w:r>
    </w:p>
    <w:p w:rsidR="00496DBD" w:rsidRPr="00C055BF" w:rsidRDefault="00496DBD" w:rsidP="00C055BF">
      <w:pPr>
        <w:spacing w:line="360" w:lineRule="auto"/>
        <w:ind w:firstLine="708"/>
        <w:jc w:val="both"/>
        <w:rPr>
          <w:rFonts w:ascii="Arial" w:hAnsi="Arial" w:cs="Arial"/>
          <w:sz w:val="24"/>
          <w:szCs w:val="24"/>
          <w:highlight w:val="yellow"/>
        </w:rPr>
      </w:pPr>
    </w:p>
    <w:p w:rsidR="00496DBD" w:rsidRPr="00C055BF" w:rsidRDefault="00496DBD" w:rsidP="00C055BF">
      <w:pPr>
        <w:pStyle w:val="GELFUS2subtitulo"/>
        <w:spacing w:line="360" w:lineRule="auto"/>
        <w:rPr>
          <w:rFonts w:ascii="Arial" w:hAnsi="Arial" w:cs="Arial"/>
          <w:sz w:val="24"/>
          <w:szCs w:val="24"/>
        </w:rPr>
      </w:pPr>
      <w:r w:rsidRPr="00C055BF">
        <w:rPr>
          <w:rFonts w:ascii="Arial" w:hAnsi="Arial" w:cs="Arial"/>
          <w:sz w:val="24"/>
          <w:szCs w:val="24"/>
        </w:rPr>
        <w:lastRenderedPageBreak/>
        <w:t>9.0.2</w:t>
      </w:r>
      <w:r w:rsidR="00FF0975" w:rsidRPr="00C055BF">
        <w:rPr>
          <w:rFonts w:ascii="Arial" w:hAnsi="Arial" w:cs="Arial"/>
          <w:sz w:val="24"/>
          <w:szCs w:val="24"/>
        </w:rPr>
        <w:t>5</w:t>
      </w:r>
      <w:r w:rsidRPr="00C055BF">
        <w:rPr>
          <w:rFonts w:ascii="Arial" w:hAnsi="Arial" w:cs="Arial"/>
          <w:sz w:val="24"/>
          <w:szCs w:val="24"/>
        </w:rPr>
        <w:t xml:space="preserve"> – interruptor pulsador campainha (</w:t>
      </w:r>
      <w:proofErr w:type="gramStart"/>
      <w:r w:rsidRPr="00C055BF">
        <w:rPr>
          <w:rFonts w:ascii="Arial" w:hAnsi="Arial" w:cs="Arial"/>
          <w:sz w:val="24"/>
          <w:szCs w:val="24"/>
        </w:rPr>
        <w:t>1</w:t>
      </w:r>
      <w:proofErr w:type="gramEnd"/>
      <w:r w:rsidRPr="00C055BF">
        <w:rPr>
          <w:rFonts w:ascii="Arial" w:hAnsi="Arial" w:cs="Arial"/>
          <w:sz w:val="24"/>
          <w:szCs w:val="24"/>
        </w:rPr>
        <w:t xml:space="preserve"> módulo), 10ª/250v, incluindo suporte e placa – fornecimento e </w:t>
      </w:r>
      <w:r w:rsidR="00F12242" w:rsidRPr="00C055BF">
        <w:rPr>
          <w:rFonts w:ascii="Arial" w:hAnsi="Arial" w:cs="Arial"/>
          <w:sz w:val="24"/>
          <w:szCs w:val="24"/>
        </w:rPr>
        <w:t>instalação. af_09/2017</w:t>
      </w:r>
    </w:p>
    <w:p w:rsidR="00496DBD" w:rsidRPr="00C055BF" w:rsidRDefault="00FF0975" w:rsidP="00C055BF">
      <w:pPr>
        <w:spacing w:line="360" w:lineRule="auto"/>
        <w:ind w:firstLine="2127"/>
        <w:jc w:val="both"/>
        <w:rPr>
          <w:rFonts w:ascii="Arial" w:hAnsi="Arial" w:cs="Arial"/>
          <w:sz w:val="24"/>
          <w:szCs w:val="24"/>
          <w:highlight w:val="yellow"/>
        </w:rPr>
      </w:pPr>
      <w:proofErr w:type="gramStart"/>
      <w:r w:rsidRPr="00C055BF">
        <w:rPr>
          <w:rFonts w:ascii="Arial" w:hAnsi="Arial" w:cs="Arial"/>
          <w:sz w:val="24"/>
          <w:szCs w:val="24"/>
        </w:rPr>
        <w:t>As campainhas e interruptores serão de embutir, do tipo modular, instaladas em caixa PVC 4x2"</w:t>
      </w:r>
      <w:proofErr w:type="gramEnd"/>
      <w:r w:rsidRPr="00C055BF">
        <w:rPr>
          <w:rFonts w:ascii="Arial" w:hAnsi="Arial" w:cs="Arial"/>
          <w:sz w:val="24"/>
          <w:szCs w:val="24"/>
        </w:rPr>
        <w:t xml:space="preserve">, acomodada em seu interior no suporte plástico e fechada com placa PVC branca, de forma que a placa fique corretamente assentada na parede acabada e no esquadro. </w:t>
      </w:r>
    </w:p>
    <w:p w:rsidR="00496DBD" w:rsidRPr="00C055BF" w:rsidRDefault="00496DBD" w:rsidP="00C055BF">
      <w:pPr>
        <w:spacing w:line="360" w:lineRule="auto"/>
        <w:ind w:firstLine="708"/>
        <w:jc w:val="both"/>
        <w:rPr>
          <w:rFonts w:ascii="Arial" w:hAnsi="Arial" w:cs="Arial"/>
          <w:sz w:val="24"/>
          <w:szCs w:val="24"/>
          <w:highlight w:val="yellow"/>
        </w:rPr>
      </w:pPr>
    </w:p>
    <w:p w:rsidR="00F12242" w:rsidRDefault="00F12242" w:rsidP="00C055BF">
      <w:pPr>
        <w:pStyle w:val="GELFUS2subtitulo"/>
        <w:spacing w:line="360" w:lineRule="auto"/>
        <w:rPr>
          <w:rFonts w:ascii="Arial" w:hAnsi="Arial" w:cs="Arial"/>
          <w:sz w:val="24"/>
          <w:szCs w:val="24"/>
        </w:rPr>
      </w:pPr>
      <w:r w:rsidRPr="00C055BF">
        <w:rPr>
          <w:rFonts w:ascii="Arial" w:hAnsi="Arial" w:cs="Arial"/>
          <w:sz w:val="24"/>
          <w:szCs w:val="24"/>
        </w:rPr>
        <w:t>9.0.2</w:t>
      </w:r>
      <w:r w:rsidR="00104260" w:rsidRPr="00C055BF">
        <w:rPr>
          <w:rFonts w:ascii="Arial" w:hAnsi="Arial" w:cs="Arial"/>
          <w:sz w:val="24"/>
          <w:szCs w:val="24"/>
        </w:rPr>
        <w:t>6</w:t>
      </w:r>
      <w:r w:rsidRPr="00C055BF">
        <w:rPr>
          <w:rFonts w:ascii="Arial" w:hAnsi="Arial" w:cs="Arial"/>
          <w:sz w:val="24"/>
          <w:szCs w:val="24"/>
        </w:rPr>
        <w:t xml:space="preserve"> – campainha cigarra (</w:t>
      </w:r>
      <w:proofErr w:type="gramStart"/>
      <w:r w:rsidRPr="00C055BF">
        <w:rPr>
          <w:rFonts w:ascii="Arial" w:hAnsi="Arial" w:cs="Arial"/>
          <w:sz w:val="24"/>
          <w:szCs w:val="24"/>
        </w:rPr>
        <w:t>1</w:t>
      </w:r>
      <w:proofErr w:type="gramEnd"/>
      <w:r w:rsidRPr="00C055BF">
        <w:rPr>
          <w:rFonts w:ascii="Arial" w:hAnsi="Arial" w:cs="Arial"/>
          <w:sz w:val="24"/>
          <w:szCs w:val="24"/>
        </w:rPr>
        <w:t xml:space="preserve"> módulo), 10ª/250v, incluindo suporte e placa – fornecimento e instalação. af_09/2017</w:t>
      </w:r>
    </w:p>
    <w:p w:rsidR="00BF4DDF" w:rsidRPr="00C055BF" w:rsidRDefault="00BF4DDF" w:rsidP="00C055BF">
      <w:pPr>
        <w:pStyle w:val="GELFUS2subtitulo"/>
        <w:spacing w:line="360" w:lineRule="auto"/>
        <w:rPr>
          <w:rFonts w:ascii="Arial" w:hAnsi="Arial" w:cs="Arial"/>
          <w:sz w:val="24"/>
          <w:szCs w:val="24"/>
        </w:rPr>
      </w:pPr>
    </w:p>
    <w:p w:rsidR="00104260" w:rsidRPr="00C055BF" w:rsidRDefault="00104260" w:rsidP="00C055BF">
      <w:pPr>
        <w:spacing w:line="360" w:lineRule="auto"/>
        <w:jc w:val="both"/>
        <w:rPr>
          <w:rFonts w:ascii="Arial" w:hAnsi="Arial" w:cs="Arial"/>
          <w:sz w:val="24"/>
          <w:szCs w:val="24"/>
        </w:rPr>
      </w:pPr>
      <w:r w:rsidRPr="00C055BF">
        <w:rPr>
          <w:rFonts w:ascii="Arial" w:hAnsi="Arial" w:cs="Arial"/>
          <w:sz w:val="24"/>
          <w:szCs w:val="24"/>
        </w:rPr>
        <w:t xml:space="preserve">CRITÉRIOS PARA QUANTIFICAÇÃO DOS SERVIÇOS - Utilizar a quantidade de campainha cigarra, com placa, efetivamente instalada. </w:t>
      </w:r>
    </w:p>
    <w:p w:rsidR="00104260" w:rsidRPr="00C055BF" w:rsidRDefault="00104260" w:rsidP="00C055BF">
      <w:pPr>
        <w:spacing w:line="360" w:lineRule="auto"/>
        <w:jc w:val="both"/>
        <w:rPr>
          <w:rFonts w:ascii="Arial" w:hAnsi="Arial" w:cs="Arial"/>
          <w:sz w:val="24"/>
          <w:szCs w:val="24"/>
        </w:rPr>
      </w:pPr>
      <w:r w:rsidRPr="00C055BF">
        <w:rPr>
          <w:rFonts w:ascii="Arial" w:hAnsi="Arial" w:cs="Arial"/>
          <w:sz w:val="24"/>
          <w:szCs w:val="24"/>
        </w:rPr>
        <w:t xml:space="preserve">CRITÉRIOS DE AFERIÇÃO - Para o levantamento dos índices de produtividade foi considerado que o ajudante é responsável também pelo transporte horizontal do material no andar de execução. As produtividades desta composição não contemplam as seguintes atividades: rasgos e cortes; </w:t>
      </w:r>
      <w:proofErr w:type="spellStart"/>
      <w:r w:rsidRPr="00C055BF">
        <w:rPr>
          <w:rFonts w:ascii="Arial" w:hAnsi="Arial" w:cs="Arial"/>
          <w:sz w:val="24"/>
          <w:szCs w:val="24"/>
        </w:rPr>
        <w:t>chumbamentos</w:t>
      </w:r>
      <w:proofErr w:type="spellEnd"/>
      <w:r w:rsidRPr="00C055BF">
        <w:rPr>
          <w:rFonts w:ascii="Arial" w:hAnsi="Arial" w:cs="Arial"/>
          <w:sz w:val="24"/>
          <w:szCs w:val="24"/>
        </w:rPr>
        <w:t>. Para tais atividades, utilizar composição específica de cada serviço.</w:t>
      </w:r>
    </w:p>
    <w:p w:rsidR="00F12242" w:rsidRPr="00C055BF" w:rsidRDefault="00104260" w:rsidP="00C055BF">
      <w:pPr>
        <w:spacing w:line="360" w:lineRule="auto"/>
        <w:jc w:val="both"/>
        <w:rPr>
          <w:rFonts w:ascii="Arial" w:hAnsi="Arial" w:cs="Arial"/>
          <w:sz w:val="24"/>
          <w:szCs w:val="24"/>
          <w:highlight w:val="yellow"/>
        </w:rPr>
      </w:pPr>
      <w:r w:rsidRPr="00C055BF">
        <w:rPr>
          <w:rFonts w:ascii="Arial" w:hAnsi="Arial" w:cs="Arial"/>
          <w:sz w:val="24"/>
          <w:szCs w:val="24"/>
        </w:rPr>
        <w:t>EXECUÇÃO - Utilizando os trechos deixados disponíveis nos pontos de fornecimento de energia</w:t>
      </w:r>
      <w:proofErr w:type="gramStart"/>
      <w:r w:rsidRPr="00C055BF">
        <w:rPr>
          <w:rFonts w:ascii="Arial" w:hAnsi="Arial" w:cs="Arial"/>
          <w:sz w:val="24"/>
          <w:szCs w:val="24"/>
        </w:rPr>
        <w:t>, ligam-se</w:t>
      </w:r>
      <w:proofErr w:type="gramEnd"/>
      <w:r w:rsidRPr="00C055BF">
        <w:rPr>
          <w:rFonts w:ascii="Arial" w:hAnsi="Arial" w:cs="Arial"/>
          <w:sz w:val="24"/>
          <w:szCs w:val="24"/>
        </w:rPr>
        <w:t xml:space="preserve"> os cabos aos interruptores (módulo); - Em seguida fixa-se o módulo ao suporte.</w:t>
      </w:r>
    </w:p>
    <w:p w:rsidR="00F12242" w:rsidRPr="00C055BF" w:rsidRDefault="00F12242" w:rsidP="00C055BF">
      <w:pPr>
        <w:spacing w:line="360" w:lineRule="auto"/>
        <w:ind w:firstLine="708"/>
        <w:jc w:val="both"/>
        <w:rPr>
          <w:rFonts w:ascii="Arial" w:hAnsi="Arial" w:cs="Arial"/>
          <w:sz w:val="24"/>
          <w:szCs w:val="24"/>
          <w:highlight w:val="yellow"/>
        </w:rPr>
      </w:pPr>
    </w:p>
    <w:p w:rsidR="00764D3E" w:rsidRPr="00C055BF" w:rsidRDefault="00764D3E" w:rsidP="00C055BF">
      <w:pPr>
        <w:pStyle w:val="GELFUS2subtitulo"/>
        <w:spacing w:line="360" w:lineRule="auto"/>
        <w:rPr>
          <w:rFonts w:ascii="Arial" w:hAnsi="Arial" w:cs="Arial"/>
          <w:sz w:val="24"/>
          <w:szCs w:val="24"/>
        </w:rPr>
      </w:pPr>
      <w:proofErr w:type="gramStart"/>
      <w:r w:rsidRPr="00C055BF">
        <w:rPr>
          <w:rFonts w:ascii="Arial" w:hAnsi="Arial" w:cs="Arial"/>
          <w:sz w:val="24"/>
          <w:szCs w:val="24"/>
        </w:rPr>
        <w:t>10 - REVESTIMENTO</w:t>
      </w:r>
      <w:proofErr w:type="gramEnd"/>
      <w:r w:rsidRPr="00C055BF">
        <w:rPr>
          <w:rFonts w:ascii="Arial" w:hAnsi="Arial" w:cs="Arial"/>
          <w:sz w:val="24"/>
          <w:szCs w:val="24"/>
        </w:rPr>
        <w:t xml:space="preserve"> DE FORROS</w:t>
      </w:r>
      <w:bookmarkEnd w:id="18"/>
    </w:p>
    <w:p w:rsidR="00104260" w:rsidRPr="00C055BF" w:rsidRDefault="00104260" w:rsidP="00C055BF">
      <w:pPr>
        <w:pStyle w:val="GELFUS2subtitulo"/>
        <w:spacing w:line="360" w:lineRule="auto"/>
        <w:rPr>
          <w:rFonts w:ascii="Arial" w:hAnsi="Arial" w:cs="Arial"/>
          <w:sz w:val="24"/>
          <w:szCs w:val="24"/>
        </w:rPr>
      </w:pPr>
    </w:p>
    <w:p w:rsidR="00764D3E" w:rsidRPr="00C055BF" w:rsidRDefault="00764D3E" w:rsidP="00C055BF">
      <w:pPr>
        <w:pStyle w:val="GELFUS3texto"/>
        <w:spacing w:line="360" w:lineRule="auto"/>
      </w:pPr>
      <w:r w:rsidRPr="00C055BF">
        <w:t xml:space="preserve">10.1 </w:t>
      </w:r>
      <w:proofErr w:type="gramStart"/>
      <w:r w:rsidR="00F12242" w:rsidRPr="00C055BF">
        <w:t>–aplica</w:t>
      </w:r>
      <w:r w:rsidR="00F37D34">
        <w:t>ÇÃO</w:t>
      </w:r>
      <w:proofErr w:type="gramEnd"/>
      <w:r w:rsidR="00F37D34">
        <w:t xml:space="preserve"> </w:t>
      </w:r>
      <w:r w:rsidR="00F12242" w:rsidRPr="00C055BF">
        <w:t>manual de gesso desempenado (sem taliscas) em teto de ambientes de área entre 5m² e 10m², espessura de 0,5cm. af_06/2014</w:t>
      </w:r>
    </w:p>
    <w:p w:rsidR="00764D3E" w:rsidRDefault="00104260"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Placas de gesso </w:t>
      </w:r>
      <w:proofErr w:type="spellStart"/>
      <w:r w:rsidRPr="00C055BF">
        <w:rPr>
          <w:rFonts w:ascii="Arial" w:hAnsi="Arial" w:cs="Arial"/>
          <w:sz w:val="24"/>
          <w:szCs w:val="24"/>
        </w:rPr>
        <w:t>acartonado</w:t>
      </w:r>
      <w:proofErr w:type="spellEnd"/>
      <w:r w:rsidRPr="00C055BF">
        <w:rPr>
          <w:rFonts w:ascii="Arial" w:hAnsi="Arial" w:cs="Arial"/>
          <w:sz w:val="24"/>
          <w:szCs w:val="24"/>
        </w:rPr>
        <w:t xml:space="preserve"> de medidas 1200 x </w:t>
      </w:r>
      <w:proofErr w:type="gramStart"/>
      <w:r w:rsidRPr="00C055BF">
        <w:rPr>
          <w:rFonts w:ascii="Arial" w:hAnsi="Arial" w:cs="Arial"/>
          <w:sz w:val="24"/>
          <w:szCs w:val="24"/>
        </w:rPr>
        <w:t>2400mm</w:t>
      </w:r>
      <w:proofErr w:type="gramEnd"/>
      <w:r w:rsidRPr="00C055BF">
        <w:rPr>
          <w:rFonts w:ascii="Arial" w:hAnsi="Arial" w:cs="Arial"/>
          <w:sz w:val="24"/>
          <w:szCs w:val="24"/>
        </w:rPr>
        <w:t xml:space="preserve"> ou 1200 x 1800mm, conforme especificações do fabricante. - Pintura PVA cor BRANCO NEVE (acabamento fosco) sobre massa corrida PVA. Os perfis de fixação do gesso são de </w:t>
      </w:r>
      <w:r w:rsidRPr="00C055BF">
        <w:rPr>
          <w:rFonts w:ascii="Arial" w:hAnsi="Arial" w:cs="Arial"/>
          <w:sz w:val="24"/>
          <w:szCs w:val="24"/>
        </w:rPr>
        <w:lastRenderedPageBreak/>
        <w:t xml:space="preserve">aço galvanizado, protegidos com tratamento de </w:t>
      </w:r>
      <w:proofErr w:type="spellStart"/>
      <w:r w:rsidRPr="00C055BF">
        <w:rPr>
          <w:rFonts w:ascii="Arial" w:hAnsi="Arial" w:cs="Arial"/>
          <w:sz w:val="24"/>
          <w:szCs w:val="24"/>
        </w:rPr>
        <w:t>zincagem</w:t>
      </w:r>
      <w:proofErr w:type="spellEnd"/>
      <w:r w:rsidRPr="00C055BF">
        <w:rPr>
          <w:rFonts w:ascii="Arial" w:hAnsi="Arial" w:cs="Arial"/>
          <w:sz w:val="24"/>
          <w:szCs w:val="24"/>
        </w:rPr>
        <w:t xml:space="preserve"> mínimo Z275, em chapa de 0,50 mm de espessura.</w:t>
      </w:r>
    </w:p>
    <w:p w:rsidR="00BF4DDF" w:rsidRPr="00C055BF" w:rsidRDefault="00BF4DDF" w:rsidP="00C055BF">
      <w:pPr>
        <w:spacing w:line="360" w:lineRule="auto"/>
        <w:ind w:firstLine="2127"/>
        <w:jc w:val="both"/>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bookmarkStart w:id="19" w:name="_Toc10207387"/>
      <w:proofErr w:type="gramStart"/>
      <w:r w:rsidRPr="00C055BF">
        <w:rPr>
          <w:rFonts w:ascii="Arial" w:hAnsi="Arial" w:cs="Arial"/>
          <w:sz w:val="24"/>
          <w:szCs w:val="24"/>
        </w:rPr>
        <w:t>11 - REVESTIMENTO</w:t>
      </w:r>
      <w:proofErr w:type="gramEnd"/>
      <w:r w:rsidRPr="00C055BF">
        <w:rPr>
          <w:rFonts w:ascii="Arial" w:hAnsi="Arial" w:cs="Arial"/>
          <w:sz w:val="24"/>
          <w:szCs w:val="24"/>
        </w:rPr>
        <w:t xml:space="preserve"> DE PAREDES INTERNAS</w:t>
      </w:r>
      <w:bookmarkEnd w:id="16"/>
      <w:bookmarkEnd w:id="19"/>
    </w:p>
    <w:p w:rsidR="00570DDA" w:rsidRPr="00C055BF" w:rsidRDefault="00570DDA" w:rsidP="00C055BF">
      <w:pPr>
        <w:pStyle w:val="GELFUS2subtitulo"/>
        <w:spacing w:line="360" w:lineRule="auto"/>
        <w:rPr>
          <w:rFonts w:ascii="Arial" w:hAnsi="Arial" w:cs="Arial"/>
          <w:sz w:val="24"/>
          <w:szCs w:val="24"/>
        </w:rPr>
      </w:pPr>
    </w:p>
    <w:p w:rsidR="00764D3E" w:rsidRPr="00C055BF" w:rsidRDefault="00764D3E" w:rsidP="00C055BF">
      <w:pPr>
        <w:pStyle w:val="GELFUS3texto"/>
        <w:spacing w:line="360" w:lineRule="auto"/>
      </w:pPr>
      <w:r w:rsidRPr="00C055BF">
        <w:t>11.</w:t>
      </w:r>
      <w:r w:rsidR="00F12242" w:rsidRPr="00C055BF">
        <w:t>0.</w:t>
      </w:r>
      <w:r w:rsidRPr="00C055BF">
        <w:t>1 - CHAPISCO APLICADO EM ALVENARIAS E ESTRUTURAS DE CONCRETO INTERNAS, COM ROLO PARA TEXTURA ACRÍLICA. ARGAMASSA TRAÇO 1:4 E EMULSÃO POLIMÉRICA (ADESIVO) COM PREPARO MANUAL. AF_06/2014</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ser executado o </w:t>
      </w:r>
      <w:proofErr w:type="spellStart"/>
      <w:r w:rsidRPr="00C055BF">
        <w:rPr>
          <w:rFonts w:ascii="Arial" w:hAnsi="Arial" w:cs="Arial"/>
          <w:sz w:val="24"/>
          <w:szCs w:val="24"/>
        </w:rPr>
        <w:t>chapisco</w:t>
      </w:r>
      <w:proofErr w:type="spellEnd"/>
      <w:r w:rsidRPr="00C055BF">
        <w:rPr>
          <w:rFonts w:ascii="Arial" w:hAnsi="Arial" w:cs="Arial"/>
          <w:sz w:val="24"/>
          <w:szCs w:val="24"/>
        </w:rPr>
        <w:t xml:space="preserve"> com argamassa, cimento e areia no traço 1:4 em todas as paredes que irão receber reboco.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Todos os dutos e redes de gás, água e esgoto deverão ser ensaiados sob a pressão recomendada para cada caso antes de iniciados os serviços de revestimento, procedendo-se da mesma forma em relação aos aparelhos e válvulas embutidos. Todas as superfícies destinadas a receber revestimento de argamassa de areia serão </w:t>
      </w:r>
      <w:proofErr w:type="spellStart"/>
      <w:r w:rsidRPr="00C055BF">
        <w:rPr>
          <w:rFonts w:ascii="Arial" w:hAnsi="Arial" w:cs="Arial"/>
          <w:sz w:val="24"/>
          <w:szCs w:val="24"/>
        </w:rPr>
        <w:t>chapiscadas</w:t>
      </w:r>
      <w:proofErr w:type="spellEnd"/>
      <w:r w:rsidRPr="00C055BF">
        <w:rPr>
          <w:rFonts w:ascii="Arial" w:hAnsi="Arial" w:cs="Arial"/>
          <w:sz w:val="24"/>
          <w:szCs w:val="24"/>
        </w:rPr>
        <w:t xml:space="preserve"> com argamassa de cimento e areia. As superfícies das paredes e dos tetos precisam ser limpas e abundantemente molhadas antes do início da operação. Os revestimentos somente poderão ser iniciados após a completa pega da argamassa de assentamento da alvenaria e do preenchimento dos rasgos para </w:t>
      </w:r>
      <w:proofErr w:type="spellStart"/>
      <w:r w:rsidRPr="00C055BF">
        <w:rPr>
          <w:rFonts w:ascii="Arial" w:hAnsi="Arial" w:cs="Arial"/>
          <w:sz w:val="24"/>
          <w:szCs w:val="24"/>
        </w:rPr>
        <w:t>embutimento</w:t>
      </w:r>
      <w:proofErr w:type="spellEnd"/>
      <w:r w:rsidRPr="00C055BF">
        <w:rPr>
          <w:rFonts w:ascii="Arial" w:hAnsi="Arial" w:cs="Arial"/>
          <w:sz w:val="24"/>
          <w:szCs w:val="24"/>
        </w:rPr>
        <w:t xml:space="preserve"> da canalização nas paredes. O fechamento dos vãos destinados ao </w:t>
      </w:r>
      <w:proofErr w:type="spellStart"/>
      <w:r w:rsidRPr="00C055BF">
        <w:rPr>
          <w:rFonts w:ascii="Arial" w:hAnsi="Arial" w:cs="Arial"/>
          <w:sz w:val="24"/>
          <w:szCs w:val="24"/>
        </w:rPr>
        <w:t>embutimento</w:t>
      </w:r>
      <w:proofErr w:type="spellEnd"/>
      <w:r w:rsidRPr="00C055BF">
        <w:rPr>
          <w:rFonts w:ascii="Arial" w:hAnsi="Arial" w:cs="Arial"/>
          <w:sz w:val="24"/>
          <w:szCs w:val="24"/>
        </w:rPr>
        <w:t xml:space="preserve"> da tubulação de prumadas terá de ser feito com o emprego de tela </w:t>
      </w:r>
      <w:proofErr w:type="spellStart"/>
      <w:r w:rsidRPr="00C055BF">
        <w:rPr>
          <w:rFonts w:ascii="Arial" w:hAnsi="Arial" w:cs="Arial"/>
          <w:sz w:val="24"/>
          <w:szCs w:val="24"/>
        </w:rPr>
        <w:t>deployé</w:t>
      </w:r>
      <w:proofErr w:type="spellEnd"/>
      <w:r w:rsidRPr="00C055BF">
        <w:rPr>
          <w:rFonts w:ascii="Arial" w:hAnsi="Arial" w:cs="Arial"/>
          <w:sz w:val="24"/>
          <w:szCs w:val="24"/>
        </w:rPr>
        <w:t>.</w:t>
      </w:r>
    </w:p>
    <w:p w:rsidR="00570DDA" w:rsidRDefault="00570DDA" w:rsidP="00C055BF">
      <w:pPr>
        <w:spacing w:line="360" w:lineRule="auto"/>
        <w:ind w:firstLine="2127"/>
        <w:jc w:val="both"/>
        <w:rPr>
          <w:rFonts w:ascii="Arial" w:hAnsi="Arial" w:cs="Arial"/>
          <w:sz w:val="24"/>
          <w:szCs w:val="24"/>
        </w:rPr>
      </w:pPr>
    </w:p>
    <w:p w:rsidR="00BF4DDF" w:rsidRDefault="00BF4DDF" w:rsidP="00C055BF">
      <w:pPr>
        <w:spacing w:line="360" w:lineRule="auto"/>
        <w:ind w:firstLine="2127"/>
        <w:jc w:val="both"/>
        <w:rPr>
          <w:rFonts w:ascii="Arial" w:hAnsi="Arial" w:cs="Arial"/>
          <w:sz w:val="24"/>
          <w:szCs w:val="24"/>
        </w:rPr>
      </w:pPr>
    </w:p>
    <w:p w:rsidR="00BF4DDF" w:rsidRPr="00C055BF" w:rsidRDefault="00BF4DDF" w:rsidP="00C055BF">
      <w:pPr>
        <w:spacing w:line="360" w:lineRule="auto"/>
        <w:ind w:firstLine="2127"/>
        <w:jc w:val="both"/>
        <w:rPr>
          <w:rFonts w:ascii="Arial" w:hAnsi="Arial" w:cs="Arial"/>
          <w:sz w:val="24"/>
          <w:szCs w:val="24"/>
        </w:rPr>
      </w:pPr>
    </w:p>
    <w:p w:rsidR="00570DDA" w:rsidRPr="00C055BF" w:rsidRDefault="00764D3E" w:rsidP="00C055BF">
      <w:pPr>
        <w:pStyle w:val="GELFUS3texto"/>
        <w:spacing w:line="360" w:lineRule="auto"/>
      </w:pPr>
      <w:r w:rsidRPr="00C055BF">
        <w:lastRenderedPageBreak/>
        <w:t>11.</w:t>
      </w:r>
      <w:r w:rsidR="00542DAB" w:rsidRPr="00C055BF">
        <w:t>0.</w:t>
      </w:r>
      <w:r w:rsidRPr="00C055BF">
        <w:t xml:space="preserve">2 - EMBOÇO, PARA RECEBIMENTO DE CERÂMICA, EM ARGAMASSA TRAÇO </w:t>
      </w:r>
      <w:proofErr w:type="gramStart"/>
      <w:r w:rsidR="00570DDA" w:rsidRPr="00C055BF">
        <w:t>1:2:</w:t>
      </w:r>
      <w:proofErr w:type="gramEnd"/>
      <w:r w:rsidR="00570DDA" w:rsidRPr="00C055BF">
        <w:t>8, preparo manual, aplicado manualmente em face internas de paredes, para ambiente com área</w:t>
      </w:r>
      <w:r w:rsidR="00EA2552" w:rsidRPr="00C055BF">
        <w:t xml:space="preserve"> maior que 10 mm, com execução de taliscas. af_06/2014</w:t>
      </w:r>
    </w:p>
    <w:p w:rsidR="00764D3E" w:rsidRPr="00C055BF" w:rsidRDefault="00764D3E" w:rsidP="00C055BF">
      <w:pPr>
        <w:spacing w:line="360" w:lineRule="auto"/>
        <w:ind w:firstLine="2268"/>
        <w:jc w:val="both"/>
        <w:rPr>
          <w:rFonts w:ascii="Arial" w:hAnsi="Arial" w:cs="Arial"/>
          <w:sz w:val="24"/>
          <w:szCs w:val="24"/>
        </w:rPr>
      </w:pPr>
      <w:r w:rsidRPr="00C055BF">
        <w:rPr>
          <w:rFonts w:ascii="Arial" w:hAnsi="Arial" w:cs="Arial"/>
          <w:sz w:val="24"/>
          <w:szCs w:val="24"/>
        </w:rPr>
        <w:t xml:space="preserve">O emboço somente poderá ser aplicado após a pega completa do </w:t>
      </w:r>
      <w:proofErr w:type="spellStart"/>
      <w:r w:rsidRPr="00C055BF">
        <w:rPr>
          <w:rFonts w:ascii="Arial" w:hAnsi="Arial" w:cs="Arial"/>
          <w:sz w:val="24"/>
          <w:szCs w:val="24"/>
        </w:rPr>
        <w:t>chapisco</w:t>
      </w:r>
      <w:proofErr w:type="spellEnd"/>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É constituído por uma camada de cal, cimento e areia peneirada no traço </w:t>
      </w:r>
      <w:proofErr w:type="gramStart"/>
      <w:r w:rsidRPr="00C055BF">
        <w:rPr>
          <w:rFonts w:ascii="Arial" w:hAnsi="Arial" w:cs="Arial"/>
          <w:sz w:val="24"/>
          <w:szCs w:val="24"/>
        </w:rPr>
        <w:t>1:2:</w:t>
      </w:r>
      <w:proofErr w:type="gramEnd"/>
      <w:r w:rsidRPr="00C055BF">
        <w:rPr>
          <w:rFonts w:ascii="Arial" w:hAnsi="Arial" w:cs="Arial"/>
          <w:sz w:val="24"/>
          <w:szCs w:val="24"/>
        </w:rPr>
        <w:t>8.</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areia deverá ser de rio, lavada, não sendo recomendada areia de cava. Nunca poderá ser utilizada areia salitrada. </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aplicação terá de ser feita sobre superfície previamente umedecida. A espessura não poderá exceder a </w:t>
      </w:r>
      <w:proofErr w:type="gramStart"/>
      <w:r w:rsidRPr="00C055BF">
        <w:rPr>
          <w:rFonts w:ascii="Arial" w:hAnsi="Arial" w:cs="Arial"/>
          <w:sz w:val="24"/>
          <w:szCs w:val="24"/>
        </w:rPr>
        <w:t>2</w:t>
      </w:r>
      <w:proofErr w:type="gramEnd"/>
      <w:r w:rsidRPr="00C055BF">
        <w:rPr>
          <w:rFonts w:ascii="Arial" w:hAnsi="Arial" w:cs="Arial"/>
          <w:sz w:val="24"/>
          <w:szCs w:val="24"/>
        </w:rPr>
        <w:t xml:space="preserve"> cm. </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Deverá resultar em superfície áspera, a fim de possibilitar e facilitar a aderência do reboco. A argamassa precisa ser preparada mecanicamente. A mistura deverá ser contínua a partir do momento em que todos os componentes, inclusive a água, tiverem sido lançados na betoneira. Quando a quantidade de argamassa que será utilizada for insuficiente para justificar o preparo mecânico, poderá ser feito o amassamento manual. Nesse caso, terão de ser </w:t>
      </w:r>
      <w:proofErr w:type="gramStart"/>
      <w:r w:rsidRPr="00C055BF">
        <w:rPr>
          <w:rFonts w:ascii="Arial" w:hAnsi="Arial" w:cs="Arial"/>
          <w:sz w:val="24"/>
          <w:szCs w:val="24"/>
        </w:rPr>
        <w:t>misturados</w:t>
      </w:r>
      <w:proofErr w:type="gramEnd"/>
      <w:r w:rsidRPr="00C055BF">
        <w:rPr>
          <w:rFonts w:ascii="Arial" w:hAnsi="Arial" w:cs="Arial"/>
          <w:sz w:val="24"/>
          <w:szCs w:val="24"/>
        </w:rPr>
        <w:t xml:space="preserve">, a seco, o agregado com os aglomerantes, revolvendo os materiais com enxada até que a mescla adquira coloração uniforme. A mistura será então disposta em forma de vulcão (coroa), adicionando no centro, gradualmente, a água necessária. O amassamento prosseguirá com cuidado, para evitar perda de água ou segregação dos materiais, até ser obtida argamassa homogênea, de aspecto uniforme e consistência plástica apropriada. A argamassa contendo cimento deverá ser aplicada dentro de </w:t>
      </w:r>
      <w:proofErr w:type="gramStart"/>
      <w:r w:rsidRPr="00C055BF">
        <w:rPr>
          <w:rFonts w:ascii="Arial" w:hAnsi="Arial" w:cs="Arial"/>
          <w:sz w:val="24"/>
          <w:szCs w:val="24"/>
        </w:rPr>
        <w:t>2</w:t>
      </w:r>
      <w:proofErr w:type="gramEnd"/>
      <w:r w:rsidRPr="00C055BF">
        <w:rPr>
          <w:rFonts w:ascii="Arial" w:hAnsi="Arial" w:cs="Arial"/>
          <w:sz w:val="24"/>
          <w:szCs w:val="24"/>
        </w:rPr>
        <w:t>½ h a contar do primeiro contato do cimento com a água.</w:t>
      </w:r>
    </w:p>
    <w:p w:rsidR="00542DAB" w:rsidRDefault="00542DAB" w:rsidP="00C055BF">
      <w:pPr>
        <w:spacing w:line="360" w:lineRule="auto"/>
        <w:ind w:firstLine="709"/>
        <w:jc w:val="both"/>
        <w:rPr>
          <w:rFonts w:ascii="Arial" w:hAnsi="Arial" w:cs="Arial"/>
          <w:sz w:val="24"/>
          <w:szCs w:val="24"/>
        </w:rPr>
      </w:pPr>
    </w:p>
    <w:p w:rsidR="00BF4DDF" w:rsidRDefault="00BF4DDF" w:rsidP="00C055BF">
      <w:pPr>
        <w:spacing w:line="360" w:lineRule="auto"/>
        <w:ind w:firstLine="709"/>
        <w:jc w:val="both"/>
        <w:rPr>
          <w:rFonts w:ascii="Arial" w:hAnsi="Arial" w:cs="Arial"/>
          <w:sz w:val="24"/>
          <w:szCs w:val="24"/>
        </w:rPr>
      </w:pPr>
    </w:p>
    <w:p w:rsidR="00BF4DDF" w:rsidRPr="00C055BF" w:rsidRDefault="00BF4DDF" w:rsidP="00C055BF">
      <w:pPr>
        <w:spacing w:line="360" w:lineRule="auto"/>
        <w:ind w:firstLine="709"/>
        <w:jc w:val="both"/>
        <w:rPr>
          <w:rFonts w:ascii="Arial" w:hAnsi="Arial" w:cs="Arial"/>
          <w:sz w:val="24"/>
          <w:szCs w:val="24"/>
        </w:rPr>
      </w:pPr>
    </w:p>
    <w:p w:rsidR="00542DAB" w:rsidRPr="00C055BF" w:rsidRDefault="00542DAB" w:rsidP="00C055BF">
      <w:pPr>
        <w:spacing w:line="360" w:lineRule="auto"/>
        <w:jc w:val="both"/>
        <w:rPr>
          <w:rFonts w:ascii="Arial" w:hAnsi="Arial" w:cs="Arial"/>
          <w:b/>
          <w:sz w:val="24"/>
          <w:szCs w:val="24"/>
        </w:rPr>
      </w:pPr>
      <w:r w:rsidRPr="00C055BF">
        <w:rPr>
          <w:rFonts w:ascii="Arial" w:hAnsi="Arial" w:cs="Arial"/>
          <w:b/>
          <w:sz w:val="24"/>
          <w:szCs w:val="24"/>
        </w:rPr>
        <w:lastRenderedPageBreak/>
        <w:t xml:space="preserve">11.0.3 </w:t>
      </w:r>
      <w:proofErr w:type="gramStart"/>
      <w:r w:rsidRPr="00C055BF">
        <w:rPr>
          <w:rFonts w:ascii="Arial" w:hAnsi="Arial" w:cs="Arial"/>
          <w:b/>
          <w:sz w:val="24"/>
          <w:szCs w:val="24"/>
        </w:rPr>
        <w:t>–MASSA</w:t>
      </w:r>
      <w:proofErr w:type="gramEnd"/>
      <w:r w:rsidRPr="00C055BF">
        <w:rPr>
          <w:rFonts w:ascii="Arial" w:hAnsi="Arial" w:cs="Arial"/>
          <w:b/>
          <w:sz w:val="24"/>
          <w:szCs w:val="24"/>
        </w:rPr>
        <w:t xml:space="preserve"> ÚNICA, PARA RECEBIMENTO DE PINTURA, EM ARGAMASSA TRAÇO 1:2:8, PREPARO MANUAL, APLICADA MANUALMENTE EM FACES INTERNAS DE PAREDES, ESPESSURA DE 10MM, COM EXECUÇÃO DE TALISCAS. AF_06/2014</w:t>
      </w:r>
    </w:p>
    <w:p w:rsidR="00542DAB" w:rsidRPr="00C055BF" w:rsidRDefault="00EA2552" w:rsidP="00C055BF">
      <w:pPr>
        <w:spacing w:line="360" w:lineRule="auto"/>
        <w:ind w:firstLine="2127"/>
        <w:jc w:val="both"/>
        <w:rPr>
          <w:rFonts w:ascii="Arial" w:hAnsi="Arial" w:cs="Arial"/>
          <w:b/>
          <w:sz w:val="24"/>
          <w:szCs w:val="24"/>
        </w:rPr>
      </w:pPr>
      <w:r w:rsidRPr="00C055BF">
        <w:rPr>
          <w:rFonts w:ascii="Arial" w:hAnsi="Arial" w:cs="Arial"/>
          <w:sz w:val="24"/>
          <w:szCs w:val="24"/>
        </w:rPr>
        <w:t xml:space="preserve">Argamassa de cimento, cal e areia média, no traço </w:t>
      </w:r>
      <w:proofErr w:type="gramStart"/>
      <w:r w:rsidRPr="00C055BF">
        <w:rPr>
          <w:rFonts w:ascii="Arial" w:hAnsi="Arial" w:cs="Arial"/>
          <w:sz w:val="24"/>
          <w:szCs w:val="24"/>
        </w:rPr>
        <w:t>1:2:</w:t>
      </w:r>
      <w:proofErr w:type="gramEnd"/>
      <w:r w:rsidRPr="00C055BF">
        <w:rPr>
          <w:rFonts w:ascii="Arial" w:hAnsi="Arial" w:cs="Arial"/>
          <w:sz w:val="24"/>
          <w:szCs w:val="24"/>
        </w:rPr>
        <w:t xml:space="preserve">8, preparo manual, conforme composição auxiliar de argamassa, e espessura média real de 20 mm. Execução: </w:t>
      </w:r>
      <w:proofErr w:type="spellStart"/>
      <w:r w:rsidRPr="00C055BF">
        <w:rPr>
          <w:rFonts w:ascii="Arial" w:hAnsi="Arial" w:cs="Arial"/>
          <w:sz w:val="24"/>
          <w:szCs w:val="24"/>
        </w:rPr>
        <w:t>Taliscamento</w:t>
      </w:r>
      <w:proofErr w:type="spellEnd"/>
      <w:r w:rsidRPr="00C055BF">
        <w:rPr>
          <w:rFonts w:ascii="Arial" w:hAnsi="Arial" w:cs="Arial"/>
          <w:sz w:val="24"/>
          <w:szCs w:val="24"/>
        </w:rPr>
        <w:t xml:space="preserve"> da base e Execução das mestras. Lançamento da argamassa com colher de pedreiro. Compressão da camada com o dorso da colher de pedreiro. </w:t>
      </w:r>
      <w:proofErr w:type="spellStart"/>
      <w:r w:rsidRPr="00C055BF">
        <w:rPr>
          <w:rFonts w:ascii="Arial" w:hAnsi="Arial" w:cs="Arial"/>
          <w:sz w:val="24"/>
          <w:szCs w:val="24"/>
        </w:rPr>
        <w:t>Sarrafeamento</w:t>
      </w:r>
      <w:proofErr w:type="spellEnd"/>
      <w:r w:rsidRPr="00C055BF">
        <w:rPr>
          <w:rFonts w:ascii="Arial" w:hAnsi="Arial" w:cs="Arial"/>
          <w:sz w:val="24"/>
          <w:szCs w:val="24"/>
        </w:rPr>
        <w:t xml:space="preserve"> da camada com a régua metálica, seguindo as mestras executadas, </w:t>
      </w:r>
      <w:proofErr w:type="spellStart"/>
      <w:r w:rsidRPr="00C055BF">
        <w:rPr>
          <w:rFonts w:ascii="Arial" w:hAnsi="Arial" w:cs="Arial"/>
          <w:sz w:val="24"/>
          <w:szCs w:val="24"/>
        </w:rPr>
        <w:t>retirandose</w:t>
      </w:r>
      <w:proofErr w:type="spellEnd"/>
      <w:r w:rsidRPr="00C055BF">
        <w:rPr>
          <w:rFonts w:ascii="Arial" w:hAnsi="Arial" w:cs="Arial"/>
          <w:sz w:val="24"/>
          <w:szCs w:val="24"/>
        </w:rPr>
        <w:t xml:space="preserve"> o excesso. Acabamento superficial: </w:t>
      </w:r>
      <w:proofErr w:type="spellStart"/>
      <w:r w:rsidRPr="00C055BF">
        <w:rPr>
          <w:rFonts w:ascii="Arial" w:hAnsi="Arial" w:cs="Arial"/>
          <w:sz w:val="24"/>
          <w:szCs w:val="24"/>
        </w:rPr>
        <w:t>desempenamento</w:t>
      </w:r>
      <w:proofErr w:type="spellEnd"/>
      <w:r w:rsidRPr="00C055BF">
        <w:rPr>
          <w:rFonts w:ascii="Arial" w:hAnsi="Arial" w:cs="Arial"/>
          <w:sz w:val="24"/>
          <w:szCs w:val="24"/>
        </w:rPr>
        <w:t xml:space="preserve"> com desempenadeira de madeira e posteriormente com desempenadeira com espuma com movimentos circulares.</w:t>
      </w:r>
    </w:p>
    <w:p w:rsidR="00764D3E" w:rsidRPr="00C055BF" w:rsidRDefault="00764D3E" w:rsidP="00C055BF">
      <w:pPr>
        <w:pStyle w:val="GELFUS3texto"/>
        <w:spacing w:line="360" w:lineRule="auto"/>
      </w:pPr>
    </w:p>
    <w:p w:rsidR="00764D3E" w:rsidRPr="00C055BF" w:rsidRDefault="00764D3E" w:rsidP="00C055BF">
      <w:pPr>
        <w:spacing w:line="360" w:lineRule="auto"/>
        <w:jc w:val="both"/>
        <w:rPr>
          <w:rFonts w:ascii="Arial" w:hAnsi="Arial" w:cs="Arial"/>
          <w:b/>
          <w:sz w:val="24"/>
          <w:szCs w:val="24"/>
        </w:rPr>
      </w:pPr>
      <w:r w:rsidRPr="00C055BF">
        <w:rPr>
          <w:rFonts w:ascii="Arial" w:hAnsi="Arial" w:cs="Arial"/>
          <w:b/>
          <w:sz w:val="24"/>
          <w:szCs w:val="24"/>
        </w:rPr>
        <w:t>11.</w:t>
      </w:r>
      <w:r w:rsidR="00542DAB" w:rsidRPr="00C055BF">
        <w:rPr>
          <w:rFonts w:ascii="Arial" w:hAnsi="Arial" w:cs="Arial"/>
          <w:b/>
          <w:sz w:val="24"/>
          <w:szCs w:val="24"/>
        </w:rPr>
        <w:t>0.4</w:t>
      </w:r>
      <w:r w:rsidRPr="00C055BF">
        <w:rPr>
          <w:rFonts w:ascii="Arial" w:hAnsi="Arial" w:cs="Arial"/>
          <w:b/>
          <w:sz w:val="24"/>
          <w:szCs w:val="24"/>
        </w:rPr>
        <w:t xml:space="preserve"> - REVESTIMENTO CERÂMICO PARA PAREDES INTERNAS COM PLACAS TIPO ESMALTADA EXTRA DE DIMENSÕES 25X35 CM APLICADAS EM AMBIENTES DE ÁREA MENOR QUE </w:t>
      </w:r>
      <w:proofErr w:type="gramStart"/>
      <w:r w:rsidRPr="00C055BF">
        <w:rPr>
          <w:rFonts w:ascii="Arial" w:hAnsi="Arial" w:cs="Arial"/>
          <w:b/>
          <w:sz w:val="24"/>
          <w:szCs w:val="24"/>
        </w:rPr>
        <w:t>5</w:t>
      </w:r>
      <w:proofErr w:type="gramEnd"/>
      <w:r w:rsidRPr="00C055BF">
        <w:rPr>
          <w:rFonts w:ascii="Arial" w:hAnsi="Arial" w:cs="Arial"/>
          <w:b/>
          <w:sz w:val="24"/>
          <w:szCs w:val="24"/>
        </w:rPr>
        <w:t xml:space="preserve"> </w:t>
      </w:r>
      <w:proofErr w:type="spellStart"/>
      <w:r w:rsidRPr="00C055BF">
        <w:rPr>
          <w:rFonts w:ascii="Arial" w:hAnsi="Arial" w:cs="Arial"/>
          <w:b/>
          <w:sz w:val="24"/>
          <w:szCs w:val="24"/>
        </w:rPr>
        <w:t>M²</w:t>
      </w:r>
      <w:proofErr w:type="spellEnd"/>
      <w:r w:rsidRPr="00C055BF">
        <w:rPr>
          <w:rFonts w:ascii="Arial" w:hAnsi="Arial" w:cs="Arial"/>
          <w:b/>
          <w:sz w:val="24"/>
          <w:szCs w:val="24"/>
        </w:rPr>
        <w:t xml:space="preserve"> A MEIA ALTURA DAS PAREDES. AF_06/2014</w:t>
      </w:r>
    </w:p>
    <w:p w:rsidR="00764D3E" w:rsidRPr="00C055BF" w:rsidRDefault="00764D3E" w:rsidP="00C055BF">
      <w:pPr>
        <w:spacing w:line="360" w:lineRule="auto"/>
        <w:ind w:firstLine="2127"/>
        <w:jc w:val="both"/>
        <w:rPr>
          <w:rFonts w:ascii="Arial" w:eastAsia="Arial" w:hAnsi="Arial" w:cs="Arial"/>
          <w:sz w:val="24"/>
          <w:szCs w:val="24"/>
        </w:rPr>
      </w:pPr>
      <w:r w:rsidRPr="00C055BF">
        <w:rPr>
          <w:rFonts w:ascii="Arial" w:eastAsia="Arial" w:hAnsi="Arial" w:cs="Arial"/>
          <w:sz w:val="24"/>
          <w:szCs w:val="24"/>
        </w:rPr>
        <w:t xml:space="preserve">As paredes que receberão revestimentos cerâmicos com absorção de água 5%. Os revestimentos cerâmicos deverão ser de 1ª qualidade, com colocação uniforme e </w:t>
      </w:r>
      <w:proofErr w:type="spellStart"/>
      <w:r w:rsidRPr="00C055BF">
        <w:rPr>
          <w:rFonts w:ascii="Arial" w:eastAsia="Arial" w:hAnsi="Arial" w:cs="Arial"/>
          <w:sz w:val="24"/>
          <w:szCs w:val="24"/>
        </w:rPr>
        <w:t>vitrificação</w:t>
      </w:r>
      <w:proofErr w:type="spellEnd"/>
      <w:r w:rsidRPr="00C055BF">
        <w:rPr>
          <w:rFonts w:ascii="Arial" w:eastAsia="Arial" w:hAnsi="Arial" w:cs="Arial"/>
          <w:sz w:val="24"/>
          <w:szCs w:val="24"/>
        </w:rPr>
        <w:t xml:space="preserve"> homogênea, arestas bem definidas, esmalte resistente a pontas de aço; não deverão apresentar deformações, empenamento, escamas, rachaduras, fendas, trincas, bolhas ou lascas, assentados até o teto, com argamassa pré-fabricada de cimento colante de boa qualidade, diretamente sobre o emboço das paredes. As peças deverão ser classificadas por dimensões, aplicando num mesmo ambiente, peças de uma única classe. A superfície das paredes deverá ser varrida com vassoura e posteriormente molhada. As peças deverão ser assentadas com juntas de espessura constante, não superior a 1,00 cm considerando prumo para as juntas verticais e nível para as juntas horizontais. Na passagem de instalações os azulejos deverão ser recortados e nunca quebrados. As bordas de corte deverão ser esmerilhadas de forma a se apresentarem lisas e sem irregularidades. Os cantos externos deverão ser arrematados com cantoneiras de alumínio. </w:t>
      </w:r>
    </w:p>
    <w:p w:rsidR="00764D3E" w:rsidRPr="00C055BF" w:rsidRDefault="00764D3E" w:rsidP="00C055BF">
      <w:pPr>
        <w:pStyle w:val="Default"/>
        <w:spacing w:line="360" w:lineRule="auto"/>
        <w:jc w:val="both"/>
        <w:rPr>
          <w:rFonts w:ascii="Arial" w:eastAsia="SimSun" w:hAnsi="Arial" w:cs="Arial"/>
          <w:b/>
          <w:caps/>
          <w:color w:val="auto"/>
        </w:rPr>
      </w:pPr>
      <w:r w:rsidRPr="00C055BF">
        <w:rPr>
          <w:rFonts w:ascii="Arial" w:eastAsia="SimSun" w:hAnsi="Arial" w:cs="Arial"/>
          <w:b/>
          <w:caps/>
          <w:color w:val="auto"/>
        </w:rPr>
        <w:lastRenderedPageBreak/>
        <w:t>11.</w:t>
      </w:r>
      <w:r w:rsidR="00542DAB" w:rsidRPr="00C055BF">
        <w:rPr>
          <w:rFonts w:ascii="Arial" w:eastAsia="SimSun" w:hAnsi="Arial" w:cs="Arial"/>
          <w:b/>
          <w:caps/>
          <w:color w:val="auto"/>
        </w:rPr>
        <w:t>0.5–APLICAÇÃO MANUAL DE GESSO DESEMPENADO (SEM TALISCAS) EM PAREDES DE AMBIENTES DE ÁREA ENTRE 5M² E 10M², ESPESSURA DE 0,5CM. AF_06/2014</w:t>
      </w:r>
    </w:p>
    <w:p w:rsidR="00EA2552" w:rsidRPr="00C055BF" w:rsidRDefault="00EA2552"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Placas de gesso </w:t>
      </w:r>
      <w:proofErr w:type="spellStart"/>
      <w:r w:rsidRPr="00C055BF">
        <w:rPr>
          <w:rFonts w:ascii="Arial" w:hAnsi="Arial" w:cs="Arial"/>
          <w:sz w:val="24"/>
          <w:szCs w:val="24"/>
        </w:rPr>
        <w:t>acartonado</w:t>
      </w:r>
      <w:proofErr w:type="spellEnd"/>
      <w:r w:rsidRPr="00C055BF">
        <w:rPr>
          <w:rFonts w:ascii="Arial" w:hAnsi="Arial" w:cs="Arial"/>
          <w:sz w:val="24"/>
          <w:szCs w:val="24"/>
        </w:rPr>
        <w:t xml:space="preserve"> de medidas 1200 x </w:t>
      </w:r>
      <w:proofErr w:type="gramStart"/>
      <w:r w:rsidRPr="00C055BF">
        <w:rPr>
          <w:rFonts w:ascii="Arial" w:hAnsi="Arial" w:cs="Arial"/>
          <w:sz w:val="24"/>
          <w:szCs w:val="24"/>
        </w:rPr>
        <w:t>2400mm</w:t>
      </w:r>
      <w:proofErr w:type="gramEnd"/>
      <w:r w:rsidRPr="00C055BF">
        <w:rPr>
          <w:rFonts w:ascii="Arial" w:hAnsi="Arial" w:cs="Arial"/>
          <w:sz w:val="24"/>
          <w:szCs w:val="24"/>
        </w:rPr>
        <w:t xml:space="preserve"> ou 1200 x 1800mm, conforme especificações do fabricante. - Pintura PVA cor BRANCO NEVE (acabamento fosco) sobre massa corrida PVA. Os perfis de fixação do gesso são de aço galvanizado, protegidos com tratamento de </w:t>
      </w:r>
      <w:proofErr w:type="spellStart"/>
      <w:r w:rsidRPr="00C055BF">
        <w:rPr>
          <w:rFonts w:ascii="Arial" w:hAnsi="Arial" w:cs="Arial"/>
          <w:sz w:val="24"/>
          <w:szCs w:val="24"/>
        </w:rPr>
        <w:t>zincagem</w:t>
      </w:r>
      <w:proofErr w:type="spellEnd"/>
      <w:r w:rsidRPr="00C055BF">
        <w:rPr>
          <w:rFonts w:ascii="Arial" w:hAnsi="Arial" w:cs="Arial"/>
          <w:sz w:val="24"/>
          <w:szCs w:val="24"/>
        </w:rPr>
        <w:t xml:space="preserve"> mínimo Z275, em chapa de 0,50 mm de espessura.</w:t>
      </w:r>
    </w:p>
    <w:p w:rsidR="00EA2552" w:rsidRPr="00C055BF" w:rsidRDefault="00EA2552" w:rsidP="00C055BF">
      <w:pPr>
        <w:pStyle w:val="Default"/>
        <w:spacing w:line="360" w:lineRule="auto"/>
        <w:jc w:val="both"/>
        <w:rPr>
          <w:rFonts w:ascii="Arial" w:hAnsi="Arial" w:cs="Arial"/>
        </w:rPr>
      </w:pPr>
    </w:p>
    <w:p w:rsidR="00764D3E" w:rsidRPr="00C055BF" w:rsidRDefault="00764D3E" w:rsidP="00C055BF">
      <w:pPr>
        <w:pStyle w:val="GELFUS2subtitulo"/>
        <w:spacing w:line="360" w:lineRule="auto"/>
        <w:rPr>
          <w:rFonts w:ascii="Arial" w:hAnsi="Arial" w:cs="Arial"/>
          <w:sz w:val="24"/>
          <w:szCs w:val="24"/>
        </w:rPr>
      </w:pPr>
      <w:bookmarkStart w:id="20" w:name="_Toc10207388"/>
      <w:proofErr w:type="gramStart"/>
      <w:r w:rsidRPr="00C055BF">
        <w:rPr>
          <w:rFonts w:ascii="Arial" w:hAnsi="Arial" w:cs="Arial"/>
          <w:sz w:val="24"/>
          <w:szCs w:val="24"/>
        </w:rPr>
        <w:t>12 - REVESTIMENTO</w:t>
      </w:r>
      <w:proofErr w:type="gramEnd"/>
      <w:r w:rsidRPr="00C055BF">
        <w:rPr>
          <w:rFonts w:ascii="Arial" w:hAnsi="Arial" w:cs="Arial"/>
          <w:sz w:val="24"/>
          <w:szCs w:val="24"/>
        </w:rPr>
        <w:t xml:space="preserve"> DE PAREDES externas</w:t>
      </w:r>
      <w:bookmarkEnd w:id="20"/>
    </w:p>
    <w:p w:rsidR="00EA2552" w:rsidRPr="00C055BF" w:rsidRDefault="00EA2552" w:rsidP="00C055BF">
      <w:pPr>
        <w:pStyle w:val="GELFUS2subtitulo"/>
        <w:spacing w:line="360" w:lineRule="auto"/>
        <w:rPr>
          <w:rFonts w:ascii="Arial" w:hAnsi="Arial" w:cs="Arial"/>
          <w:sz w:val="24"/>
          <w:szCs w:val="24"/>
        </w:rPr>
      </w:pPr>
    </w:p>
    <w:p w:rsidR="00764D3E" w:rsidRPr="00C055BF" w:rsidRDefault="00764D3E" w:rsidP="00C055BF">
      <w:pPr>
        <w:pStyle w:val="GELFUS3texto"/>
        <w:spacing w:line="360" w:lineRule="auto"/>
      </w:pPr>
      <w:r w:rsidRPr="00C055BF">
        <w:t>12.</w:t>
      </w:r>
      <w:r w:rsidR="00542DAB" w:rsidRPr="00C055BF">
        <w:t>0.</w:t>
      </w:r>
      <w:r w:rsidRPr="00C055BF">
        <w:t>1 - CHAPISCO 1:</w:t>
      </w:r>
      <w:r w:rsidR="00EA2552" w:rsidRPr="00C055BF">
        <w:t>4</w:t>
      </w:r>
      <w:r w:rsidRPr="00C055BF">
        <w:t xml:space="preserve"> COM </w:t>
      </w:r>
      <w:r w:rsidR="00EA2552" w:rsidRPr="00C055BF">
        <w:t>areia grossa</w:t>
      </w:r>
    </w:p>
    <w:p w:rsidR="00764D3E" w:rsidRPr="00C055BF" w:rsidRDefault="00764D3E" w:rsidP="00C055BF">
      <w:pPr>
        <w:spacing w:line="360" w:lineRule="auto"/>
        <w:ind w:firstLine="709"/>
        <w:jc w:val="both"/>
        <w:rPr>
          <w:rFonts w:ascii="Arial" w:hAnsi="Arial" w:cs="Arial"/>
          <w:b/>
          <w:sz w:val="24"/>
          <w:szCs w:val="24"/>
        </w:rPr>
      </w:pPr>
      <w:r w:rsidRPr="00C055BF">
        <w:rPr>
          <w:rFonts w:ascii="Arial" w:hAnsi="Arial" w:cs="Arial"/>
          <w:sz w:val="24"/>
          <w:szCs w:val="24"/>
        </w:rPr>
        <w:t>Idem ao item 11.1.</w:t>
      </w:r>
    </w:p>
    <w:p w:rsidR="00764D3E" w:rsidRPr="00C055BF" w:rsidRDefault="00764D3E" w:rsidP="00C055BF">
      <w:pPr>
        <w:pStyle w:val="GELFUS3texto"/>
        <w:spacing w:line="360" w:lineRule="auto"/>
      </w:pPr>
    </w:p>
    <w:p w:rsidR="00764D3E" w:rsidRPr="00C055BF" w:rsidRDefault="00764D3E" w:rsidP="00C055BF">
      <w:pPr>
        <w:pStyle w:val="GELFUS3texto"/>
        <w:spacing w:line="360" w:lineRule="auto"/>
      </w:pPr>
      <w:r w:rsidRPr="00C055BF">
        <w:t>12.</w:t>
      </w:r>
      <w:r w:rsidR="00542DAB" w:rsidRPr="00C055BF">
        <w:t>0.</w:t>
      </w:r>
      <w:r w:rsidRPr="00C055BF">
        <w:t xml:space="preserve">2 - EMBOÇO </w:t>
      </w:r>
      <w:r w:rsidR="00EA2552" w:rsidRPr="00C055BF">
        <w:t>externo desempenado para pintura – argamassa mista de cimento, cal e areia 1:3/12</w:t>
      </w:r>
    </w:p>
    <w:p w:rsidR="00764D3E" w:rsidRPr="00C055BF" w:rsidRDefault="00764D3E" w:rsidP="00C055BF">
      <w:pPr>
        <w:spacing w:line="360" w:lineRule="auto"/>
        <w:ind w:firstLine="709"/>
        <w:jc w:val="both"/>
        <w:rPr>
          <w:rFonts w:ascii="Arial" w:hAnsi="Arial" w:cs="Arial"/>
          <w:b/>
          <w:sz w:val="24"/>
          <w:szCs w:val="24"/>
        </w:rPr>
      </w:pPr>
      <w:r w:rsidRPr="00C055BF">
        <w:rPr>
          <w:rFonts w:ascii="Arial" w:hAnsi="Arial" w:cs="Arial"/>
          <w:sz w:val="24"/>
          <w:szCs w:val="24"/>
        </w:rPr>
        <w:t>Idem ao item 11.2.</w:t>
      </w:r>
    </w:p>
    <w:p w:rsidR="00124941" w:rsidRPr="00C055BF" w:rsidRDefault="00124941" w:rsidP="00C055BF">
      <w:pPr>
        <w:pStyle w:val="GELFUS2subtitulo"/>
        <w:spacing w:line="360" w:lineRule="auto"/>
        <w:rPr>
          <w:rFonts w:ascii="Arial" w:hAnsi="Arial" w:cs="Arial"/>
          <w:sz w:val="24"/>
          <w:szCs w:val="24"/>
        </w:rPr>
      </w:pPr>
      <w:bookmarkStart w:id="21" w:name="_Toc10207389"/>
    </w:p>
    <w:p w:rsidR="00764D3E" w:rsidRPr="00C055BF" w:rsidRDefault="00764D3E" w:rsidP="00C055BF">
      <w:pPr>
        <w:pStyle w:val="GELFUS2subtitulo"/>
        <w:spacing w:line="360" w:lineRule="auto"/>
        <w:rPr>
          <w:rFonts w:ascii="Arial" w:hAnsi="Arial" w:cs="Arial"/>
          <w:sz w:val="24"/>
          <w:szCs w:val="24"/>
        </w:rPr>
      </w:pPr>
      <w:r w:rsidRPr="00C055BF">
        <w:rPr>
          <w:rFonts w:ascii="Arial" w:hAnsi="Arial" w:cs="Arial"/>
          <w:sz w:val="24"/>
          <w:szCs w:val="24"/>
        </w:rPr>
        <w:t xml:space="preserve">13 </w:t>
      </w:r>
      <w:r w:rsidR="00CD6DF1" w:rsidRPr="00C055BF">
        <w:rPr>
          <w:rFonts w:ascii="Arial" w:hAnsi="Arial" w:cs="Arial"/>
          <w:sz w:val="24"/>
          <w:szCs w:val="24"/>
        </w:rPr>
        <w:t>–</w:t>
      </w:r>
      <w:r w:rsidRPr="00C055BF">
        <w:rPr>
          <w:rFonts w:ascii="Arial" w:hAnsi="Arial" w:cs="Arial"/>
          <w:sz w:val="24"/>
          <w:szCs w:val="24"/>
        </w:rPr>
        <w:t xml:space="preserve"> PISOS</w:t>
      </w:r>
      <w:bookmarkEnd w:id="21"/>
    </w:p>
    <w:p w:rsidR="00CD6DF1" w:rsidRPr="00C055BF" w:rsidRDefault="00CD6DF1" w:rsidP="00C055BF">
      <w:pPr>
        <w:pStyle w:val="GELFUS2subtitulo"/>
        <w:spacing w:line="360" w:lineRule="auto"/>
        <w:rPr>
          <w:rFonts w:ascii="Arial" w:hAnsi="Arial" w:cs="Arial"/>
          <w:sz w:val="24"/>
          <w:szCs w:val="24"/>
        </w:rPr>
      </w:pPr>
    </w:p>
    <w:p w:rsidR="00CD6DF1" w:rsidRPr="00C055BF" w:rsidRDefault="00CD6DF1" w:rsidP="00C055BF">
      <w:pPr>
        <w:spacing w:line="360" w:lineRule="auto"/>
        <w:jc w:val="both"/>
        <w:rPr>
          <w:rFonts w:ascii="Arial" w:hAnsi="Arial" w:cs="Arial"/>
          <w:b/>
          <w:sz w:val="24"/>
          <w:szCs w:val="24"/>
          <w:shd w:val="clear" w:color="auto" w:fill="FFFFFF"/>
        </w:rPr>
      </w:pPr>
      <w:r w:rsidRPr="00C055BF">
        <w:rPr>
          <w:rFonts w:ascii="Arial" w:hAnsi="Arial" w:cs="Arial"/>
          <w:b/>
          <w:sz w:val="24"/>
          <w:szCs w:val="24"/>
          <w:shd w:val="clear" w:color="auto" w:fill="FFFFFF"/>
        </w:rPr>
        <w:t xml:space="preserve">13.0.1–CONTRAPISO EM ARGAMASSA TRAÇO 1:4 (CIMENTO E AREIA), PREPARO MECÂNICO COM BETONEIRA 400L, APLICADO EM ÁREAS SECAS SOBRE LAJE, NÃO ADERIDO, ESPESSURA </w:t>
      </w:r>
      <w:proofErr w:type="gramStart"/>
      <w:r w:rsidRPr="00C055BF">
        <w:rPr>
          <w:rFonts w:ascii="Arial" w:hAnsi="Arial" w:cs="Arial"/>
          <w:b/>
          <w:sz w:val="24"/>
          <w:szCs w:val="24"/>
          <w:shd w:val="clear" w:color="auto" w:fill="FFFFFF"/>
        </w:rPr>
        <w:t>5 CM</w:t>
      </w:r>
      <w:proofErr w:type="gramEnd"/>
      <w:r w:rsidRPr="00C055BF">
        <w:rPr>
          <w:rFonts w:ascii="Arial" w:hAnsi="Arial" w:cs="Arial"/>
          <w:b/>
          <w:sz w:val="24"/>
          <w:szCs w:val="24"/>
          <w:shd w:val="clear" w:color="auto" w:fill="FFFFFF"/>
        </w:rPr>
        <w:t>. AF_06/2014</w:t>
      </w:r>
    </w:p>
    <w:p w:rsidR="00CD6DF1" w:rsidRPr="00C055BF" w:rsidRDefault="00CD6DF1"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CONTRATADA deverá executar o Serviço de </w:t>
      </w:r>
      <w:proofErr w:type="spellStart"/>
      <w:r w:rsidRPr="00C055BF">
        <w:rPr>
          <w:rFonts w:ascii="Arial" w:hAnsi="Arial" w:cs="Arial"/>
          <w:sz w:val="24"/>
          <w:szCs w:val="24"/>
        </w:rPr>
        <w:t>contrapiso</w:t>
      </w:r>
      <w:proofErr w:type="spellEnd"/>
      <w:r w:rsidRPr="00C055BF">
        <w:rPr>
          <w:rFonts w:ascii="Arial" w:hAnsi="Arial" w:cs="Arial"/>
          <w:sz w:val="24"/>
          <w:szCs w:val="24"/>
        </w:rPr>
        <w:t xml:space="preserve"> em argamassa traço </w:t>
      </w:r>
      <w:proofErr w:type="gramStart"/>
      <w:r w:rsidRPr="00C055BF">
        <w:rPr>
          <w:rFonts w:ascii="Arial" w:hAnsi="Arial" w:cs="Arial"/>
          <w:sz w:val="24"/>
          <w:szCs w:val="24"/>
        </w:rPr>
        <w:t>1 :</w:t>
      </w:r>
      <w:proofErr w:type="gramEnd"/>
      <w:r w:rsidRPr="00C055BF">
        <w:rPr>
          <w:rFonts w:ascii="Arial" w:hAnsi="Arial" w:cs="Arial"/>
          <w:sz w:val="24"/>
          <w:szCs w:val="24"/>
        </w:rPr>
        <w:t>4 (</w:t>
      </w:r>
      <w:proofErr w:type="spellStart"/>
      <w:r w:rsidRPr="00C055BF">
        <w:rPr>
          <w:rFonts w:ascii="Arial" w:hAnsi="Arial" w:cs="Arial"/>
          <w:sz w:val="24"/>
          <w:szCs w:val="24"/>
        </w:rPr>
        <w:t>cim</w:t>
      </w:r>
      <w:proofErr w:type="spellEnd"/>
      <w:r w:rsidRPr="00C055BF">
        <w:rPr>
          <w:rFonts w:ascii="Arial" w:hAnsi="Arial" w:cs="Arial"/>
          <w:sz w:val="24"/>
          <w:szCs w:val="24"/>
        </w:rPr>
        <w:t xml:space="preserve"> e areia), em betoneira 400 1, espessura 3 cm execução: limpar a base, incluindo lavar e molhar, definir os níveis do </w:t>
      </w:r>
      <w:proofErr w:type="spellStart"/>
      <w:r w:rsidRPr="00C055BF">
        <w:rPr>
          <w:rFonts w:ascii="Arial" w:hAnsi="Arial" w:cs="Arial"/>
          <w:sz w:val="24"/>
          <w:szCs w:val="24"/>
        </w:rPr>
        <w:t>contrapiso</w:t>
      </w:r>
      <w:proofErr w:type="spellEnd"/>
      <w:r w:rsidRPr="00C055BF">
        <w:rPr>
          <w:rFonts w:ascii="Arial" w:hAnsi="Arial" w:cs="Arial"/>
          <w:sz w:val="24"/>
          <w:szCs w:val="24"/>
        </w:rPr>
        <w:t xml:space="preserve">, assentar </w:t>
      </w:r>
      <w:proofErr w:type="spellStart"/>
      <w:r w:rsidRPr="00C055BF">
        <w:rPr>
          <w:rFonts w:ascii="Arial" w:hAnsi="Arial" w:cs="Arial"/>
          <w:sz w:val="24"/>
          <w:szCs w:val="24"/>
        </w:rPr>
        <w:t>taliscas</w:t>
      </w:r>
      <w:proofErr w:type="spellEnd"/>
      <w:r w:rsidRPr="00C055BF">
        <w:rPr>
          <w:rFonts w:ascii="Arial" w:hAnsi="Arial" w:cs="Arial"/>
          <w:sz w:val="24"/>
          <w:szCs w:val="24"/>
        </w:rPr>
        <w:t xml:space="preserve">, argamassa de </w:t>
      </w:r>
      <w:proofErr w:type="spellStart"/>
      <w:r w:rsidRPr="00C055BF">
        <w:rPr>
          <w:rFonts w:ascii="Arial" w:hAnsi="Arial" w:cs="Arial"/>
          <w:sz w:val="24"/>
          <w:szCs w:val="24"/>
        </w:rPr>
        <w:t>contrapiso</w:t>
      </w:r>
      <w:proofErr w:type="spellEnd"/>
      <w:r w:rsidRPr="00C055BF">
        <w:rPr>
          <w:rFonts w:ascii="Arial" w:hAnsi="Arial" w:cs="Arial"/>
          <w:sz w:val="24"/>
          <w:szCs w:val="24"/>
        </w:rPr>
        <w:t xml:space="preserve">: envolve lançamento, espalhamento e compactação, definição preliminar de mestras e posterior atuação no resto do ambiente, acabamento superficial </w:t>
      </w:r>
      <w:proofErr w:type="spellStart"/>
      <w:r w:rsidRPr="00C055BF">
        <w:rPr>
          <w:rFonts w:ascii="Arial" w:hAnsi="Arial" w:cs="Arial"/>
          <w:sz w:val="24"/>
          <w:szCs w:val="24"/>
        </w:rPr>
        <w:t>sarrafeado</w:t>
      </w:r>
      <w:proofErr w:type="spellEnd"/>
      <w:r w:rsidRPr="00C055BF">
        <w:rPr>
          <w:rFonts w:ascii="Arial" w:hAnsi="Arial" w:cs="Arial"/>
          <w:sz w:val="24"/>
          <w:szCs w:val="24"/>
        </w:rPr>
        <w:t xml:space="preserve">, desempenado ou alisado, ponte de aderência: molhar a base e </w:t>
      </w:r>
      <w:r w:rsidRPr="00C055BF">
        <w:rPr>
          <w:rFonts w:ascii="Arial" w:hAnsi="Arial" w:cs="Arial"/>
          <w:sz w:val="24"/>
          <w:szCs w:val="24"/>
        </w:rPr>
        <w:lastRenderedPageBreak/>
        <w:t xml:space="preserve">polvilhar o cimento após o assentamento das tal iscas (Para as composições de </w:t>
      </w:r>
      <w:proofErr w:type="spellStart"/>
      <w:r w:rsidRPr="00C055BF">
        <w:rPr>
          <w:rFonts w:ascii="Arial" w:hAnsi="Arial" w:cs="Arial"/>
          <w:sz w:val="24"/>
          <w:szCs w:val="24"/>
        </w:rPr>
        <w:t>contrapiso</w:t>
      </w:r>
      <w:proofErr w:type="spellEnd"/>
      <w:r w:rsidRPr="00C055BF">
        <w:rPr>
          <w:rFonts w:ascii="Arial" w:hAnsi="Arial" w:cs="Arial"/>
          <w:sz w:val="24"/>
          <w:szCs w:val="24"/>
        </w:rPr>
        <w:t xml:space="preserve"> sobre impermeabilização).</w:t>
      </w:r>
    </w:p>
    <w:p w:rsidR="00CD6DF1" w:rsidRPr="00C055BF" w:rsidRDefault="00CD6DF1" w:rsidP="00C055BF">
      <w:pPr>
        <w:pStyle w:val="GELFUS2subtitulo"/>
        <w:spacing w:line="360" w:lineRule="auto"/>
        <w:rPr>
          <w:rFonts w:ascii="Arial" w:hAnsi="Arial" w:cs="Arial"/>
          <w:sz w:val="24"/>
          <w:szCs w:val="24"/>
        </w:rPr>
      </w:pPr>
    </w:p>
    <w:p w:rsidR="00764D3E" w:rsidRPr="00C055BF" w:rsidRDefault="00764D3E" w:rsidP="00C055BF">
      <w:pPr>
        <w:spacing w:line="360" w:lineRule="auto"/>
        <w:jc w:val="both"/>
        <w:rPr>
          <w:rFonts w:ascii="Arial" w:hAnsi="Arial" w:cs="Arial"/>
          <w:sz w:val="24"/>
          <w:szCs w:val="24"/>
        </w:rPr>
      </w:pPr>
      <w:r w:rsidRPr="00C055BF">
        <w:rPr>
          <w:rFonts w:ascii="Arial" w:hAnsi="Arial" w:cs="Arial"/>
          <w:b/>
          <w:sz w:val="24"/>
          <w:szCs w:val="24"/>
          <w:shd w:val="clear" w:color="auto" w:fill="FFFFFF"/>
        </w:rPr>
        <w:t>13.</w:t>
      </w:r>
      <w:r w:rsidR="003B4AB4" w:rsidRPr="00C055BF">
        <w:rPr>
          <w:rFonts w:ascii="Arial" w:hAnsi="Arial" w:cs="Arial"/>
          <w:b/>
          <w:sz w:val="24"/>
          <w:szCs w:val="24"/>
          <w:shd w:val="clear" w:color="auto" w:fill="FFFFFF"/>
        </w:rPr>
        <w:t>0.2</w:t>
      </w:r>
      <w:r w:rsidRPr="00C055BF">
        <w:rPr>
          <w:rFonts w:ascii="Arial" w:hAnsi="Arial" w:cs="Arial"/>
          <w:b/>
          <w:sz w:val="24"/>
          <w:szCs w:val="24"/>
          <w:shd w:val="clear" w:color="auto" w:fill="FFFFFF"/>
        </w:rPr>
        <w:t xml:space="preserve"> - REVESTIMENTO CERÂMICO PARA </w:t>
      </w:r>
      <w:proofErr w:type="gramStart"/>
      <w:r w:rsidRPr="00C055BF">
        <w:rPr>
          <w:rFonts w:ascii="Arial" w:hAnsi="Arial" w:cs="Arial"/>
          <w:b/>
          <w:sz w:val="24"/>
          <w:szCs w:val="24"/>
          <w:shd w:val="clear" w:color="auto" w:fill="FFFFFF"/>
        </w:rPr>
        <w:t>PISO COM PLACAS TIPO ESMALTADA</w:t>
      </w:r>
      <w:proofErr w:type="gramEnd"/>
      <w:r w:rsidRPr="00C055BF">
        <w:rPr>
          <w:rFonts w:ascii="Arial" w:hAnsi="Arial" w:cs="Arial"/>
          <w:b/>
          <w:sz w:val="24"/>
          <w:szCs w:val="24"/>
          <w:shd w:val="clear" w:color="auto" w:fill="FFFFFF"/>
        </w:rPr>
        <w:t xml:space="preserve"> </w:t>
      </w:r>
      <w:r w:rsidR="00CD6DF1" w:rsidRPr="00C055BF">
        <w:rPr>
          <w:rFonts w:ascii="Arial" w:hAnsi="Arial" w:cs="Arial"/>
          <w:b/>
          <w:sz w:val="24"/>
          <w:szCs w:val="24"/>
          <w:shd w:val="clear" w:color="auto" w:fill="FFFFFF"/>
        </w:rPr>
        <w:t>PADRÃO</w:t>
      </w:r>
      <w:r w:rsidRPr="00C055BF">
        <w:rPr>
          <w:rFonts w:ascii="Arial" w:hAnsi="Arial" w:cs="Arial"/>
          <w:b/>
          <w:sz w:val="24"/>
          <w:szCs w:val="24"/>
          <w:shd w:val="clear" w:color="auto" w:fill="FFFFFF"/>
        </w:rPr>
        <w:t xml:space="preserve"> DE DIMENSÕES 35X35 CM APLICADA EM AMBIENTES DE ÁREA ENTRE </w:t>
      </w:r>
      <w:r w:rsidR="00CD6DF1" w:rsidRPr="00C055BF">
        <w:rPr>
          <w:rFonts w:ascii="Arial" w:hAnsi="Arial" w:cs="Arial"/>
          <w:b/>
          <w:sz w:val="24"/>
          <w:szCs w:val="24"/>
          <w:shd w:val="clear" w:color="auto" w:fill="FFFFFF"/>
        </w:rPr>
        <w:t xml:space="preserve">MAIOR </w:t>
      </w:r>
      <w:r w:rsidR="005A3BA4" w:rsidRPr="00C055BF">
        <w:rPr>
          <w:rFonts w:ascii="Arial" w:hAnsi="Arial" w:cs="Arial"/>
          <w:b/>
          <w:sz w:val="24"/>
          <w:szCs w:val="24"/>
          <w:shd w:val="clear" w:color="auto" w:fill="FFFFFF"/>
        </w:rPr>
        <w:t xml:space="preserve">QUE </w:t>
      </w:r>
      <w:r w:rsidRPr="00C055BF">
        <w:rPr>
          <w:rFonts w:ascii="Arial" w:hAnsi="Arial" w:cs="Arial"/>
          <w:b/>
          <w:sz w:val="24"/>
          <w:szCs w:val="24"/>
          <w:shd w:val="clear" w:color="auto" w:fill="FFFFFF"/>
        </w:rPr>
        <w:t>10 M2. AF_06/2014</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Os pisos deverão ser de 1ª qualidade, com colocação uniforme e </w:t>
      </w:r>
      <w:proofErr w:type="spellStart"/>
      <w:r w:rsidRPr="00C055BF">
        <w:rPr>
          <w:rFonts w:ascii="Arial" w:hAnsi="Arial" w:cs="Arial"/>
          <w:sz w:val="24"/>
          <w:szCs w:val="24"/>
        </w:rPr>
        <w:t>v</w:t>
      </w:r>
      <w:r w:rsidR="005A3BA4" w:rsidRPr="00C055BF">
        <w:rPr>
          <w:rFonts w:ascii="Arial" w:hAnsi="Arial" w:cs="Arial"/>
          <w:sz w:val="24"/>
          <w:szCs w:val="24"/>
        </w:rPr>
        <w:t>i</w:t>
      </w:r>
      <w:r w:rsidRPr="00C055BF">
        <w:rPr>
          <w:rFonts w:ascii="Arial" w:hAnsi="Arial" w:cs="Arial"/>
          <w:sz w:val="24"/>
          <w:szCs w:val="24"/>
        </w:rPr>
        <w:t>trificação</w:t>
      </w:r>
      <w:proofErr w:type="spellEnd"/>
      <w:r w:rsidRPr="00C055BF">
        <w:rPr>
          <w:rFonts w:ascii="Arial" w:hAnsi="Arial" w:cs="Arial"/>
          <w:sz w:val="24"/>
          <w:szCs w:val="24"/>
        </w:rPr>
        <w:t xml:space="preserve"> homogênea, arestas bem definidas, esmalte resistente a pontas de aço; não deverão apresentar deformações, empenamento, escamas, rachaduras, fendas, trincas, bolhas ou lascas, assentes com argamassa pré-fabricada de cimento colante de boa qualidade. As peças deverão ser classificadas por dimensões, aplicando num mesmo ambiente, peças de uma única classe. As bordas de corte deverão ser esmerilhadas de forma a se apresentarem lisas e sem irregularidades. Após cinco dias do assentamento os pisos cerâmicos deverão ser rejuntados com rejunte na cor a ser definida pelo departamento de obras, aplicado com espátula de borracha; o excesso deverá ser retirado com pano úmido e após a cura a superfície deverá ser limpa com pano seco ou esponja de aço macia. Os pisos cerâmicos deverão ser assentados com argamassa pré-fabricada de cimento colante.</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Piso cerâmico: ladrilho prensado destinado ao revestimento de pisos, fabricado basicamente com argilas, com a face exposta vidrada ou não, e com determinadas propriedades físicas e características próprias compatíveis com sua finalidade.</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Impermeável: aquele cujo corpo apresenta absorção de água até 4%;</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Dimensões nominais: dimensões de referência dos pisos cerâmicos individuais, dadas em centímetros, conforme normas técnicas.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Dimensões de fabricação: dimensões dos pisos cerâmicos individuais fixados pelo fabricante e que têm de estar em conformidade com as dimensões nominais.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 xml:space="preserve">Limites de tolerância das dimensões reais: valores extremos a que podem chegar </w:t>
      </w:r>
      <w:proofErr w:type="gramStart"/>
      <w:r w:rsidRPr="00C055BF">
        <w:rPr>
          <w:rFonts w:ascii="Arial" w:hAnsi="Arial" w:cs="Arial"/>
          <w:sz w:val="24"/>
          <w:szCs w:val="24"/>
        </w:rPr>
        <w:t>as</w:t>
      </w:r>
      <w:proofErr w:type="gramEnd"/>
      <w:r w:rsidRPr="00C055BF">
        <w:rPr>
          <w:rFonts w:ascii="Arial" w:hAnsi="Arial" w:cs="Arial"/>
          <w:sz w:val="24"/>
          <w:szCs w:val="24"/>
        </w:rPr>
        <w:t xml:space="preserve"> dimensões das peças individuais, em relação às suas dimensões de fabricação.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Face exposta: superfície de uso do piso cerâmico</w:t>
      </w:r>
      <w:proofErr w:type="gramStart"/>
      <w:r w:rsidRPr="00C055BF">
        <w:rPr>
          <w:rFonts w:ascii="Arial" w:hAnsi="Arial" w:cs="Arial"/>
          <w:sz w:val="24"/>
          <w:szCs w:val="24"/>
        </w:rPr>
        <w:t>, destinada</w:t>
      </w:r>
      <w:proofErr w:type="gramEnd"/>
      <w:r w:rsidRPr="00C055BF">
        <w:rPr>
          <w:rFonts w:ascii="Arial" w:hAnsi="Arial" w:cs="Arial"/>
          <w:sz w:val="24"/>
          <w:szCs w:val="24"/>
        </w:rPr>
        <w:t xml:space="preserve"> a ficar aparente após o seu assentamento.</w:t>
      </w:r>
    </w:p>
    <w:p w:rsidR="00764D3E" w:rsidRPr="00C055BF" w:rsidRDefault="00764D3E" w:rsidP="00C055BF">
      <w:pPr>
        <w:spacing w:line="360" w:lineRule="auto"/>
        <w:ind w:firstLine="2127"/>
        <w:jc w:val="both"/>
        <w:rPr>
          <w:rFonts w:ascii="Arial" w:hAnsi="Arial" w:cs="Arial"/>
          <w:sz w:val="24"/>
          <w:szCs w:val="24"/>
        </w:rPr>
      </w:pPr>
      <w:proofErr w:type="spellStart"/>
      <w:r w:rsidRPr="00C055BF">
        <w:rPr>
          <w:rFonts w:ascii="Arial" w:hAnsi="Arial" w:cs="Arial"/>
          <w:sz w:val="24"/>
          <w:szCs w:val="24"/>
        </w:rPr>
        <w:t>Tardoz</w:t>
      </w:r>
      <w:proofErr w:type="spellEnd"/>
      <w:r w:rsidRPr="00C055BF">
        <w:rPr>
          <w:rFonts w:ascii="Arial" w:hAnsi="Arial" w:cs="Arial"/>
          <w:sz w:val="24"/>
          <w:szCs w:val="24"/>
        </w:rPr>
        <w:t xml:space="preserve"> ou face de assentamento: superfície de aderência do piso cerâmico, destinada ao seu assentamento com observação de folga entre as peças, variando essas juntas de </w:t>
      </w:r>
      <w:proofErr w:type="gramStart"/>
      <w:r w:rsidRPr="00C055BF">
        <w:rPr>
          <w:rFonts w:ascii="Arial" w:hAnsi="Arial" w:cs="Arial"/>
          <w:sz w:val="24"/>
          <w:szCs w:val="24"/>
        </w:rPr>
        <w:t>1</w:t>
      </w:r>
      <w:proofErr w:type="gramEnd"/>
      <w:r w:rsidRPr="00C055BF">
        <w:rPr>
          <w:rFonts w:ascii="Arial" w:hAnsi="Arial" w:cs="Arial"/>
          <w:sz w:val="24"/>
          <w:szCs w:val="24"/>
        </w:rPr>
        <w:t xml:space="preserve"> mm a 5 mm em função do tamanho dos ladrilhos e da localização do piso (interno ou externo ao edifício).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argamassa de cimento colante pré-fabricada para assentamento tipo AC II ou AC III dependendo do manual do fabricante da placa cerâmica. Seu uso dispensa a imersão prévia dos ladrilhos em água. Usar argamassa de tipo flexível interno/externo. Qualquer processo de rejuntamento deverá se utilizar um rodo de borracha. As ferramentas necessárias para o assentamento do ladrilho são: máquina cortadora de cerâmica, máquina perfuradora, espaçadores plásticos, desempenadeira dentada </w:t>
      </w:r>
      <w:proofErr w:type="gramStart"/>
      <w:r w:rsidRPr="00C055BF">
        <w:rPr>
          <w:rFonts w:ascii="Arial" w:hAnsi="Arial" w:cs="Arial"/>
          <w:sz w:val="24"/>
          <w:szCs w:val="24"/>
        </w:rPr>
        <w:t>8</w:t>
      </w:r>
      <w:proofErr w:type="gramEnd"/>
      <w:r w:rsidRPr="00C055BF">
        <w:rPr>
          <w:rFonts w:ascii="Arial" w:hAnsi="Arial" w:cs="Arial"/>
          <w:sz w:val="24"/>
          <w:szCs w:val="24"/>
        </w:rPr>
        <w:t>" x 8", esquadro, torquês, rodo de borracha e demais ferramentas de pedreiro (colher, martelo, régua, linha de náilon, nível de bolha, nível de mangueira, lápis de carpinteiro, metro dobrável de madeira e outras).</w:t>
      </w:r>
    </w:p>
    <w:p w:rsidR="00764D3E" w:rsidRPr="00C055BF" w:rsidRDefault="00764D3E" w:rsidP="00C055BF">
      <w:pPr>
        <w:spacing w:line="360" w:lineRule="auto"/>
        <w:jc w:val="both"/>
        <w:rPr>
          <w:rFonts w:ascii="Arial" w:hAnsi="Arial" w:cs="Arial"/>
          <w:sz w:val="24"/>
          <w:szCs w:val="24"/>
        </w:rPr>
      </w:pPr>
    </w:p>
    <w:p w:rsidR="00764D3E" w:rsidRPr="00C055BF" w:rsidRDefault="00764D3E" w:rsidP="00C055BF">
      <w:pPr>
        <w:spacing w:line="360" w:lineRule="auto"/>
        <w:jc w:val="both"/>
        <w:rPr>
          <w:rFonts w:ascii="Arial" w:eastAsia="SimSun" w:hAnsi="Arial" w:cs="Arial"/>
          <w:b/>
          <w:bCs/>
          <w:caps/>
          <w:sz w:val="24"/>
          <w:szCs w:val="24"/>
        </w:rPr>
      </w:pPr>
      <w:r w:rsidRPr="00C055BF">
        <w:rPr>
          <w:rFonts w:ascii="Arial" w:eastAsia="SimSun" w:hAnsi="Arial" w:cs="Arial"/>
          <w:b/>
          <w:bCs/>
          <w:caps/>
          <w:sz w:val="24"/>
          <w:szCs w:val="24"/>
        </w:rPr>
        <w:t>13.</w:t>
      </w:r>
      <w:r w:rsidR="003B4AB4" w:rsidRPr="00C055BF">
        <w:rPr>
          <w:rFonts w:ascii="Arial" w:eastAsia="SimSun" w:hAnsi="Arial" w:cs="Arial"/>
          <w:b/>
          <w:bCs/>
          <w:caps/>
          <w:sz w:val="24"/>
          <w:szCs w:val="24"/>
        </w:rPr>
        <w:t>0.3</w:t>
      </w:r>
      <w:r w:rsidRPr="00C055BF">
        <w:rPr>
          <w:rFonts w:ascii="Arial" w:eastAsia="SimSun" w:hAnsi="Arial" w:cs="Arial"/>
          <w:b/>
          <w:bCs/>
          <w:caps/>
          <w:sz w:val="24"/>
          <w:szCs w:val="24"/>
        </w:rPr>
        <w:t xml:space="preserve"> - RODAPÉ CERÂMICO DE </w:t>
      </w:r>
      <w:proofErr w:type="gramStart"/>
      <w:r w:rsidRPr="00C055BF">
        <w:rPr>
          <w:rFonts w:ascii="Arial" w:eastAsia="SimSun" w:hAnsi="Arial" w:cs="Arial"/>
          <w:b/>
          <w:bCs/>
          <w:caps/>
          <w:sz w:val="24"/>
          <w:szCs w:val="24"/>
        </w:rPr>
        <w:t>7CM</w:t>
      </w:r>
      <w:proofErr w:type="gramEnd"/>
      <w:r w:rsidRPr="00C055BF">
        <w:rPr>
          <w:rFonts w:ascii="Arial" w:eastAsia="SimSun" w:hAnsi="Arial" w:cs="Arial"/>
          <w:b/>
          <w:bCs/>
          <w:caps/>
          <w:sz w:val="24"/>
          <w:szCs w:val="24"/>
        </w:rPr>
        <w:t xml:space="preserve"> DE ALTURA COM PLACAS TIPO ESMALTADA </w:t>
      </w:r>
      <w:r w:rsidR="005A3BA4" w:rsidRPr="00C055BF">
        <w:rPr>
          <w:rFonts w:ascii="Arial" w:eastAsia="SimSun" w:hAnsi="Arial" w:cs="Arial"/>
          <w:b/>
          <w:bCs/>
          <w:caps/>
          <w:sz w:val="24"/>
          <w:szCs w:val="24"/>
        </w:rPr>
        <w:t>comercio de</w:t>
      </w:r>
      <w:r w:rsidRPr="00C055BF">
        <w:rPr>
          <w:rFonts w:ascii="Arial" w:eastAsia="SimSun" w:hAnsi="Arial" w:cs="Arial"/>
          <w:b/>
          <w:bCs/>
          <w:caps/>
          <w:sz w:val="24"/>
          <w:szCs w:val="24"/>
        </w:rPr>
        <w:t xml:space="preserve"> DIMENSÕES 35X35CM</w:t>
      </w:r>
      <w:r w:rsidR="005A3BA4" w:rsidRPr="00C055BF">
        <w:rPr>
          <w:rFonts w:ascii="Arial" w:eastAsia="SimSun" w:hAnsi="Arial" w:cs="Arial"/>
          <w:b/>
          <w:bCs/>
          <w:caps/>
          <w:sz w:val="24"/>
          <w:szCs w:val="24"/>
        </w:rPr>
        <w:t xml:space="preserve"> (padrão popular)</w:t>
      </w:r>
      <w:r w:rsidRPr="00C055BF">
        <w:rPr>
          <w:rFonts w:ascii="Arial" w:eastAsia="SimSun" w:hAnsi="Arial" w:cs="Arial"/>
          <w:b/>
          <w:bCs/>
          <w:caps/>
          <w:sz w:val="24"/>
          <w:szCs w:val="24"/>
        </w:rPr>
        <w:t xml:space="preserve">. AF_06/2014 </w:t>
      </w:r>
    </w:p>
    <w:p w:rsidR="00764D3E" w:rsidRPr="00C055BF" w:rsidRDefault="00542DAB" w:rsidP="00C055BF">
      <w:pPr>
        <w:spacing w:line="360" w:lineRule="auto"/>
        <w:ind w:firstLine="2127"/>
        <w:jc w:val="both"/>
        <w:rPr>
          <w:rFonts w:ascii="Arial" w:hAnsi="Arial" w:cs="Arial"/>
          <w:sz w:val="24"/>
          <w:szCs w:val="24"/>
        </w:rPr>
      </w:pPr>
      <w:r w:rsidRPr="00C055BF">
        <w:rPr>
          <w:rFonts w:ascii="Arial" w:hAnsi="Arial" w:cs="Arial"/>
          <w:sz w:val="24"/>
          <w:szCs w:val="24"/>
        </w:rPr>
        <w:t>Idem ao item 13.0.1</w:t>
      </w:r>
      <w:r w:rsidR="00764D3E" w:rsidRPr="00C055BF">
        <w:rPr>
          <w:rFonts w:ascii="Arial" w:hAnsi="Arial" w:cs="Arial"/>
          <w:sz w:val="24"/>
          <w:szCs w:val="24"/>
        </w:rPr>
        <w:t>.</w:t>
      </w:r>
    </w:p>
    <w:p w:rsidR="00764D3E" w:rsidRDefault="00764D3E" w:rsidP="00C055BF">
      <w:pPr>
        <w:spacing w:line="360" w:lineRule="auto"/>
        <w:jc w:val="both"/>
        <w:rPr>
          <w:rFonts w:ascii="Arial" w:eastAsia="SimSun" w:hAnsi="Arial" w:cs="Arial"/>
          <w:b/>
          <w:bCs/>
          <w:caps/>
          <w:sz w:val="24"/>
          <w:szCs w:val="24"/>
        </w:rPr>
      </w:pPr>
    </w:p>
    <w:p w:rsidR="00BF4DDF" w:rsidRDefault="00BF4DDF" w:rsidP="00C055BF">
      <w:pPr>
        <w:spacing w:line="360" w:lineRule="auto"/>
        <w:jc w:val="both"/>
        <w:rPr>
          <w:rFonts w:ascii="Arial" w:eastAsia="SimSun" w:hAnsi="Arial" w:cs="Arial"/>
          <w:b/>
          <w:bCs/>
          <w:caps/>
          <w:sz w:val="24"/>
          <w:szCs w:val="24"/>
        </w:rPr>
      </w:pPr>
    </w:p>
    <w:p w:rsidR="00BF4DDF" w:rsidRPr="00C055BF" w:rsidRDefault="00BF4DDF" w:rsidP="00C055BF">
      <w:pPr>
        <w:spacing w:line="360" w:lineRule="auto"/>
        <w:jc w:val="both"/>
        <w:rPr>
          <w:rFonts w:ascii="Arial" w:eastAsia="SimSun" w:hAnsi="Arial" w:cs="Arial"/>
          <w:b/>
          <w:bCs/>
          <w:caps/>
          <w:sz w:val="24"/>
          <w:szCs w:val="24"/>
        </w:rPr>
      </w:pPr>
    </w:p>
    <w:p w:rsidR="00764D3E" w:rsidRPr="00C055BF" w:rsidRDefault="003B4AB4" w:rsidP="00C055BF">
      <w:pPr>
        <w:spacing w:line="360" w:lineRule="auto"/>
        <w:jc w:val="both"/>
        <w:rPr>
          <w:rFonts w:ascii="Arial" w:eastAsia="SimSun" w:hAnsi="Arial" w:cs="Arial"/>
          <w:b/>
          <w:bCs/>
          <w:caps/>
          <w:sz w:val="24"/>
          <w:szCs w:val="24"/>
        </w:rPr>
      </w:pPr>
      <w:r w:rsidRPr="00C055BF">
        <w:rPr>
          <w:rFonts w:ascii="Arial" w:eastAsia="SimSun" w:hAnsi="Arial" w:cs="Arial"/>
          <w:b/>
          <w:bCs/>
          <w:caps/>
          <w:sz w:val="24"/>
          <w:szCs w:val="24"/>
        </w:rPr>
        <w:lastRenderedPageBreak/>
        <w:t>13.0.4</w:t>
      </w:r>
      <w:r w:rsidR="00764D3E" w:rsidRPr="00C055BF">
        <w:rPr>
          <w:rFonts w:ascii="Arial" w:eastAsia="SimSun" w:hAnsi="Arial" w:cs="Arial"/>
          <w:b/>
          <w:bCs/>
          <w:caps/>
          <w:sz w:val="24"/>
          <w:szCs w:val="24"/>
        </w:rPr>
        <w:t xml:space="preserve"> - SOLEIRA </w:t>
      </w:r>
      <w:r w:rsidR="00542DAB" w:rsidRPr="00C055BF">
        <w:rPr>
          <w:rFonts w:ascii="Arial" w:eastAsia="SimSun" w:hAnsi="Arial" w:cs="Arial"/>
          <w:b/>
          <w:bCs/>
          <w:caps/>
          <w:sz w:val="24"/>
          <w:szCs w:val="24"/>
        </w:rPr>
        <w:t xml:space="preserve">/ TABEIRA EM MARMORE BRANCO COMUM, POLIDO, LARGURA </w:t>
      </w:r>
      <w:proofErr w:type="gramStart"/>
      <w:r w:rsidR="00542DAB" w:rsidRPr="00C055BF">
        <w:rPr>
          <w:rFonts w:ascii="Arial" w:eastAsia="SimSun" w:hAnsi="Arial" w:cs="Arial"/>
          <w:b/>
          <w:bCs/>
          <w:caps/>
          <w:sz w:val="24"/>
          <w:szCs w:val="24"/>
        </w:rPr>
        <w:t>5CM</w:t>
      </w:r>
      <w:proofErr w:type="gramEnd"/>
      <w:r w:rsidR="00542DAB" w:rsidRPr="00C055BF">
        <w:rPr>
          <w:rFonts w:ascii="Arial" w:eastAsia="SimSun" w:hAnsi="Arial" w:cs="Arial"/>
          <w:b/>
          <w:bCs/>
          <w:caps/>
          <w:sz w:val="24"/>
          <w:szCs w:val="24"/>
        </w:rPr>
        <w:t>, ESPESSURA 2 CM, ASSENTADA com ARGAMASSA COLANTE</w:t>
      </w:r>
    </w:p>
    <w:p w:rsidR="00764D3E" w:rsidRPr="00C055BF" w:rsidRDefault="005A3BA4"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 soleira deverá ser em mármore com largura de </w:t>
      </w:r>
      <w:proofErr w:type="gramStart"/>
      <w:r w:rsidRPr="00C055BF">
        <w:rPr>
          <w:rFonts w:ascii="Arial" w:hAnsi="Arial" w:cs="Arial"/>
          <w:sz w:val="24"/>
          <w:szCs w:val="24"/>
        </w:rPr>
        <w:t>5cm</w:t>
      </w:r>
      <w:proofErr w:type="gramEnd"/>
      <w:r w:rsidRPr="00C055BF">
        <w:rPr>
          <w:rFonts w:ascii="Arial" w:hAnsi="Arial" w:cs="Arial"/>
          <w:sz w:val="24"/>
          <w:szCs w:val="24"/>
        </w:rPr>
        <w:t xml:space="preserve"> e espessura de 2 cm.</w:t>
      </w:r>
    </w:p>
    <w:p w:rsidR="00764D3E" w:rsidRPr="00C055BF" w:rsidRDefault="00764D3E" w:rsidP="00C055BF">
      <w:pPr>
        <w:spacing w:line="360" w:lineRule="auto"/>
        <w:jc w:val="both"/>
        <w:rPr>
          <w:rFonts w:ascii="Arial" w:eastAsia="SimSun" w:hAnsi="Arial" w:cs="Arial"/>
          <w:b/>
          <w:bCs/>
          <w:caps/>
          <w:sz w:val="24"/>
          <w:szCs w:val="24"/>
          <w:highlight w:val="yellow"/>
        </w:rPr>
      </w:pPr>
    </w:p>
    <w:p w:rsidR="00764D3E" w:rsidRPr="00C055BF" w:rsidRDefault="00764D3E" w:rsidP="00C055BF">
      <w:pPr>
        <w:pStyle w:val="GELFUS2subtitulo"/>
        <w:spacing w:line="360" w:lineRule="auto"/>
        <w:rPr>
          <w:rFonts w:ascii="Arial" w:hAnsi="Arial" w:cs="Arial"/>
          <w:sz w:val="24"/>
          <w:szCs w:val="24"/>
        </w:rPr>
      </w:pPr>
      <w:bookmarkStart w:id="22" w:name="_Toc371090825"/>
      <w:bookmarkStart w:id="23" w:name="_Toc10207390"/>
      <w:r w:rsidRPr="00C055BF">
        <w:rPr>
          <w:rFonts w:ascii="Arial" w:hAnsi="Arial" w:cs="Arial"/>
          <w:sz w:val="24"/>
          <w:szCs w:val="24"/>
        </w:rPr>
        <w:t>14 – PINTURA</w:t>
      </w:r>
      <w:bookmarkEnd w:id="22"/>
      <w:bookmarkEnd w:id="23"/>
    </w:p>
    <w:p w:rsidR="00315ACB" w:rsidRPr="00C055BF" w:rsidRDefault="00315ACB" w:rsidP="00C055BF">
      <w:pPr>
        <w:pStyle w:val="GELFUS3texto"/>
        <w:spacing w:line="360" w:lineRule="auto"/>
      </w:pPr>
    </w:p>
    <w:p w:rsidR="00764D3E" w:rsidRPr="00C055BF" w:rsidRDefault="00315ACB" w:rsidP="00C055BF">
      <w:pPr>
        <w:pStyle w:val="GELFUS3texto"/>
        <w:spacing w:line="360" w:lineRule="auto"/>
      </w:pPr>
      <w:r w:rsidRPr="00C055BF">
        <w:t>14.0.1</w:t>
      </w:r>
      <w:r w:rsidR="00764D3E" w:rsidRPr="00C055BF">
        <w:t xml:space="preserve"> – APLICAÇÃO </w:t>
      </w:r>
      <w:r w:rsidRPr="00C055BF">
        <w:t>DE FUNDO SELADOR A</w:t>
      </w:r>
      <w:r w:rsidR="005A3BA4" w:rsidRPr="00C055BF">
        <w:t>c</w:t>
      </w:r>
      <w:r w:rsidRPr="00C055BF">
        <w:t>R</w:t>
      </w:r>
      <w:r w:rsidR="005A3BA4" w:rsidRPr="00C055BF">
        <w:t>í</w:t>
      </w:r>
      <w:r w:rsidRPr="00C055BF">
        <w:t>LICO EM TETO, UMA DEMÃO. AF_06/2014</w:t>
      </w:r>
    </w:p>
    <w:p w:rsidR="00DA3351" w:rsidRPr="00C055BF" w:rsidRDefault="00DA3351" w:rsidP="00C055BF">
      <w:pPr>
        <w:spacing w:line="360" w:lineRule="auto"/>
        <w:ind w:firstLine="2127"/>
        <w:jc w:val="both"/>
        <w:rPr>
          <w:rFonts w:ascii="Arial" w:hAnsi="Arial" w:cs="Arial"/>
          <w:sz w:val="24"/>
          <w:szCs w:val="24"/>
        </w:rPr>
      </w:pPr>
      <w:r w:rsidRPr="00C055BF">
        <w:rPr>
          <w:rFonts w:ascii="Arial" w:hAnsi="Arial" w:cs="Arial"/>
          <w:sz w:val="24"/>
          <w:szCs w:val="24"/>
        </w:rPr>
        <w:t>Selador acrílico em teto - resina à base de dispersão aquosa de copolímero estireno acrílico utilizado para uniformizar a absorção e selar as superfícies internas como alvenaria, reboco, concreto e gesso. Execução: Observar a superfície: deve estar limpa, seca, sem poeira, gordura, graxa, sabão ou bolor antes de qualquer aplicação; Diluir o selador em água potável, conforme fabricante; Aplicar uma demão de fundo selador com rolo ou trincha.</w:t>
      </w:r>
    </w:p>
    <w:p w:rsidR="00764D3E" w:rsidRPr="00C055BF" w:rsidRDefault="00764D3E" w:rsidP="00C055BF">
      <w:pPr>
        <w:pStyle w:val="GELFUS3texto"/>
        <w:spacing w:line="360" w:lineRule="auto"/>
      </w:pPr>
    </w:p>
    <w:p w:rsidR="00315ACB" w:rsidRPr="00C055BF" w:rsidRDefault="00315ACB" w:rsidP="00C055BF">
      <w:pPr>
        <w:pStyle w:val="GELFUS3texto"/>
        <w:spacing w:line="360" w:lineRule="auto"/>
      </w:pPr>
    </w:p>
    <w:p w:rsidR="00764D3E" w:rsidRPr="00C055BF" w:rsidRDefault="00764D3E" w:rsidP="00C055BF">
      <w:pPr>
        <w:pStyle w:val="GELFUS3texto"/>
        <w:spacing w:line="360" w:lineRule="auto"/>
      </w:pPr>
      <w:r w:rsidRPr="00C055BF">
        <w:t>14.</w:t>
      </w:r>
      <w:r w:rsidR="00315ACB" w:rsidRPr="00C055BF">
        <w:t>0.</w:t>
      </w:r>
      <w:r w:rsidRPr="00C055BF">
        <w:t xml:space="preserve">2 </w:t>
      </w:r>
      <w:r w:rsidR="00315ACB" w:rsidRPr="00C055BF">
        <w:t>–</w:t>
      </w:r>
      <w:r w:rsidR="003B4AB4" w:rsidRPr="00C055BF">
        <w:t xml:space="preserve"> </w:t>
      </w:r>
      <w:r w:rsidR="00315ACB" w:rsidRPr="00C055BF">
        <w:t>APLICAÇÃO DE FUNDO SELADOR ACRÍLICO EM PAREDES, UMA DEMÃO. AF_06/2014</w:t>
      </w:r>
    </w:p>
    <w:p w:rsidR="00315ACB" w:rsidRPr="00C055BF" w:rsidRDefault="00754DDE" w:rsidP="00C055BF">
      <w:pPr>
        <w:spacing w:line="360" w:lineRule="auto"/>
        <w:ind w:firstLine="2127"/>
        <w:jc w:val="both"/>
        <w:rPr>
          <w:rFonts w:ascii="Arial" w:hAnsi="Arial" w:cs="Arial"/>
          <w:sz w:val="24"/>
          <w:szCs w:val="24"/>
        </w:rPr>
      </w:pPr>
      <w:bookmarkStart w:id="24" w:name="_Toc462844854"/>
      <w:r w:rsidRPr="00C055BF">
        <w:rPr>
          <w:rFonts w:ascii="Arial" w:hAnsi="Arial" w:cs="Arial"/>
          <w:sz w:val="24"/>
          <w:szCs w:val="24"/>
        </w:rPr>
        <w:t>Selador acrílico paredes internas e externas - resina à base de dispersão aquosa de copolímero estireno acrílico utilizado para uniformizar a absorção e selar as superfícies internas como alvenaria, reboco, concreto e gesso. Execução: Observar a superfície: deve estar limpa, seca, sem poeira, gordura, graxa, sabão ou bolor antes de qualquer aplicação; Diluir o selador em água potável, conforme fabricante; Aplicar uma demão de fundo selador com rolo ou trincha.</w:t>
      </w:r>
    </w:p>
    <w:p w:rsidR="00754DDE" w:rsidRPr="00C055BF" w:rsidRDefault="00754DDE" w:rsidP="00C055BF">
      <w:pPr>
        <w:spacing w:line="360" w:lineRule="auto"/>
        <w:jc w:val="both"/>
        <w:rPr>
          <w:rFonts w:ascii="Arial" w:hAnsi="Arial" w:cs="Arial"/>
          <w:sz w:val="24"/>
          <w:szCs w:val="24"/>
        </w:rPr>
      </w:pPr>
    </w:p>
    <w:p w:rsidR="00315ACB" w:rsidRPr="00C055BF" w:rsidRDefault="00315ACB" w:rsidP="00C055BF">
      <w:pPr>
        <w:pStyle w:val="GELFUS3texto"/>
        <w:spacing w:line="360" w:lineRule="auto"/>
      </w:pPr>
      <w:r w:rsidRPr="00C055BF">
        <w:lastRenderedPageBreak/>
        <w:t>14.0.3–APLICAÇÃO MANUAL DE FUNDO SELADOR ACRÍLICO EM PAREDES EXTERNAS DE CASAS. AF_06/204</w:t>
      </w:r>
    </w:p>
    <w:p w:rsidR="00DA3351" w:rsidRPr="00C055BF" w:rsidRDefault="00DA3351"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Fundo </w:t>
      </w:r>
      <w:proofErr w:type="gramStart"/>
      <w:r w:rsidRPr="00C055BF">
        <w:rPr>
          <w:rFonts w:ascii="Arial" w:hAnsi="Arial" w:cs="Arial"/>
          <w:sz w:val="24"/>
          <w:szCs w:val="24"/>
        </w:rPr>
        <w:t>selador acrílicos</w:t>
      </w:r>
      <w:proofErr w:type="gramEnd"/>
      <w:r w:rsidRPr="00C055BF">
        <w:rPr>
          <w:rFonts w:ascii="Arial" w:hAnsi="Arial" w:cs="Arial"/>
          <w:sz w:val="24"/>
          <w:szCs w:val="24"/>
        </w:rPr>
        <w:t xml:space="preserve"> paredes externas - resina à base de dispersão aquosa de copolímero estireno acrílico utilizado para uniformizar a absorção e selar as superfícies internas como alvenaria, reboco, concreto e gesso. Execução: Observar a superfície: deve estar limpa, seca, sem poeira, gordura, graxa, sabão ou bolor antes de qualquer aplicação; Diluir o selador em água potável, conforme fabricante; Aplicar uma demão de fundo selador com rolo ou trincha.</w:t>
      </w:r>
    </w:p>
    <w:p w:rsidR="00DA3351" w:rsidRPr="00C055BF" w:rsidRDefault="00DA3351" w:rsidP="00C055BF">
      <w:pPr>
        <w:spacing w:line="360" w:lineRule="auto"/>
        <w:ind w:firstLine="2127"/>
        <w:jc w:val="both"/>
        <w:rPr>
          <w:rFonts w:ascii="Arial" w:hAnsi="Arial" w:cs="Arial"/>
          <w:sz w:val="24"/>
          <w:szCs w:val="24"/>
        </w:rPr>
      </w:pPr>
    </w:p>
    <w:p w:rsidR="00315ACB" w:rsidRPr="00C055BF" w:rsidRDefault="00315ACB" w:rsidP="00C055BF">
      <w:pPr>
        <w:pStyle w:val="GELFUS3texto"/>
        <w:spacing w:line="360" w:lineRule="auto"/>
      </w:pPr>
      <w:r w:rsidRPr="00C055BF">
        <w:t>14.0.4–APLICAÇÃO MANUAL DE PINTURA COM TINTA LATEX ACRILICA EM PAREDES, DUAS DEMÃOS. AF_06/2014</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Deverá ser executada a pintura interna e externa da edificação, em locais e alturas conforme indicação de projeto.</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A superfície deve estar firme, coesa, limpa, seca sem poeira, gordura ou graxa, sabão ou mofo e ferrugem. Deve receber uma demão primária de fundo de acordo com o material a ser pintado. As partes soltas ou mal aderidas deverão ser raspadas e ou escovadas.</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Nos casos em que for especificado, aplicar a massa de PVA (massa corrida).</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A tinta deve ser diluída com água potável de acordo com recomendações do fabricante.</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Após secagem do fundo, aplicar 2 a </w:t>
      </w:r>
      <w:proofErr w:type="gramStart"/>
      <w:r w:rsidRPr="00C055BF">
        <w:rPr>
          <w:rFonts w:ascii="Arial" w:hAnsi="Arial" w:cs="Arial"/>
          <w:sz w:val="24"/>
          <w:szCs w:val="24"/>
        </w:rPr>
        <w:t>3</w:t>
      </w:r>
      <w:proofErr w:type="gramEnd"/>
      <w:r w:rsidRPr="00C055BF">
        <w:rPr>
          <w:rFonts w:ascii="Arial" w:hAnsi="Arial" w:cs="Arial"/>
          <w:sz w:val="24"/>
          <w:szCs w:val="24"/>
        </w:rPr>
        <w:t xml:space="preserve"> demãos com intervalo mínimo de 4 horas.</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Quando o ambiente a ser pintado não estiver vazio, cobrir os objetos com jornais e sacos plásticos para evitar danos com respingos.</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Evitar pintura em áreas externas em dias chuvosos ou com ocorrência de ventos fortes que podem transportar para a pintura poeira ou partículas suspensas no ar.</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Não aplicar com temperaturas inferiores a 10 graus centígrados e umidade relativa do ar superior a 90%.</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A aplicação pode ser feita com pincel, rolo ou revólver (verificar instruções do fabricante).</w:t>
      </w:r>
    </w:p>
    <w:p w:rsidR="00DA3351" w:rsidRPr="00C055BF" w:rsidRDefault="00DA3351" w:rsidP="00C055BF">
      <w:pPr>
        <w:spacing w:line="360" w:lineRule="auto"/>
        <w:ind w:firstLine="709"/>
        <w:jc w:val="both"/>
        <w:rPr>
          <w:rFonts w:ascii="Arial" w:hAnsi="Arial" w:cs="Arial"/>
          <w:sz w:val="24"/>
          <w:szCs w:val="24"/>
        </w:rPr>
      </w:pPr>
    </w:p>
    <w:p w:rsidR="00B9535A" w:rsidRPr="00C055BF" w:rsidRDefault="00B9535A" w:rsidP="00C055BF">
      <w:pPr>
        <w:pStyle w:val="GELFUS3texto"/>
        <w:spacing w:line="360" w:lineRule="auto"/>
      </w:pPr>
      <w:r w:rsidRPr="00C055BF">
        <w:t>14.0.5–APLICAÇÃO MANUAL DE PINTURA COM TINTA LATEX ACRILICA EM TETO, DUAS DEMÃOS. AF_06/2014</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Deverá ser executada a pintura do teto da edificação, em locais e alturas conforme indicação de projeto.</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A superfície deve estar firme, coesa, limpa, seca sem poeira, gordura ou graxa, sabão ou mofo e ferrugem. Deve receber uma demão primária de fundo de acordo com o material a ser pintado. As partes soltas ou mal aderidas deverão ser raspadas e ou escovadas.</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Nos casos em que for especificado, aplicar a massa de PVA (massa corrida).</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A tinta deve ser diluída com água potável de acordo com recomendações do fabricante.</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Após secagem do fundo, aplicar 2 a </w:t>
      </w:r>
      <w:proofErr w:type="gramStart"/>
      <w:r w:rsidRPr="00C055BF">
        <w:rPr>
          <w:rFonts w:ascii="Arial" w:hAnsi="Arial" w:cs="Arial"/>
          <w:sz w:val="24"/>
          <w:szCs w:val="24"/>
        </w:rPr>
        <w:t>3</w:t>
      </w:r>
      <w:proofErr w:type="gramEnd"/>
      <w:r w:rsidRPr="00C055BF">
        <w:rPr>
          <w:rFonts w:ascii="Arial" w:hAnsi="Arial" w:cs="Arial"/>
          <w:sz w:val="24"/>
          <w:szCs w:val="24"/>
        </w:rPr>
        <w:t xml:space="preserve"> demãos com intervalo mínimo de 4 horas.</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Quando o ambiente a ser pintado não estiver vazio, cobrir os objetos com jornais e sacos plásticos para evitar danos com respingos.</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Evitar pintura em áreas externas em dias chuvosos ou com ocorrência de ventos fortes que podem transportar para a pintura poeira ou partículas suspensas no ar.</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t>Não aplicar com temperaturas inferiores a 10 graus centígrados e umidade relativa do ar superior a 90%.</w:t>
      </w:r>
    </w:p>
    <w:p w:rsidR="00B9535A" w:rsidRPr="00C055BF" w:rsidRDefault="00B9535A"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A aplicação pode ser feita com pincel, rolo ou revólver (verificar instruções do fabricante).</w:t>
      </w:r>
    </w:p>
    <w:p w:rsidR="00B74049" w:rsidRPr="00C055BF" w:rsidRDefault="00B74049" w:rsidP="00C055BF">
      <w:pPr>
        <w:spacing w:line="360" w:lineRule="auto"/>
        <w:ind w:firstLine="2127"/>
        <w:jc w:val="both"/>
        <w:rPr>
          <w:rFonts w:ascii="Arial" w:hAnsi="Arial" w:cs="Arial"/>
          <w:sz w:val="24"/>
          <w:szCs w:val="24"/>
        </w:rPr>
      </w:pPr>
    </w:p>
    <w:p w:rsidR="00B9535A" w:rsidRPr="00C055BF" w:rsidRDefault="00B9535A" w:rsidP="00C055BF">
      <w:pPr>
        <w:pStyle w:val="GELFUS3texto"/>
        <w:spacing w:line="360" w:lineRule="auto"/>
      </w:pPr>
      <w:r w:rsidRPr="00C055BF">
        <w:t>14.0.6–APLICAÇÃO MANUAL DE PINTURA COM TINTA TEXTURIZADA ACRILICA EM PAREDES EXTERNAS DE CASAS, UMA COR. AF_06/2014</w:t>
      </w:r>
    </w:p>
    <w:p w:rsidR="00B9535A" w:rsidRPr="00C055BF" w:rsidRDefault="00B74049"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Será realizada a aplicação de um fundo selador LATEX para a melhoria da </w:t>
      </w:r>
      <w:proofErr w:type="gramStart"/>
      <w:r w:rsidRPr="00C055BF">
        <w:rPr>
          <w:rFonts w:ascii="Arial" w:hAnsi="Arial" w:cs="Arial"/>
          <w:sz w:val="24"/>
          <w:szCs w:val="24"/>
        </w:rPr>
        <w:t>performance</w:t>
      </w:r>
      <w:proofErr w:type="gramEnd"/>
      <w:r w:rsidRPr="00C055BF">
        <w:rPr>
          <w:rFonts w:ascii="Arial" w:hAnsi="Arial" w:cs="Arial"/>
          <w:sz w:val="24"/>
          <w:szCs w:val="24"/>
        </w:rPr>
        <w:t xml:space="preserve"> da tinta LATEX aplicada em </w:t>
      </w:r>
      <w:proofErr w:type="spellStart"/>
      <w:r w:rsidRPr="00C055BF">
        <w:rPr>
          <w:rFonts w:ascii="Arial" w:hAnsi="Arial" w:cs="Arial"/>
          <w:sz w:val="24"/>
          <w:szCs w:val="24"/>
        </w:rPr>
        <w:t>sequência</w:t>
      </w:r>
      <w:proofErr w:type="spellEnd"/>
      <w:r w:rsidRPr="00C055BF">
        <w:rPr>
          <w:rFonts w:ascii="Arial" w:hAnsi="Arial" w:cs="Arial"/>
          <w:sz w:val="24"/>
          <w:szCs w:val="24"/>
        </w:rPr>
        <w:t>.</w:t>
      </w:r>
    </w:p>
    <w:p w:rsidR="00B74049" w:rsidRPr="00C055BF" w:rsidRDefault="00B74049" w:rsidP="00C055BF">
      <w:pPr>
        <w:spacing w:line="360" w:lineRule="auto"/>
        <w:ind w:firstLine="2127"/>
        <w:jc w:val="both"/>
        <w:rPr>
          <w:rFonts w:ascii="Arial" w:hAnsi="Arial" w:cs="Arial"/>
          <w:sz w:val="24"/>
          <w:szCs w:val="24"/>
        </w:rPr>
      </w:pPr>
    </w:p>
    <w:p w:rsidR="00764D3E" w:rsidRPr="00C055BF" w:rsidRDefault="00764D3E" w:rsidP="00C055BF">
      <w:pPr>
        <w:pStyle w:val="GELFUS2subtitulo"/>
        <w:spacing w:line="360" w:lineRule="auto"/>
        <w:rPr>
          <w:rFonts w:ascii="Arial" w:hAnsi="Arial" w:cs="Arial"/>
          <w:sz w:val="24"/>
          <w:szCs w:val="24"/>
        </w:rPr>
      </w:pPr>
      <w:bookmarkStart w:id="25" w:name="_Toc10207391"/>
      <w:bookmarkEnd w:id="24"/>
      <w:r w:rsidRPr="00C055BF">
        <w:rPr>
          <w:rFonts w:ascii="Arial" w:hAnsi="Arial" w:cs="Arial"/>
          <w:sz w:val="24"/>
          <w:szCs w:val="24"/>
        </w:rPr>
        <w:t>15 – SERVIÇOS COMPLEMENTARES</w:t>
      </w:r>
      <w:bookmarkEnd w:id="25"/>
    </w:p>
    <w:p w:rsidR="00B74049" w:rsidRPr="00C055BF" w:rsidRDefault="00B74049" w:rsidP="00C055BF">
      <w:pPr>
        <w:pStyle w:val="GELFUS2subtitulo"/>
        <w:spacing w:line="360" w:lineRule="auto"/>
        <w:rPr>
          <w:rFonts w:ascii="Arial" w:hAnsi="Arial" w:cs="Arial"/>
          <w:sz w:val="24"/>
          <w:szCs w:val="24"/>
        </w:rPr>
      </w:pPr>
    </w:p>
    <w:p w:rsidR="00B74049" w:rsidRPr="00C055BF" w:rsidRDefault="00B74049" w:rsidP="00C055BF">
      <w:pPr>
        <w:pStyle w:val="GELFUS3texto"/>
        <w:spacing w:line="360" w:lineRule="auto"/>
      </w:pPr>
      <w:r w:rsidRPr="00C055BF">
        <w:t xml:space="preserve">15.0.1 - LIMPEZA de revestimentosto cerâmico em parede </w:t>
      </w:r>
      <w:r w:rsidR="00886BD7" w:rsidRPr="00C055BF">
        <w:t>com pano úmido af_04/2019</w:t>
      </w:r>
    </w:p>
    <w:p w:rsidR="00B74049" w:rsidRPr="00C055BF" w:rsidRDefault="00BF4DDF" w:rsidP="00C055BF">
      <w:pPr>
        <w:spacing w:line="360" w:lineRule="auto"/>
        <w:ind w:firstLine="2127"/>
        <w:jc w:val="both"/>
        <w:rPr>
          <w:rFonts w:ascii="Arial" w:hAnsi="Arial" w:cs="Arial"/>
          <w:sz w:val="24"/>
          <w:szCs w:val="24"/>
        </w:rPr>
      </w:pPr>
      <w:r w:rsidRPr="00C055BF">
        <w:rPr>
          <w:rFonts w:ascii="Arial" w:hAnsi="Arial" w:cs="Arial"/>
          <w:sz w:val="24"/>
          <w:szCs w:val="24"/>
        </w:rPr>
        <w:t>Limpeza dos revestimentos cerâmicos em parede com pano úmido</w:t>
      </w:r>
      <w:r w:rsidR="00886BD7" w:rsidRPr="00C055BF">
        <w:rPr>
          <w:rFonts w:ascii="Arial" w:hAnsi="Arial" w:cs="Arial"/>
          <w:sz w:val="24"/>
          <w:szCs w:val="24"/>
        </w:rPr>
        <w:t>.</w:t>
      </w:r>
    </w:p>
    <w:p w:rsidR="00B74049" w:rsidRPr="00C055BF" w:rsidRDefault="00B74049" w:rsidP="00C055BF">
      <w:pPr>
        <w:pStyle w:val="GELFUS2subtitulo"/>
        <w:spacing w:line="360" w:lineRule="auto"/>
        <w:rPr>
          <w:rFonts w:ascii="Arial" w:hAnsi="Arial" w:cs="Arial"/>
          <w:sz w:val="24"/>
          <w:szCs w:val="24"/>
        </w:rPr>
      </w:pPr>
    </w:p>
    <w:p w:rsidR="003B4AB4" w:rsidRPr="00C055BF" w:rsidRDefault="003B4AB4" w:rsidP="00C055BF">
      <w:pPr>
        <w:pStyle w:val="GELFUS3texto"/>
        <w:spacing w:line="360" w:lineRule="auto"/>
      </w:pPr>
      <w:r w:rsidRPr="00C055BF">
        <w:t>15.0.2 - LIMPEZA de piso cerâmico ou porcelanato com pano úmido af_04/2019</w:t>
      </w:r>
    </w:p>
    <w:p w:rsidR="003B4AB4" w:rsidRPr="00C055BF" w:rsidRDefault="003B4AB4"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Limpeza dos pisos cerâmicos ou </w:t>
      </w:r>
      <w:proofErr w:type="spellStart"/>
      <w:r w:rsidRPr="00C055BF">
        <w:rPr>
          <w:rFonts w:ascii="Arial" w:hAnsi="Arial" w:cs="Arial"/>
          <w:sz w:val="24"/>
          <w:szCs w:val="24"/>
        </w:rPr>
        <w:t>porcelanato</w:t>
      </w:r>
      <w:proofErr w:type="spellEnd"/>
      <w:r w:rsidRPr="00C055BF">
        <w:rPr>
          <w:rFonts w:ascii="Arial" w:hAnsi="Arial" w:cs="Arial"/>
          <w:sz w:val="24"/>
          <w:szCs w:val="24"/>
        </w:rPr>
        <w:t xml:space="preserve"> com pano úmido.</w:t>
      </w:r>
    </w:p>
    <w:p w:rsidR="000E5346" w:rsidRDefault="000E5346" w:rsidP="00C055BF">
      <w:pPr>
        <w:pStyle w:val="GELFUS3texto"/>
        <w:spacing w:line="360" w:lineRule="auto"/>
      </w:pPr>
    </w:p>
    <w:p w:rsidR="00BF4DDF" w:rsidRPr="00C055BF" w:rsidRDefault="00BF4DDF" w:rsidP="00C055BF">
      <w:pPr>
        <w:pStyle w:val="GELFUS3texto"/>
        <w:spacing w:line="360" w:lineRule="auto"/>
      </w:pPr>
    </w:p>
    <w:p w:rsidR="003B4AB4" w:rsidRPr="00C055BF" w:rsidRDefault="003B4AB4" w:rsidP="00C055BF">
      <w:pPr>
        <w:pStyle w:val="GELFUS1titulo"/>
        <w:spacing w:line="360" w:lineRule="auto"/>
        <w:rPr>
          <w:rFonts w:ascii="Arial" w:hAnsi="Arial" w:cs="Arial"/>
          <w:sz w:val="24"/>
          <w:szCs w:val="24"/>
        </w:rPr>
      </w:pPr>
      <w:r w:rsidRPr="00C055BF">
        <w:rPr>
          <w:rFonts w:ascii="Arial" w:hAnsi="Arial" w:cs="Arial"/>
          <w:sz w:val="24"/>
          <w:szCs w:val="24"/>
        </w:rPr>
        <w:t>LIMPEZA FINAL DA OBRA</w:t>
      </w:r>
    </w:p>
    <w:p w:rsidR="003B4AB4" w:rsidRPr="00C055BF" w:rsidRDefault="003B4AB4" w:rsidP="00C055BF">
      <w:pPr>
        <w:pStyle w:val="GELFUS3texto"/>
        <w:spacing w:line="360" w:lineRule="auto"/>
      </w:pP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Os serviços de limpeza</w:t>
      </w:r>
      <w:r w:rsidR="000E5346" w:rsidRPr="00C055BF">
        <w:rPr>
          <w:rFonts w:ascii="Arial" w:hAnsi="Arial" w:cs="Arial"/>
          <w:sz w:val="24"/>
          <w:szCs w:val="24"/>
        </w:rPr>
        <w:t xml:space="preserve"> final</w:t>
      </w:r>
      <w:r w:rsidRPr="00C055BF">
        <w:rPr>
          <w:rFonts w:ascii="Arial" w:hAnsi="Arial" w:cs="Arial"/>
          <w:sz w:val="24"/>
          <w:szCs w:val="24"/>
        </w:rPr>
        <w:t xml:space="preserve"> deverão satisfazer aos seguintes requisitos: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Será removido todo o entulho do terreno, sendo cuidadosamente limpos e varridos os acessos.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Todas as cantarias, alvenarias de pedra, pavimentações, revestimentos, cimentados, ladrilhos, pedras, azulejos, vidros, aparelhos sanitários etc., </w:t>
      </w:r>
      <w:r w:rsidRPr="00C055BF">
        <w:rPr>
          <w:rFonts w:ascii="Arial" w:hAnsi="Arial" w:cs="Arial"/>
          <w:sz w:val="24"/>
          <w:szCs w:val="24"/>
        </w:rPr>
        <w:lastRenderedPageBreak/>
        <w:t>serão limpos abundante e cuidadosamente lavados, de modo a não serem danificadas outras partes da obra por estes serviços de limpeza.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lavagem de granitos será procedida com sabão neutro, perfeitamente isento de álcalis cáusticos.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As pavimentações ou revestimentos de pedra, destinados a polimento e lustração, serão polidos em definitivo.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As superfícies de madeira serão, quando for o caso, lustradas, envernizadas ou enceradas em definitivo.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Haverá particular cuidado em se remover quaisquer detritos ou salpicos de argamassa endurecida nas superfícies das cantarias, das alvenarias de pedra, dos azulejos e de outros materiais. Todas as manchas e salpicos de tinta serão cuidadosamente removidos, dando-se especial atenção à perfeita execução dessa limpeza nos vidros e ferragens das esquadrias.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Manter limpeza permanente da obra, com caçamba estacionária.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A obra deverá ser entregue limpa em perfeito estado de conservação e limpeza. Deverão apresentar perfeito funcionamento, todas as instalações elétricas, etc. Todo o entulho deverá ser removido do terreno. Deverão ser lavados, convenientemente, todos os pisos, devendo ser removido qualquer vestígio de tintas, manchas e argamassa.</w:t>
      </w:r>
    </w:p>
    <w:p w:rsidR="00764D3E" w:rsidRDefault="00764D3E" w:rsidP="00C055BF">
      <w:pPr>
        <w:spacing w:line="360" w:lineRule="auto"/>
        <w:jc w:val="both"/>
        <w:rPr>
          <w:rFonts w:ascii="Arial" w:eastAsia="SimSun" w:hAnsi="Arial" w:cs="Arial"/>
          <w:b/>
          <w:caps/>
          <w:sz w:val="24"/>
          <w:szCs w:val="24"/>
        </w:rPr>
      </w:pPr>
    </w:p>
    <w:p w:rsidR="00BF4DDF" w:rsidRDefault="00BF4DDF" w:rsidP="00C055BF">
      <w:pPr>
        <w:spacing w:line="360" w:lineRule="auto"/>
        <w:jc w:val="both"/>
        <w:rPr>
          <w:rFonts w:ascii="Arial" w:eastAsia="SimSun" w:hAnsi="Arial" w:cs="Arial"/>
          <w:b/>
          <w:caps/>
          <w:sz w:val="24"/>
          <w:szCs w:val="24"/>
        </w:rPr>
      </w:pPr>
    </w:p>
    <w:p w:rsidR="00BF4DDF" w:rsidRDefault="00BF4DDF" w:rsidP="00C055BF">
      <w:pPr>
        <w:spacing w:line="360" w:lineRule="auto"/>
        <w:jc w:val="both"/>
        <w:rPr>
          <w:rFonts w:ascii="Arial" w:eastAsia="SimSun" w:hAnsi="Arial" w:cs="Arial"/>
          <w:b/>
          <w:caps/>
          <w:sz w:val="24"/>
          <w:szCs w:val="24"/>
        </w:rPr>
      </w:pPr>
    </w:p>
    <w:p w:rsidR="00BF4DDF" w:rsidRDefault="00BF4DDF" w:rsidP="00C055BF">
      <w:pPr>
        <w:spacing w:line="360" w:lineRule="auto"/>
        <w:jc w:val="both"/>
        <w:rPr>
          <w:rFonts w:ascii="Arial" w:eastAsia="SimSun" w:hAnsi="Arial" w:cs="Arial"/>
          <w:b/>
          <w:caps/>
          <w:sz w:val="24"/>
          <w:szCs w:val="24"/>
        </w:rPr>
      </w:pPr>
    </w:p>
    <w:p w:rsidR="00BF4DDF" w:rsidRPr="00C055BF" w:rsidRDefault="00BF4DDF" w:rsidP="00C055BF">
      <w:pPr>
        <w:spacing w:line="360" w:lineRule="auto"/>
        <w:jc w:val="both"/>
        <w:rPr>
          <w:rFonts w:ascii="Arial" w:eastAsia="SimSun" w:hAnsi="Arial" w:cs="Arial"/>
          <w:b/>
          <w:caps/>
          <w:sz w:val="24"/>
          <w:szCs w:val="24"/>
        </w:rPr>
      </w:pPr>
    </w:p>
    <w:p w:rsidR="00764D3E" w:rsidRPr="00C055BF" w:rsidRDefault="00764D3E" w:rsidP="00C055BF">
      <w:pPr>
        <w:pStyle w:val="GELFUS1titulo"/>
        <w:spacing w:line="360" w:lineRule="auto"/>
        <w:rPr>
          <w:rFonts w:ascii="Arial" w:hAnsi="Arial" w:cs="Arial"/>
          <w:sz w:val="24"/>
          <w:szCs w:val="24"/>
        </w:rPr>
      </w:pPr>
      <w:bookmarkStart w:id="26" w:name="_Toc10207392"/>
      <w:r w:rsidRPr="00C055BF">
        <w:rPr>
          <w:rFonts w:ascii="Arial" w:hAnsi="Arial" w:cs="Arial"/>
          <w:sz w:val="24"/>
          <w:szCs w:val="24"/>
        </w:rPr>
        <w:lastRenderedPageBreak/>
        <w:t>III – AS BUILT</w:t>
      </w:r>
      <w:bookmarkEnd w:id="26"/>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Caso tenha mudado alguma locação de peças sanitárias ou interferências significantes apresentar croqui em escala adequada para a FISCALIZAÇÃO no final da obra.</w:t>
      </w:r>
    </w:p>
    <w:p w:rsidR="00764D3E" w:rsidRPr="00C055BF" w:rsidRDefault="00764D3E" w:rsidP="00C055BF">
      <w:pPr>
        <w:spacing w:line="360" w:lineRule="auto"/>
        <w:ind w:firstLine="709"/>
        <w:jc w:val="both"/>
        <w:rPr>
          <w:rFonts w:ascii="Arial" w:hAnsi="Arial" w:cs="Arial"/>
          <w:sz w:val="24"/>
          <w:szCs w:val="24"/>
        </w:rPr>
      </w:pPr>
    </w:p>
    <w:p w:rsidR="00764D3E" w:rsidRPr="00C055BF" w:rsidRDefault="00764D3E" w:rsidP="00C055BF">
      <w:pPr>
        <w:pStyle w:val="GELFUS1titulo"/>
        <w:spacing w:line="360" w:lineRule="auto"/>
        <w:rPr>
          <w:rFonts w:ascii="Arial" w:hAnsi="Arial" w:cs="Arial"/>
          <w:sz w:val="24"/>
          <w:szCs w:val="24"/>
        </w:rPr>
      </w:pPr>
      <w:bookmarkStart w:id="27" w:name="_Toc10207393"/>
      <w:r w:rsidRPr="00C055BF">
        <w:rPr>
          <w:rFonts w:ascii="Arial" w:hAnsi="Arial" w:cs="Arial"/>
          <w:sz w:val="24"/>
          <w:szCs w:val="24"/>
        </w:rPr>
        <w:t>IV – NORMAS GERAIS</w:t>
      </w:r>
      <w:bookmarkEnd w:id="27"/>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Todos os elementos não constantes deste documento, que dependam de especificações de terceiros, serão apresentados pela CONTRATADA juntamente com desenhos detalhados (quando necessário) à CONTRATANTE, para aprovação prévia. Os serviços contratados serão rigorosamente executados de acordo com os projetos apresentados e normas da ABNT, com preferência destas últimas.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Todos os materiais a serem utilizados na construção serão inteiramente fornecidos pela CONTRATADA. Toda mão-de-obra a empregar será fornecida pela CONTRATADA, especializada sempre que necessário, sempre de primeira qualidade, objetivando acabamento esmerado dos serviços.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Proteção de materiais: Todos os materiais e trabalhos que assim o requeiram, deverão ser totalmente protegidos contra danos de qualquer origem, durante o período de construção. A CONTRATADA será responsável por esta proteção e pela conservação dos materiais, sendo obrigada a substituir ou consertar qualquer material ou serviços eventualmente danificados, sem prejuízo algum para a proprietária.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Proteção da obra: A CONTRATADA tomará as precauções necessárias para a segurança do pessoal da obra, observando as recomendações de segurança do trabalho aplicável por Leis Federal, Estadual e Municipal e códigos sobre construções, com finalidade de evitar acidentes dentro do recinto da obra ou nas áreas adjacentes em que executar serviços relacionados com a obra.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Sem necessidade de licença especial, fica autorizada a CONTRATADA a tomar as providências que julgar convenientes em casos de emergência, relacionados com a segurança do pessoal e da obra.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A CONTRATADA é a única responsável pelos serviços e obras a serem executados, ficando a proprietária CONTRATANTE isenta de qualquer responsabilidade civil em virtude de danos corporais e materiais causados a terceiros decorrentes da execução das obras e serviços aqui discriminados e contratados. A CONTRATADA obriga-se a satisfazer as obrigações trabalhistas, de Previdência Social e Seguro de Acidentes de Trabalho de acordo com a legislação em vigor. A CONTRATADA será responsável por si e seus subempreiteiros, pelos pagamentos dos encargos sobre mão-de-obra, requerido pelas Leis Trabalhistas em vigor ou que durante o período de construção venham a vigorar.</w:t>
      </w:r>
    </w:p>
    <w:p w:rsidR="00764D3E" w:rsidRPr="00C055BF" w:rsidRDefault="00B17FD5" w:rsidP="00C055BF">
      <w:pPr>
        <w:spacing w:line="360" w:lineRule="auto"/>
        <w:ind w:firstLine="2127"/>
        <w:jc w:val="both"/>
        <w:rPr>
          <w:rFonts w:ascii="Arial" w:hAnsi="Arial" w:cs="Arial"/>
          <w:sz w:val="24"/>
          <w:szCs w:val="24"/>
        </w:rPr>
      </w:pPr>
      <w:proofErr w:type="gramStart"/>
      <w:r w:rsidRPr="00C055BF">
        <w:rPr>
          <w:rFonts w:ascii="Arial" w:hAnsi="Arial" w:cs="Arial"/>
          <w:sz w:val="24"/>
          <w:szCs w:val="24"/>
        </w:rPr>
        <w:t xml:space="preserve">A </w:t>
      </w:r>
      <w:r w:rsidR="00764D3E" w:rsidRPr="00C055BF">
        <w:rPr>
          <w:rFonts w:ascii="Arial" w:hAnsi="Arial" w:cs="Arial"/>
          <w:sz w:val="24"/>
          <w:szCs w:val="24"/>
        </w:rPr>
        <w:t>pedido</w:t>
      </w:r>
      <w:proofErr w:type="gramEnd"/>
      <w:r w:rsidR="00764D3E" w:rsidRPr="00C055BF">
        <w:rPr>
          <w:rFonts w:ascii="Arial" w:hAnsi="Arial" w:cs="Arial"/>
          <w:sz w:val="24"/>
          <w:szCs w:val="24"/>
        </w:rPr>
        <w:t xml:space="preserve"> da proprietária deverão ser apresentados comprovantes dos pagamentos efetuados.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Eventuais modificações nos projetos e especificações </w:t>
      </w:r>
      <w:proofErr w:type="gramStart"/>
      <w:r w:rsidRPr="00C055BF">
        <w:rPr>
          <w:rFonts w:ascii="Arial" w:hAnsi="Arial" w:cs="Arial"/>
          <w:sz w:val="24"/>
          <w:szCs w:val="24"/>
        </w:rPr>
        <w:t>só</w:t>
      </w:r>
      <w:proofErr w:type="gramEnd"/>
      <w:r w:rsidRPr="00C055BF">
        <w:rPr>
          <w:rFonts w:ascii="Arial" w:hAnsi="Arial" w:cs="Arial"/>
          <w:sz w:val="24"/>
          <w:szCs w:val="24"/>
        </w:rPr>
        <w:t xml:space="preserve"> serão admitidas quando aprovadas pela CONTRATANTE e acompanhadas pelo documento instituído para tanto (ordem e obra), inclusive contrato, devendo a CONTRATADA informar neste documento as eventuais mudanças do orçamento ou prazo de execução decorrentes dessas modificações.</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 xml:space="preserve">Para a perfeita higiene e segurança do trabalho a obra deverá dispor de água potável para fornecimento aos empregados e possuir instalações sanitárias adequadas. As áreas de trabalho e vias de circulação deverão ser mantidas limpas e desimpedidas. Caberá ao empregador fornecer os seguintes elementos de proteção individual de uso obrigatório pelos empregados: </w:t>
      </w:r>
    </w:p>
    <w:p w:rsidR="00764D3E" w:rsidRPr="00C055BF" w:rsidRDefault="00764D3E" w:rsidP="00BF4DDF">
      <w:pPr>
        <w:numPr>
          <w:ilvl w:val="0"/>
          <w:numId w:val="8"/>
        </w:numPr>
        <w:tabs>
          <w:tab w:val="clear" w:pos="-2520"/>
          <w:tab w:val="num" w:pos="720"/>
        </w:tabs>
        <w:spacing w:after="0" w:line="360" w:lineRule="auto"/>
        <w:ind w:left="720" w:hanging="720"/>
        <w:jc w:val="both"/>
        <w:rPr>
          <w:rFonts w:ascii="Arial" w:hAnsi="Arial" w:cs="Arial"/>
          <w:sz w:val="24"/>
          <w:szCs w:val="24"/>
        </w:rPr>
      </w:pPr>
      <w:r w:rsidRPr="00C055BF">
        <w:rPr>
          <w:rFonts w:ascii="Arial" w:hAnsi="Arial" w:cs="Arial"/>
          <w:sz w:val="24"/>
          <w:szCs w:val="24"/>
        </w:rPr>
        <w:t>Cinto de segurança nos locais de perigo e de queda;</w:t>
      </w:r>
    </w:p>
    <w:p w:rsidR="00764D3E" w:rsidRPr="00C055BF" w:rsidRDefault="00764D3E" w:rsidP="00BF4DDF">
      <w:pPr>
        <w:numPr>
          <w:ilvl w:val="0"/>
          <w:numId w:val="8"/>
        </w:numPr>
        <w:tabs>
          <w:tab w:val="clear" w:pos="-2520"/>
          <w:tab w:val="num" w:pos="720"/>
        </w:tabs>
        <w:spacing w:after="0" w:line="360" w:lineRule="auto"/>
        <w:ind w:left="720" w:hanging="720"/>
        <w:jc w:val="both"/>
        <w:rPr>
          <w:rFonts w:ascii="Arial" w:hAnsi="Arial" w:cs="Arial"/>
          <w:sz w:val="24"/>
          <w:szCs w:val="24"/>
        </w:rPr>
      </w:pPr>
      <w:r w:rsidRPr="00C055BF">
        <w:rPr>
          <w:rFonts w:ascii="Arial" w:hAnsi="Arial" w:cs="Arial"/>
          <w:sz w:val="24"/>
          <w:szCs w:val="24"/>
        </w:rPr>
        <w:t>Capacete de segurança;</w:t>
      </w:r>
    </w:p>
    <w:p w:rsidR="00764D3E" w:rsidRPr="00C055BF" w:rsidRDefault="00764D3E" w:rsidP="00BF4DDF">
      <w:pPr>
        <w:numPr>
          <w:ilvl w:val="0"/>
          <w:numId w:val="8"/>
        </w:numPr>
        <w:tabs>
          <w:tab w:val="clear" w:pos="-2520"/>
          <w:tab w:val="num" w:pos="720"/>
        </w:tabs>
        <w:spacing w:after="0" w:line="360" w:lineRule="auto"/>
        <w:ind w:left="720" w:hanging="720"/>
        <w:jc w:val="both"/>
        <w:rPr>
          <w:rFonts w:ascii="Arial" w:hAnsi="Arial" w:cs="Arial"/>
          <w:sz w:val="24"/>
          <w:szCs w:val="24"/>
        </w:rPr>
      </w:pPr>
      <w:r w:rsidRPr="00C055BF">
        <w:rPr>
          <w:rFonts w:ascii="Arial" w:hAnsi="Arial" w:cs="Arial"/>
          <w:sz w:val="24"/>
          <w:szCs w:val="24"/>
        </w:rPr>
        <w:t xml:space="preserve">Máscara para soldador, luvas, mangas, peneiras e avental de raspa de couro para solda elétrica e óculos de segurança para solda </w:t>
      </w:r>
      <w:proofErr w:type="spellStart"/>
      <w:r w:rsidRPr="00C055BF">
        <w:rPr>
          <w:rFonts w:ascii="Arial" w:hAnsi="Arial" w:cs="Arial"/>
          <w:sz w:val="24"/>
          <w:szCs w:val="24"/>
        </w:rPr>
        <w:t>oxiacetilênica</w:t>
      </w:r>
      <w:proofErr w:type="spellEnd"/>
      <w:r w:rsidRPr="00C055BF">
        <w:rPr>
          <w:rFonts w:ascii="Arial" w:hAnsi="Arial" w:cs="Arial"/>
          <w:sz w:val="24"/>
          <w:szCs w:val="24"/>
        </w:rPr>
        <w:t>;</w:t>
      </w:r>
    </w:p>
    <w:p w:rsidR="00764D3E" w:rsidRPr="00C055BF" w:rsidRDefault="00764D3E" w:rsidP="00BF4DDF">
      <w:pPr>
        <w:numPr>
          <w:ilvl w:val="0"/>
          <w:numId w:val="8"/>
        </w:numPr>
        <w:tabs>
          <w:tab w:val="clear" w:pos="-2520"/>
          <w:tab w:val="num" w:pos="720"/>
        </w:tabs>
        <w:spacing w:after="0" w:line="360" w:lineRule="auto"/>
        <w:ind w:left="720" w:hanging="720"/>
        <w:jc w:val="both"/>
        <w:rPr>
          <w:rFonts w:ascii="Arial" w:hAnsi="Arial" w:cs="Arial"/>
          <w:sz w:val="24"/>
          <w:szCs w:val="24"/>
        </w:rPr>
      </w:pPr>
      <w:r w:rsidRPr="00C055BF">
        <w:rPr>
          <w:rFonts w:ascii="Arial" w:hAnsi="Arial" w:cs="Arial"/>
          <w:sz w:val="24"/>
          <w:szCs w:val="24"/>
        </w:rPr>
        <w:t>Luvas de couro ou lama plastificada para manuseio de vergalhões</w:t>
      </w:r>
      <w:proofErr w:type="gramStart"/>
      <w:r w:rsidRPr="00C055BF">
        <w:rPr>
          <w:rFonts w:ascii="Arial" w:hAnsi="Arial" w:cs="Arial"/>
          <w:sz w:val="24"/>
          <w:szCs w:val="24"/>
        </w:rPr>
        <w:t>, chapas</w:t>
      </w:r>
      <w:proofErr w:type="gramEnd"/>
      <w:r w:rsidRPr="00C055BF">
        <w:rPr>
          <w:rFonts w:ascii="Arial" w:hAnsi="Arial" w:cs="Arial"/>
          <w:sz w:val="24"/>
          <w:szCs w:val="24"/>
        </w:rPr>
        <w:t xml:space="preserve"> de aço e outros materiais abrasivos ou cortantes;</w:t>
      </w:r>
    </w:p>
    <w:p w:rsidR="00764D3E" w:rsidRPr="00C055BF" w:rsidRDefault="00764D3E" w:rsidP="00BF4DDF">
      <w:pPr>
        <w:numPr>
          <w:ilvl w:val="0"/>
          <w:numId w:val="8"/>
        </w:numPr>
        <w:tabs>
          <w:tab w:val="clear" w:pos="-2520"/>
          <w:tab w:val="num" w:pos="720"/>
        </w:tabs>
        <w:spacing w:after="0" w:line="360" w:lineRule="auto"/>
        <w:ind w:left="720" w:hanging="720"/>
        <w:jc w:val="both"/>
        <w:rPr>
          <w:rFonts w:ascii="Arial" w:hAnsi="Arial" w:cs="Arial"/>
          <w:sz w:val="24"/>
          <w:szCs w:val="24"/>
        </w:rPr>
      </w:pPr>
      <w:r w:rsidRPr="00C055BF">
        <w:rPr>
          <w:rFonts w:ascii="Arial" w:hAnsi="Arial" w:cs="Arial"/>
          <w:sz w:val="24"/>
          <w:szCs w:val="24"/>
        </w:rPr>
        <w:t>Luvas de borracha para trabalhos em circuito e equipamentos elétricos;</w:t>
      </w:r>
    </w:p>
    <w:p w:rsidR="00764D3E" w:rsidRPr="00C055BF" w:rsidRDefault="00764D3E" w:rsidP="00BF4DDF">
      <w:pPr>
        <w:numPr>
          <w:ilvl w:val="0"/>
          <w:numId w:val="8"/>
        </w:numPr>
        <w:tabs>
          <w:tab w:val="clear" w:pos="-2520"/>
          <w:tab w:val="num" w:pos="720"/>
        </w:tabs>
        <w:spacing w:after="0" w:line="360" w:lineRule="auto"/>
        <w:ind w:left="720" w:hanging="720"/>
        <w:jc w:val="both"/>
        <w:rPr>
          <w:rFonts w:ascii="Arial" w:hAnsi="Arial" w:cs="Arial"/>
          <w:sz w:val="24"/>
          <w:szCs w:val="24"/>
        </w:rPr>
      </w:pPr>
      <w:r w:rsidRPr="00C055BF">
        <w:rPr>
          <w:rFonts w:ascii="Arial" w:hAnsi="Arial" w:cs="Arial"/>
          <w:sz w:val="24"/>
          <w:szCs w:val="24"/>
        </w:rPr>
        <w:t>Botas impermeáveis para lançamentos de concreto ou trabalhos em terreno encharcado.</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lastRenderedPageBreak/>
        <w:t>Teste de funcionamento: Serão procedidos testes para verificação de todos os aparelhos e equipamentos do prédio, das diversas instalações, aparelhos sanitários, controles, instalações mecânicas e de todos os circuitos elétricos, de iluminação e de força.</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Qualidade: Todos os materiais deverão ser submetidos à aprovação da FISCALIZAÇÃO quanto à qualidade.</w:t>
      </w:r>
    </w:p>
    <w:p w:rsidR="00764D3E" w:rsidRPr="00C055BF" w:rsidRDefault="00764D3E" w:rsidP="00C055BF">
      <w:pPr>
        <w:spacing w:line="360" w:lineRule="auto"/>
        <w:ind w:firstLine="2127"/>
        <w:jc w:val="both"/>
        <w:rPr>
          <w:rFonts w:ascii="Arial" w:hAnsi="Arial" w:cs="Arial"/>
          <w:sz w:val="24"/>
          <w:szCs w:val="24"/>
        </w:rPr>
      </w:pPr>
      <w:r w:rsidRPr="00C055BF">
        <w:rPr>
          <w:rFonts w:ascii="Arial" w:hAnsi="Arial" w:cs="Arial"/>
          <w:sz w:val="24"/>
          <w:szCs w:val="24"/>
        </w:rPr>
        <w:t>Entrega da obra: Concluídos os serviços contratados, a FISCALIZAÇÃO solicitará da CONTRATADA o encaminhamento de correspondência ao Departamento de Obras desta Prefeitura Municipal, comunicando o término dos serviços e solicitando o recebimento da obra. Após o recebimento do comunicado do término dos serviços a CONTRATANTE, através do Departamento competente e juntamente com a FISCALIZAÇÃO e a CONTRATADA, farão visita e vistoria da obra. Da vistoria será lavrado o “Termo de Vistoria” contendo todas as observações feitas e eventuais correções a serem realizadas com prazo para sua execução. Cumpridas as exigências, ou nada havendo a corrigir, a proprietária através do departamento competente lavrará o “Termo de Recebimento”, provisório, e 90 dias após o provisório é que se dará o definitivo, conforme estipulado em contrato pelos membros da CONTRATADA e proprietária CONTRATANTE.</w:t>
      </w:r>
    </w:p>
    <w:p w:rsidR="00764D3E" w:rsidRDefault="00764D3E" w:rsidP="00C055BF">
      <w:pPr>
        <w:spacing w:line="360" w:lineRule="auto"/>
        <w:ind w:firstLine="2127"/>
        <w:jc w:val="both"/>
        <w:rPr>
          <w:rFonts w:ascii="Arial" w:hAnsi="Arial" w:cs="Arial"/>
          <w:sz w:val="24"/>
          <w:szCs w:val="24"/>
        </w:rPr>
      </w:pPr>
    </w:p>
    <w:p w:rsidR="00BF4DDF" w:rsidRDefault="00BF4DDF" w:rsidP="00BF4DDF">
      <w:pPr>
        <w:spacing w:line="360" w:lineRule="auto"/>
        <w:ind w:firstLine="709"/>
        <w:jc w:val="both"/>
        <w:rPr>
          <w:rFonts w:ascii="Arial" w:hAnsi="Arial" w:cs="Arial"/>
          <w:sz w:val="24"/>
          <w:szCs w:val="24"/>
        </w:rPr>
      </w:pPr>
    </w:p>
    <w:p w:rsidR="00BF4DDF" w:rsidRDefault="00BF4DDF" w:rsidP="00BF4DDF">
      <w:pPr>
        <w:spacing w:line="360" w:lineRule="auto"/>
        <w:ind w:firstLine="709"/>
        <w:jc w:val="both"/>
        <w:rPr>
          <w:rFonts w:ascii="Arial" w:hAnsi="Arial" w:cs="Arial"/>
          <w:sz w:val="24"/>
          <w:szCs w:val="24"/>
        </w:rPr>
      </w:pPr>
    </w:p>
    <w:p w:rsidR="00BF4DDF" w:rsidRDefault="00BF4DDF" w:rsidP="00BF4DDF">
      <w:pPr>
        <w:spacing w:line="360" w:lineRule="auto"/>
        <w:ind w:firstLine="709"/>
        <w:jc w:val="both"/>
        <w:rPr>
          <w:rFonts w:ascii="Arial" w:hAnsi="Arial" w:cs="Arial"/>
          <w:sz w:val="24"/>
          <w:szCs w:val="24"/>
        </w:rPr>
      </w:pPr>
    </w:p>
    <w:p w:rsidR="00BF4DDF" w:rsidRDefault="00BF4DDF" w:rsidP="00BF4DDF">
      <w:pPr>
        <w:spacing w:line="360" w:lineRule="auto"/>
        <w:ind w:firstLine="709"/>
        <w:jc w:val="both"/>
        <w:rPr>
          <w:rFonts w:ascii="Arial" w:hAnsi="Arial" w:cs="Arial"/>
          <w:sz w:val="24"/>
          <w:szCs w:val="24"/>
        </w:rPr>
      </w:pPr>
    </w:p>
    <w:p w:rsidR="00BF4DDF" w:rsidRDefault="00BF4DDF" w:rsidP="00BF4DDF">
      <w:pPr>
        <w:spacing w:line="360" w:lineRule="auto"/>
        <w:ind w:firstLine="709"/>
        <w:jc w:val="both"/>
        <w:rPr>
          <w:rFonts w:ascii="Arial" w:hAnsi="Arial" w:cs="Arial"/>
          <w:sz w:val="24"/>
          <w:szCs w:val="24"/>
        </w:rPr>
      </w:pPr>
    </w:p>
    <w:p w:rsidR="00BF4DDF" w:rsidRDefault="00BF4DDF" w:rsidP="00BF4DDF">
      <w:pPr>
        <w:spacing w:line="360" w:lineRule="auto"/>
        <w:ind w:firstLine="709"/>
        <w:jc w:val="both"/>
        <w:rPr>
          <w:rFonts w:ascii="Arial" w:hAnsi="Arial" w:cs="Arial"/>
          <w:sz w:val="24"/>
          <w:szCs w:val="24"/>
        </w:rPr>
      </w:pPr>
    </w:p>
    <w:p w:rsidR="00BF4DDF" w:rsidRPr="00C055BF" w:rsidRDefault="00BF4DDF" w:rsidP="00BF4DDF">
      <w:pPr>
        <w:spacing w:line="360" w:lineRule="auto"/>
        <w:ind w:firstLine="709"/>
        <w:jc w:val="both"/>
        <w:rPr>
          <w:rFonts w:ascii="Arial" w:hAnsi="Arial" w:cs="Arial"/>
          <w:sz w:val="24"/>
          <w:szCs w:val="24"/>
        </w:rPr>
      </w:pPr>
    </w:p>
    <w:p w:rsidR="00BF4DDF" w:rsidRPr="00C055BF" w:rsidRDefault="00BF4DDF" w:rsidP="00BF4DDF">
      <w:pPr>
        <w:pStyle w:val="GELFUS1titulo"/>
        <w:spacing w:line="360" w:lineRule="auto"/>
        <w:rPr>
          <w:rFonts w:ascii="Arial" w:hAnsi="Arial" w:cs="Arial"/>
          <w:sz w:val="24"/>
          <w:szCs w:val="24"/>
        </w:rPr>
      </w:pPr>
      <w:r w:rsidRPr="00C055BF">
        <w:rPr>
          <w:rFonts w:ascii="Arial" w:hAnsi="Arial" w:cs="Arial"/>
          <w:sz w:val="24"/>
          <w:szCs w:val="24"/>
        </w:rPr>
        <w:lastRenderedPageBreak/>
        <w:t xml:space="preserve">V – </w:t>
      </w:r>
      <w:r>
        <w:rPr>
          <w:rFonts w:ascii="Arial" w:hAnsi="Arial" w:cs="Arial"/>
          <w:sz w:val="24"/>
          <w:szCs w:val="24"/>
        </w:rPr>
        <w:t>ENCERRAMENTO</w:t>
      </w:r>
    </w:p>
    <w:p w:rsidR="00BF4DDF" w:rsidRDefault="00BF4DDF" w:rsidP="00C055BF">
      <w:pPr>
        <w:spacing w:after="0" w:line="360" w:lineRule="auto"/>
        <w:ind w:firstLine="1418"/>
        <w:jc w:val="both"/>
        <w:rPr>
          <w:rFonts w:ascii="Arial" w:hAnsi="Arial" w:cs="Arial"/>
          <w:sz w:val="24"/>
          <w:szCs w:val="24"/>
        </w:rPr>
      </w:pPr>
    </w:p>
    <w:p w:rsidR="0036100E" w:rsidRPr="00C055BF" w:rsidRDefault="0036100E" w:rsidP="00C055BF">
      <w:pPr>
        <w:spacing w:after="0" w:line="360" w:lineRule="auto"/>
        <w:ind w:firstLine="1418"/>
        <w:jc w:val="both"/>
        <w:rPr>
          <w:rFonts w:ascii="Arial" w:hAnsi="Arial" w:cs="Arial"/>
          <w:sz w:val="24"/>
          <w:szCs w:val="24"/>
        </w:rPr>
      </w:pPr>
      <w:r w:rsidRPr="00C055BF">
        <w:rPr>
          <w:rFonts w:ascii="Arial" w:hAnsi="Arial" w:cs="Arial"/>
          <w:sz w:val="24"/>
          <w:szCs w:val="24"/>
        </w:rPr>
        <w:tab/>
        <w:t xml:space="preserve">Consta o presente de </w:t>
      </w:r>
      <w:r w:rsidR="00BF4DDF">
        <w:rPr>
          <w:rFonts w:ascii="Arial" w:hAnsi="Arial" w:cs="Arial"/>
          <w:sz w:val="24"/>
          <w:szCs w:val="24"/>
        </w:rPr>
        <w:t>71</w:t>
      </w:r>
      <w:r w:rsidRPr="00C055BF">
        <w:rPr>
          <w:rFonts w:ascii="Arial" w:hAnsi="Arial" w:cs="Arial"/>
          <w:sz w:val="24"/>
          <w:szCs w:val="24"/>
        </w:rPr>
        <w:t xml:space="preserve"> folhas, todas </w:t>
      </w:r>
      <w:proofErr w:type="gramStart"/>
      <w:r w:rsidRPr="00C055BF">
        <w:rPr>
          <w:rFonts w:ascii="Arial" w:hAnsi="Arial" w:cs="Arial"/>
          <w:sz w:val="24"/>
          <w:szCs w:val="24"/>
        </w:rPr>
        <w:t>rubricadas, sendo esta última datada e assinada</w:t>
      </w:r>
      <w:proofErr w:type="gramEnd"/>
      <w:r w:rsidRPr="00C055BF">
        <w:rPr>
          <w:rFonts w:ascii="Arial" w:hAnsi="Arial" w:cs="Arial"/>
          <w:sz w:val="24"/>
          <w:szCs w:val="24"/>
        </w:rPr>
        <w:t>.</w:t>
      </w:r>
    </w:p>
    <w:p w:rsidR="0036100E" w:rsidRPr="00C055BF" w:rsidRDefault="0036100E" w:rsidP="00C055BF">
      <w:pPr>
        <w:pStyle w:val="Corpodetexto"/>
        <w:spacing w:line="360" w:lineRule="auto"/>
        <w:rPr>
          <w:rFonts w:ascii="Arial" w:hAnsi="Arial" w:cs="Arial"/>
          <w:sz w:val="24"/>
          <w:szCs w:val="24"/>
        </w:rPr>
      </w:pPr>
    </w:p>
    <w:p w:rsidR="0036100E" w:rsidRPr="00C055BF" w:rsidRDefault="0036100E" w:rsidP="00C055BF">
      <w:pPr>
        <w:pStyle w:val="Corpodetexto"/>
        <w:spacing w:line="360" w:lineRule="auto"/>
        <w:rPr>
          <w:rFonts w:ascii="Arial" w:hAnsi="Arial" w:cs="Arial"/>
          <w:sz w:val="24"/>
          <w:szCs w:val="24"/>
        </w:rPr>
      </w:pPr>
    </w:p>
    <w:p w:rsidR="0036100E" w:rsidRPr="00C055BF" w:rsidRDefault="0036100E" w:rsidP="00C055BF">
      <w:pPr>
        <w:pStyle w:val="Corpodetexto"/>
        <w:spacing w:line="360" w:lineRule="auto"/>
        <w:rPr>
          <w:rFonts w:ascii="Arial" w:hAnsi="Arial" w:cs="Arial"/>
          <w:sz w:val="24"/>
          <w:szCs w:val="24"/>
        </w:rPr>
      </w:pPr>
    </w:p>
    <w:p w:rsidR="0036100E" w:rsidRPr="00C055BF" w:rsidRDefault="0036100E" w:rsidP="00C055BF">
      <w:pPr>
        <w:pStyle w:val="Corpodetexto"/>
        <w:spacing w:line="360" w:lineRule="auto"/>
        <w:rPr>
          <w:rFonts w:ascii="Arial" w:hAnsi="Arial" w:cs="Arial"/>
          <w:sz w:val="24"/>
          <w:szCs w:val="24"/>
        </w:rPr>
      </w:pPr>
      <w:r w:rsidRPr="00C055BF">
        <w:rPr>
          <w:rFonts w:ascii="Arial" w:hAnsi="Arial" w:cs="Arial"/>
          <w:sz w:val="24"/>
          <w:szCs w:val="24"/>
        </w:rPr>
        <w:t xml:space="preserve">Cordeirópolis, </w:t>
      </w:r>
      <w:r w:rsidR="00B17FD5" w:rsidRPr="00C055BF">
        <w:rPr>
          <w:rFonts w:ascii="Arial" w:hAnsi="Arial" w:cs="Arial"/>
          <w:sz w:val="24"/>
          <w:szCs w:val="24"/>
        </w:rPr>
        <w:t>24</w:t>
      </w:r>
      <w:r w:rsidRPr="00C055BF">
        <w:rPr>
          <w:rFonts w:ascii="Arial" w:hAnsi="Arial" w:cs="Arial"/>
          <w:sz w:val="24"/>
          <w:szCs w:val="24"/>
        </w:rPr>
        <w:t xml:space="preserve"> de </w:t>
      </w:r>
      <w:r w:rsidR="00B17FD5" w:rsidRPr="00C055BF">
        <w:rPr>
          <w:rFonts w:ascii="Arial" w:hAnsi="Arial" w:cs="Arial"/>
          <w:sz w:val="24"/>
          <w:szCs w:val="24"/>
        </w:rPr>
        <w:t>março de 2021</w:t>
      </w:r>
      <w:r w:rsidRPr="00C055BF">
        <w:rPr>
          <w:rFonts w:ascii="Arial" w:hAnsi="Arial" w:cs="Arial"/>
          <w:sz w:val="24"/>
          <w:szCs w:val="24"/>
        </w:rPr>
        <w:t>.</w:t>
      </w:r>
    </w:p>
    <w:p w:rsidR="0036100E" w:rsidRPr="00C055BF" w:rsidRDefault="0036100E" w:rsidP="00C055BF">
      <w:pPr>
        <w:pStyle w:val="Corpodetexto"/>
        <w:spacing w:line="360" w:lineRule="auto"/>
        <w:rPr>
          <w:rFonts w:ascii="Arial" w:hAnsi="Arial" w:cs="Arial"/>
          <w:sz w:val="24"/>
          <w:szCs w:val="24"/>
        </w:rPr>
      </w:pPr>
    </w:p>
    <w:p w:rsidR="0036100E" w:rsidRPr="00C055BF" w:rsidRDefault="0036100E" w:rsidP="00C055BF">
      <w:pPr>
        <w:pStyle w:val="Corpodetexto"/>
        <w:tabs>
          <w:tab w:val="left" w:pos="2325"/>
        </w:tabs>
        <w:spacing w:line="360" w:lineRule="auto"/>
        <w:rPr>
          <w:rFonts w:ascii="Arial" w:hAnsi="Arial" w:cs="Arial"/>
          <w:sz w:val="24"/>
          <w:szCs w:val="24"/>
        </w:rPr>
      </w:pPr>
      <w:r w:rsidRPr="00C055BF">
        <w:rPr>
          <w:rFonts w:ascii="Arial" w:hAnsi="Arial" w:cs="Arial"/>
          <w:sz w:val="24"/>
          <w:szCs w:val="24"/>
        </w:rPr>
        <w:tab/>
      </w:r>
    </w:p>
    <w:p w:rsidR="0036100E" w:rsidRPr="00C055BF" w:rsidRDefault="0036100E" w:rsidP="00C055BF">
      <w:pPr>
        <w:pStyle w:val="Corpodetexto"/>
        <w:tabs>
          <w:tab w:val="left" w:pos="2325"/>
        </w:tabs>
        <w:spacing w:line="360" w:lineRule="auto"/>
        <w:rPr>
          <w:rFonts w:ascii="Arial" w:hAnsi="Arial" w:cs="Arial"/>
          <w:sz w:val="24"/>
          <w:szCs w:val="24"/>
        </w:rPr>
      </w:pPr>
    </w:p>
    <w:p w:rsidR="0036100E" w:rsidRPr="00C055BF" w:rsidRDefault="0036100E" w:rsidP="00C055BF">
      <w:pPr>
        <w:pStyle w:val="Corpodetexto"/>
        <w:tabs>
          <w:tab w:val="left" w:pos="2325"/>
        </w:tabs>
        <w:spacing w:line="360" w:lineRule="auto"/>
        <w:rPr>
          <w:rFonts w:ascii="Arial" w:hAnsi="Arial" w:cs="Arial"/>
          <w:sz w:val="24"/>
          <w:szCs w:val="24"/>
        </w:rPr>
      </w:pPr>
    </w:p>
    <w:p w:rsidR="0036100E" w:rsidRPr="00C055BF" w:rsidRDefault="0036100E" w:rsidP="00C055BF">
      <w:pPr>
        <w:pStyle w:val="Corpodetexto"/>
        <w:tabs>
          <w:tab w:val="left" w:pos="2325"/>
        </w:tabs>
        <w:spacing w:line="360" w:lineRule="auto"/>
        <w:rPr>
          <w:rFonts w:ascii="Arial" w:hAnsi="Arial" w:cs="Arial"/>
          <w:sz w:val="24"/>
          <w:szCs w:val="24"/>
        </w:rPr>
      </w:pPr>
    </w:p>
    <w:p w:rsidR="0036100E" w:rsidRPr="00C055BF" w:rsidRDefault="0036100E" w:rsidP="00C055BF">
      <w:pPr>
        <w:pStyle w:val="Corpodetexto"/>
        <w:tabs>
          <w:tab w:val="left" w:pos="2325"/>
        </w:tabs>
        <w:spacing w:line="360" w:lineRule="auto"/>
        <w:rPr>
          <w:rFonts w:ascii="Arial" w:hAnsi="Arial" w:cs="Arial"/>
          <w:sz w:val="24"/>
          <w:szCs w:val="24"/>
        </w:rPr>
      </w:pPr>
    </w:p>
    <w:p w:rsidR="0036100E" w:rsidRPr="00C055BF" w:rsidRDefault="0036100E" w:rsidP="00C055BF">
      <w:pPr>
        <w:pStyle w:val="Corpodetexto"/>
        <w:spacing w:line="360" w:lineRule="auto"/>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4"/>
      </w:tblGrid>
      <w:tr w:rsidR="00F93A96" w:rsidRPr="00C055BF" w:rsidTr="00F93A96">
        <w:tc>
          <w:tcPr>
            <w:tcW w:w="9244" w:type="dxa"/>
          </w:tcPr>
          <w:p w:rsidR="00F93A96" w:rsidRPr="00C055BF" w:rsidRDefault="00F93A96" w:rsidP="00C055BF">
            <w:pPr>
              <w:pStyle w:val="Corpodetexto"/>
              <w:spacing w:line="360" w:lineRule="auto"/>
              <w:jc w:val="center"/>
              <w:rPr>
                <w:rFonts w:ascii="Arial" w:hAnsi="Arial" w:cs="Arial"/>
                <w:sz w:val="24"/>
                <w:szCs w:val="24"/>
              </w:rPr>
            </w:pPr>
            <w:r w:rsidRPr="00C055BF">
              <w:rPr>
                <w:rFonts w:ascii="Arial" w:hAnsi="Arial" w:cs="Arial"/>
                <w:sz w:val="24"/>
                <w:szCs w:val="24"/>
              </w:rPr>
              <w:t>________________________________</w:t>
            </w:r>
          </w:p>
          <w:p w:rsidR="00F93A96" w:rsidRPr="00C055BF" w:rsidRDefault="00F93A96" w:rsidP="00C055BF">
            <w:pPr>
              <w:pStyle w:val="Corpodetexto"/>
              <w:spacing w:line="360" w:lineRule="auto"/>
              <w:jc w:val="center"/>
              <w:rPr>
                <w:rFonts w:ascii="Arial" w:hAnsi="Arial" w:cs="Arial"/>
                <w:sz w:val="24"/>
                <w:szCs w:val="24"/>
              </w:rPr>
            </w:pPr>
            <w:r w:rsidRPr="00C055BF">
              <w:rPr>
                <w:rFonts w:ascii="Arial" w:hAnsi="Arial" w:cs="Arial"/>
                <w:sz w:val="24"/>
                <w:szCs w:val="24"/>
              </w:rPr>
              <w:t>Responsável técnico:</w:t>
            </w:r>
          </w:p>
          <w:p w:rsidR="00F93A96" w:rsidRPr="00C055BF" w:rsidRDefault="00F93A96" w:rsidP="00C055BF">
            <w:pPr>
              <w:pStyle w:val="Corpodetexto"/>
              <w:spacing w:line="360" w:lineRule="auto"/>
              <w:jc w:val="center"/>
              <w:rPr>
                <w:rFonts w:ascii="Arial" w:hAnsi="Arial" w:cs="Arial"/>
                <w:b/>
                <w:sz w:val="24"/>
                <w:szCs w:val="24"/>
              </w:rPr>
            </w:pPr>
            <w:r w:rsidRPr="00C055BF">
              <w:rPr>
                <w:rFonts w:ascii="Arial" w:hAnsi="Arial" w:cs="Arial"/>
                <w:b/>
                <w:sz w:val="24"/>
                <w:szCs w:val="24"/>
              </w:rPr>
              <w:t>MARCELO JOSÉ COGHI</w:t>
            </w:r>
          </w:p>
          <w:p w:rsidR="00F93A96" w:rsidRPr="00F37D34" w:rsidRDefault="00F93A96" w:rsidP="00C055BF">
            <w:pPr>
              <w:pStyle w:val="Corpodetexto"/>
              <w:spacing w:line="360" w:lineRule="auto"/>
              <w:jc w:val="center"/>
              <w:rPr>
                <w:rFonts w:ascii="Arial" w:hAnsi="Arial" w:cs="Arial"/>
                <w:sz w:val="24"/>
                <w:szCs w:val="24"/>
              </w:rPr>
            </w:pPr>
            <w:r w:rsidRPr="00F37D34">
              <w:rPr>
                <w:rFonts w:ascii="Arial" w:hAnsi="Arial" w:cs="Arial"/>
                <w:sz w:val="24"/>
                <w:szCs w:val="24"/>
              </w:rPr>
              <w:t>Eng. Civil CREA/SP 0601244074</w:t>
            </w:r>
          </w:p>
          <w:p w:rsidR="00F93A96" w:rsidRPr="00C055BF" w:rsidRDefault="00F93A96" w:rsidP="00C055BF">
            <w:pPr>
              <w:pStyle w:val="Corpodetexto"/>
              <w:spacing w:line="360" w:lineRule="auto"/>
              <w:jc w:val="center"/>
              <w:rPr>
                <w:rFonts w:ascii="Arial" w:hAnsi="Arial" w:cs="Arial"/>
                <w:sz w:val="24"/>
                <w:szCs w:val="24"/>
              </w:rPr>
            </w:pPr>
            <w:r w:rsidRPr="00C055BF">
              <w:rPr>
                <w:rFonts w:ascii="Arial" w:hAnsi="Arial" w:cs="Arial"/>
                <w:sz w:val="24"/>
                <w:szCs w:val="24"/>
              </w:rPr>
              <w:t>ART nº 28027230200634139</w:t>
            </w:r>
          </w:p>
          <w:p w:rsidR="00F93A96" w:rsidRPr="00C055BF" w:rsidRDefault="00F93A96" w:rsidP="00C055BF">
            <w:pPr>
              <w:pStyle w:val="Corpodetexto"/>
              <w:spacing w:line="360" w:lineRule="auto"/>
              <w:jc w:val="center"/>
              <w:rPr>
                <w:rFonts w:ascii="Arial" w:hAnsi="Arial" w:cs="Arial"/>
                <w:sz w:val="24"/>
                <w:szCs w:val="24"/>
              </w:rPr>
            </w:pPr>
            <w:r w:rsidRPr="00C055BF">
              <w:rPr>
                <w:rFonts w:ascii="Arial" w:hAnsi="Arial" w:cs="Arial"/>
                <w:sz w:val="24"/>
                <w:szCs w:val="24"/>
              </w:rPr>
              <w:t>Secretário Municipal de Obras e Planejamento</w:t>
            </w:r>
          </w:p>
        </w:tc>
      </w:tr>
    </w:tbl>
    <w:p w:rsidR="0036100E" w:rsidRPr="00C055BF" w:rsidRDefault="0036100E" w:rsidP="00C055BF">
      <w:pPr>
        <w:pStyle w:val="Corpodetexto"/>
        <w:spacing w:line="360" w:lineRule="auto"/>
        <w:rPr>
          <w:rFonts w:ascii="Arial" w:hAnsi="Arial" w:cs="Arial"/>
          <w:sz w:val="24"/>
          <w:szCs w:val="24"/>
        </w:rPr>
      </w:pPr>
    </w:p>
    <w:p w:rsidR="0036100E" w:rsidRPr="00C055BF" w:rsidRDefault="0036100E" w:rsidP="00C055BF">
      <w:pPr>
        <w:pStyle w:val="Corpodetexto"/>
        <w:spacing w:line="360" w:lineRule="auto"/>
        <w:rPr>
          <w:rFonts w:ascii="Arial" w:hAnsi="Arial" w:cs="Arial"/>
          <w:sz w:val="24"/>
          <w:szCs w:val="24"/>
        </w:rPr>
      </w:pPr>
    </w:p>
    <w:p w:rsidR="0036100E" w:rsidRPr="00C055BF" w:rsidRDefault="0036100E" w:rsidP="00C055BF">
      <w:pPr>
        <w:pStyle w:val="Corpodetexto"/>
        <w:spacing w:line="360" w:lineRule="auto"/>
        <w:rPr>
          <w:rFonts w:ascii="Arial" w:hAnsi="Arial" w:cs="Arial"/>
          <w:sz w:val="24"/>
          <w:szCs w:val="24"/>
        </w:rPr>
      </w:pPr>
    </w:p>
    <w:p w:rsidR="0036100E" w:rsidRPr="00C055BF" w:rsidRDefault="0036100E" w:rsidP="00C055BF">
      <w:pPr>
        <w:pStyle w:val="Corpodetexto"/>
        <w:spacing w:line="360" w:lineRule="auto"/>
        <w:rPr>
          <w:rFonts w:ascii="Arial" w:hAnsi="Arial" w:cs="Arial"/>
          <w:sz w:val="24"/>
          <w:szCs w:val="24"/>
        </w:rPr>
      </w:pPr>
    </w:p>
    <w:p w:rsidR="00B90346" w:rsidRPr="00C055BF" w:rsidRDefault="00B90346" w:rsidP="00C055BF">
      <w:pPr>
        <w:spacing w:line="360" w:lineRule="auto"/>
        <w:jc w:val="center"/>
        <w:rPr>
          <w:rFonts w:ascii="Arial" w:hAnsi="Arial" w:cs="Arial"/>
          <w:sz w:val="24"/>
          <w:szCs w:val="24"/>
        </w:rPr>
      </w:pPr>
    </w:p>
    <w:sectPr w:rsidR="00B90346" w:rsidRPr="00C055BF" w:rsidSect="001B3074">
      <w:headerReference w:type="default" r:id="rId8"/>
      <w:footerReference w:type="default" r:id="rId9"/>
      <w:pgSz w:w="11906" w:h="16838"/>
      <w:pgMar w:top="1418" w:right="85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99D" w:rsidRDefault="009D099D" w:rsidP="00A352F2">
      <w:pPr>
        <w:spacing w:after="0" w:line="240" w:lineRule="auto"/>
      </w:pPr>
      <w:r>
        <w:separator/>
      </w:r>
    </w:p>
  </w:endnote>
  <w:endnote w:type="continuationSeparator" w:id="1">
    <w:p w:rsidR="009D099D" w:rsidRDefault="009D099D" w:rsidP="00A3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jaVu Serif">
    <w:altName w:val="MS Mincho"/>
    <w:charset w:val="00"/>
    <w:family w:val="roman"/>
    <w:pitch w:val="variable"/>
    <w:sig w:usb0="E40006FF" w:usb1="5200F9FB" w:usb2="0A040020" w:usb3="00000000" w:csb0="0000009F" w:csb1="00000000"/>
  </w:font>
  <w:font w:name="DejaVu Sans">
    <w:altName w:val="Arial"/>
    <w:charset w:val="00"/>
    <w:family w:val="swiss"/>
    <w:pitch w:val="variable"/>
    <w:sig w:usb0="00000000" w:usb1="D200FDFF" w:usb2="0A24602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Futura Bk BT">
    <w:altName w:val="Century Gothic"/>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ArialNarrow">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D" w:rsidRDefault="00BD506A" w:rsidP="00AB4285">
    <w:pPr>
      <w:pStyle w:val="Rodap"/>
      <w:tabs>
        <w:tab w:val="clear" w:pos="4252"/>
        <w:tab w:val="clear" w:pos="8504"/>
        <w:tab w:val="left" w:pos="3434"/>
      </w:tabs>
      <w:jc w:val="center"/>
    </w:pPr>
    <w:sdt>
      <w:sdtPr>
        <w:id w:val="252092263"/>
        <w:docPartObj>
          <w:docPartGallery w:val="Page Numbers (Top of Page)"/>
          <w:docPartUnique/>
        </w:docPartObj>
      </w:sdtPr>
      <w:sdtContent>
        <w:fldSimple w:instr=" FILENAME ">
          <w:r w:rsidR="005822CF">
            <w:rPr>
              <w:noProof/>
            </w:rPr>
            <w:t>Memorial Descritivo</w:t>
          </w:r>
        </w:fldSimple>
        <w:r w:rsidR="009D099D">
          <w:t xml:space="preserve">                                                                       Página </w:t>
        </w:r>
        <w:r>
          <w:rPr>
            <w:b/>
            <w:sz w:val="24"/>
            <w:szCs w:val="24"/>
          </w:rPr>
          <w:fldChar w:fldCharType="begin"/>
        </w:r>
        <w:r w:rsidR="009D099D">
          <w:rPr>
            <w:b/>
          </w:rPr>
          <w:instrText>PAGE</w:instrText>
        </w:r>
        <w:r>
          <w:rPr>
            <w:b/>
            <w:sz w:val="24"/>
            <w:szCs w:val="24"/>
          </w:rPr>
          <w:fldChar w:fldCharType="separate"/>
        </w:r>
        <w:r w:rsidR="00F37D34">
          <w:rPr>
            <w:b/>
            <w:noProof/>
          </w:rPr>
          <w:t>1</w:t>
        </w:r>
        <w:r>
          <w:rPr>
            <w:b/>
            <w:sz w:val="24"/>
            <w:szCs w:val="24"/>
          </w:rPr>
          <w:fldChar w:fldCharType="end"/>
        </w:r>
        <w:r w:rsidR="009D099D">
          <w:t xml:space="preserve"> de </w:t>
        </w:r>
        <w:r>
          <w:rPr>
            <w:b/>
            <w:sz w:val="24"/>
            <w:szCs w:val="24"/>
          </w:rPr>
          <w:fldChar w:fldCharType="begin"/>
        </w:r>
        <w:r w:rsidR="009D099D">
          <w:rPr>
            <w:b/>
          </w:rPr>
          <w:instrText>NUMPAGES</w:instrText>
        </w:r>
        <w:r>
          <w:rPr>
            <w:b/>
            <w:sz w:val="24"/>
            <w:szCs w:val="24"/>
          </w:rPr>
          <w:fldChar w:fldCharType="separate"/>
        </w:r>
        <w:r w:rsidR="00F37D34">
          <w:rPr>
            <w:b/>
            <w:noProof/>
          </w:rPr>
          <w:t>71</w:t>
        </w:r>
        <w:r>
          <w:rPr>
            <w:b/>
            <w:sz w:val="24"/>
            <w:szCs w:val="24"/>
          </w:rPr>
          <w:fldChar w:fldCharType="end"/>
        </w:r>
      </w:sdtContent>
    </w:sdt>
  </w:p>
  <w:p w:rsidR="009D099D" w:rsidRDefault="009D099D" w:rsidP="000D20F1">
    <w:pPr>
      <w:pStyle w:val="Rodap"/>
      <w:tabs>
        <w:tab w:val="clear" w:pos="4252"/>
        <w:tab w:val="clear" w:pos="8504"/>
        <w:tab w:val="left" w:pos="3434"/>
      </w:tabs>
      <w:jc w:val="center"/>
      <w:rPr>
        <w:sz w:val="20"/>
        <w:szCs w:val="20"/>
      </w:rPr>
    </w:pPr>
    <w:r w:rsidRPr="000D20F1">
      <w:rPr>
        <w:sz w:val="20"/>
        <w:szCs w:val="20"/>
      </w:rPr>
      <w:t xml:space="preserve">Endereço: Praça Francisco Orlando </w:t>
    </w:r>
    <w:proofErr w:type="spellStart"/>
    <w:r w:rsidRPr="000D20F1">
      <w:rPr>
        <w:sz w:val="20"/>
        <w:szCs w:val="20"/>
      </w:rPr>
      <w:t>Stocco</w:t>
    </w:r>
    <w:proofErr w:type="spellEnd"/>
    <w:r w:rsidRPr="000D20F1">
      <w:rPr>
        <w:sz w:val="20"/>
        <w:szCs w:val="20"/>
      </w:rPr>
      <w:t>, 35 - Centro, Cordeirópolis - SP, 13490-000</w:t>
    </w:r>
  </w:p>
  <w:p w:rsidR="009D099D" w:rsidRPr="000D20F1" w:rsidRDefault="009D099D" w:rsidP="000D20F1">
    <w:pPr>
      <w:pStyle w:val="Rodap"/>
      <w:tabs>
        <w:tab w:val="clear" w:pos="4252"/>
        <w:tab w:val="clear" w:pos="8504"/>
        <w:tab w:val="left" w:pos="3434"/>
      </w:tabs>
      <w:jc w:val="center"/>
      <w:rPr>
        <w:sz w:val="20"/>
        <w:szCs w:val="20"/>
      </w:rPr>
    </w:pPr>
    <w:r w:rsidRPr="000D20F1">
      <w:rPr>
        <w:sz w:val="20"/>
        <w:szCs w:val="20"/>
      </w:rPr>
      <w:t xml:space="preserve">Telefone: (19) 3556-9900 Site: </w:t>
    </w:r>
    <w:hyperlink r:id="rId1" w:history="1">
      <w:r w:rsidRPr="000D20F1">
        <w:rPr>
          <w:rStyle w:val="Hyperlink"/>
          <w:sz w:val="20"/>
          <w:szCs w:val="20"/>
        </w:rPr>
        <w:t>www.cordeiropolis.sp.gov.br/</w:t>
      </w:r>
    </w:hyperlink>
    <w:r>
      <w:rPr>
        <w:sz w:val="20"/>
        <w:szCs w:val="20"/>
      </w:rPr>
      <w:t xml:space="preserve"> CNPJ: 44.660.272/0001-93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99D" w:rsidRDefault="009D099D" w:rsidP="00A352F2">
      <w:pPr>
        <w:spacing w:after="0" w:line="240" w:lineRule="auto"/>
      </w:pPr>
      <w:r>
        <w:separator/>
      </w:r>
    </w:p>
  </w:footnote>
  <w:footnote w:type="continuationSeparator" w:id="1">
    <w:p w:rsidR="009D099D" w:rsidRDefault="009D099D" w:rsidP="00A3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99D" w:rsidRDefault="009D099D" w:rsidP="00AC0991">
    <w:pPr>
      <w:pStyle w:val="Cabealho"/>
      <w:jc w:val="center"/>
    </w:pPr>
    <w:r>
      <w:rPr>
        <w:noProof/>
      </w:rPr>
      <w:drawing>
        <wp:anchor distT="0" distB="0" distL="114300" distR="114300" simplePos="0" relativeHeight="251659264" behindDoc="1" locked="0" layoutInCell="1" allowOverlap="1">
          <wp:simplePos x="0" y="0"/>
          <wp:positionH relativeFrom="column">
            <wp:posOffset>-99061</wp:posOffset>
          </wp:positionH>
          <wp:positionV relativeFrom="paragraph">
            <wp:posOffset>-107316</wp:posOffset>
          </wp:positionV>
          <wp:extent cx="2352675" cy="904875"/>
          <wp:effectExtent l="19050" t="0" r="9525" b="0"/>
          <wp:wrapNone/>
          <wp:docPr id="1" name="Imagem 1" descr="\\192.168.1.104\habitacao\habitação 2021\THAUANNE 2021\LOGO\LOGO JUSTIÇA - PEQU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4\habitacao\habitação 2021\THAUANNE 2021\LOGO\LOGO JUSTIÇA - PEQUENO.png"/>
                  <pic:cNvPicPr>
                    <a:picLocks noChangeAspect="1" noChangeArrowheads="1"/>
                  </pic:cNvPicPr>
                </pic:nvPicPr>
                <pic:blipFill>
                  <a:blip r:embed="rId1"/>
                  <a:srcRect/>
                  <a:stretch>
                    <a:fillRect/>
                  </a:stretch>
                </pic:blipFill>
                <pic:spPr bwMode="auto">
                  <a:xfrm>
                    <a:off x="0" y="0"/>
                    <a:ext cx="2352675" cy="90487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4434840</wp:posOffset>
          </wp:positionH>
          <wp:positionV relativeFrom="paragraph">
            <wp:posOffset>-103767</wp:posOffset>
          </wp:positionV>
          <wp:extent cx="933450" cy="790575"/>
          <wp:effectExtent l="19050" t="0" r="0" b="0"/>
          <wp:wrapNone/>
          <wp:docPr id="3" name="Imagem 2" descr="\\192.168.1.104\habitacao\habitação 2021\THAUANNE 2021\LOGO\LOGO_72 - PEQU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104\habitacao\habitação 2021\THAUANNE 2021\LOGO\LOGO_72 - PEQUENO.png"/>
                  <pic:cNvPicPr>
                    <a:picLocks noChangeAspect="1" noChangeArrowheads="1"/>
                  </pic:cNvPicPr>
                </pic:nvPicPr>
                <pic:blipFill>
                  <a:blip r:embed="rId2"/>
                  <a:srcRect/>
                  <a:stretch>
                    <a:fillRect/>
                  </a:stretch>
                </pic:blipFill>
                <pic:spPr bwMode="auto">
                  <a:xfrm>
                    <a:off x="0" y="0"/>
                    <a:ext cx="933450" cy="790575"/>
                  </a:xfrm>
                  <a:prstGeom prst="rect">
                    <a:avLst/>
                  </a:prstGeom>
                  <a:noFill/>
                  <a:ln w="9525">
                    <a:noFill/>
                    <a:miter lim="800000"/>
                    <a:headEnd/>
                    <a:tailEnd/>
                  </a:ln>
                </pic:spPr>
              </pic:pic>
            </a:graphicData>
          </a:graphic>
        </wp:anchor>
      </w:drawing>
    </w:r>
  </w:p>
  <w:p w:rsidR="009D099D" w:rsidRDefault="009D099D" w:rsidP="00AC0991">
    <w:pPr>
      <w:pStyle w:val="Cabealho"/>
      <w:jc w:val="center"/>
    </w:pPr>
  </w:p>
  <w:p w:rsidR="009D099D" w:rsidRDefault="009D099D" w:rsidP="00AC0991">
    <w:pPr>
      <w:pStyle w:val="Cabealho"/>
      <w:jc w:val="center"/>
    </w:pPr>
    <w:r>
      <w:t xml:space="preserve"> </w:t>
    </w:r>
  </w:p>
  <w:p w:rsidR="009D099D" w:rsidRDefault="009D099D" w:rsidP="00AC0991">
    <w:pPr>
      <w:pStyle w:val="Cabealho"/>
      <w:tabs>
        <w:tab w:val="left" w:pos="1902"/>
      </w:tabs>
    </w:pPr>
    <w:r>
      <w:tab/>
    </w:r>
    <w:r>
      <w:tab/>
    </w:r>
  </w:p>
  <w:p w:rsidR="009D099D" w:rsidRDefault="009D099D" w:rsidP="00AC0991">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D44084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pStyle w:val="Ttulo10"/>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3"/>
    <w:multiLevelType w:val="multilevel"/>
    <w:tmpl w:val="00000003"/>
    <w:name w:val="WW8Num3"/>
    <w:lvl w:ilvl="0">
      <w:start w:val="1"/>
      <w:numFmt w:val="bullet"/>
      <w:lvlText w:val=""/>
      <w:lvlJc w:val="left"/>
      <w:pPr>
        <w:tabs>
          <w:tab w:val="num" w:pos="-2520"/>
        </w:tabs>
        <w:ind w:left="2520" w:hanging="360"/>
      </w:pPr>
      <w:rPr>
        <w:rFonts w:ascii="Symbol" w:hAnsi="Symbol" w:cs="OpenSymbol"/>
      </w:rPr>
    </w:lvl>
    <w:lvl w:ilvl="1">
      <w:start w:val="1"/>
      <w:numFmt w:val="bullet"/>
      <w:lvlText w:val=""/>
      <w:lvlJc w:val="left"/>
      <w:pPr>
        <w:tabs>
          <w:tab w:val="num" w:pos="-2160"/>
        </w:tabs>
        <w:ind w:left="216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720"/>
        </w:tabs>
        <w:ind w:left="720" w:hanging="360"/>
      </w:pPr>
      <w:rPr>
        <w:rFonts w:ascii="Symbol" w:hAnsi="Symbol" w:cs="OpenSymbol"/>
      </w:rPr>
    </w:lvl>
    <w:lvl w:ilvl="6">
      <w:start w:val="1"/>
      <w:numFmt w:val="bullet"/>
      <w:lvlText w:val=""/>
      <w:lvlJc w:val="left"/>
      <w:pPr>
        <w:tabs>
          <w:tab w:val="num" w:pos="-360"/>
        </w:tabs>
        <w:ind w:left="360" w:hanging="360"/>
      </w:pPr>
      <w:rPr>
        <w:rFonts w:ascii="Symbol" w:hAnsi="Symbol" w:cs="OpenSymbol"/>
      </w:rPr>
    </w:lvl>
    <w:lvl w:ilvl="7">
      <w:start w:val="1"/>
      <w:numFmt w:val="bullet"/>
      <w:lvlText w:val=""/>
      <w:lvlJc w:val="left"/>
      <w:pPr>
        <w:tabs>
          <w:tab w:val="num" w:pos="0"/>
        </w:tabs>
        <w:ind w:left="0" w:hanging="360"/>
      </w:pPr>
      <w:rPr>
        <w:rFonts w:ascii="Symbol" w:hAnsi="Symbol" w:cs="OpenSymbol"/>
      </w:rPr>
    </w:lvl>
    <w:lvl w:ilvl="8">
      <w:start w:val="1"/>
      <w:numFmt w:val="bullet"/>
      <w:lvlText w:val=""/>
      <w:lvlJc w:val="left"/>
      <w:pPr>
        <w:tabs>
          <w:tab w:val="num" w:pos="360"/>
        </w:tabs>
        <w:ind w:left="360" w:hanging="360"/>
      </w:pPr>
      <w:rPr>
        <w:rFonts w:ascii="Symbol" w:hAnsi="Symbol" w:cs="OpenSymbol"/>
      </w:rPr>
    </w:lvl>
  </w:abstractNum>
  <w:abstractNum w:abstractNumId="4">
    <w:nsid w:val="02C85994"/>
    <w:multiLevelType w:val="hybridMultilevel"/>
    <w:tmpl w:val="A75AD20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091A5133"/>
    <w:multiLevelType w:val="hybridMultilevel"/>
    <w:tmpl w:val="45FEAC2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nsid w:val="12574B32"/>
    <w:multiLevelType w:val="multilevel"/>
    <w:tmpl w:val="231A054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7">
    <w:nsid w:val="1482775B"/>
    <w:multiLevelType w:val="multilevel"/>
    <w:tmpl w:val="ADF87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58D0081"/>
    <w:multiLevelType w:val="hybridMultilevel"/>
    <w:tmpl w:val="237802BC"/>
    <w:lvl w:ilvl="0" w:tplc="0416000F">
      <w:start w:val="1"/>
      <w:numFmt w:val="decimal"/>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9">
    <w:nsid w:val="195C1BAE"/>
    <w:multiLevelType w:val="hybridMultilevel"/>
    <w:tmpl w:val="285CD75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1AB432C"/>
    <w:multiLevelType w:val="hybridMultilevel"/>
    <w:tmpl w:val="9A3C8F0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25E31DA9"/>
    <w:multiLevelType w:val="multilevel"/>
    <w:tmpl w:val="320A3646"/>
    <w:lvl w:ilvl="0">
      <w:start w:val="1"/>
      <w:numFmt w:val="decimal"/>
      <w:lvlText w:val="%1."/>
      <w:lvlJc w:val="left"/>
      <w:pPr>
        <w:ind w:left="585" w:hanging="585"/>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670345"/>
    <w:multiLevelType w:val="hybridMultilevel"/>
    <w:tmpl w:val="5E927C7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2E373437"/>
    <w:multiLevelType w:val="hybridMultilevel"/>
    <w:tmpl w:val="AA20FBF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34CC3AC1"/>
    <w:multiLevelType w:val="hybridMultilevel"/>
    <w:tmpl w:val="5BB0079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5">
    <w:nsid w:val="4CEC356F"/>
    <w:multiLevelType w:val="hybridMultilevel"/>
    <w:tmpl w:val="63260A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15D6ED5"/>
    <w:multiLevelType w:val="multilevel"/>
    <w:tmpl w:val="4BE2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F455AC"/>
    <w:multiLevelType w:val="hybridMultilevel"/>
    <w:tmpl w:val="E3E8BE6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nsid w:val="6BB41D80"/>
    <w:multiLevelType w:val="multilevel"/>
    <w:tmpl w:val="D00CE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302738"/>
    <w:multiLevelType w:val="hybridMultilevel"/>
    <w:tmpl w:val="B3B6D45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nsid w:val="76DA5C2F"/>
    <w:multiLevelType w:val="hybridMultilevel"/>
    <w:tmpl w:val="7D7096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BD14885"/>
    <w:multiLevelType w:val="multilevel"/>
    <w:tmpl w:val="9244BEF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7DE92EC2"/>
    <w:multiLevelType w:val="hybridMultilevel"/>
    <w:tmpl w:val="1F845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F330D38"/>
    <w:multiLevelType w:val="hybridMultilevel"/>
    <w:tmpl w:val="B936D0E4"/>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num w:numId="1">
    <w:abstractNumId w:val="0"/>
  </w:num>
  <w:num w:numId="2">
    <w:abstractNumId w:val="8"/>
  </w:num>
  <w:num w:numId="3">
    <w:abstractNumId w:val="23"/>
  </w:num>
  <w:num w:numId="4">
    <w:abstractNumId w:val="12"/>
  </w:num>
  <w:num w:numId="5">
    <w:abstractNumId w:val="9"/>
  </w:num>
  <w:num w:numId="6">
    <w:abstractNumId w:val="1"/>
  </w:num>
  <w:num w:numId="7">
    <w:abstractNumId w:val="2"/>
  </w:num>
  <w:num w:numId="8">
    <w:abstractNumId w:val="3"/>
  </w:num>
  <w:num w:numId="9">
    <w:abstractNumId w:val="21"/>
  </w:num>
  <w:num w:numId="10">
    <w:abstractNumId w:val="7"/>
  </w:num>
  <w:num w:numId="11">
    <w:abstractNumId w:val="10"/>
  </w:num>
  <w:num w:numId="12">
    <w:abstractNumId w:val="13"/>
  </w:num>
  <w:num w:numId="13">
    <w:abstractNumId w:val="5"/>
  </w:num>
  <w:num w:numId="14">
    <w:abstractNumId w:val="17"/>
  </w:num>
  <w:num w:numId="15">
    <w:abstractNumId w:val="14"/>
  </w:num>
  <w:num w:numId="16">
    <w:abstractNumId w:val="19"/>
  </w:num>
  <w:num w:numId="17">
    <w:abstractNumId w:val="2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6"/>
  </w:num>
  <w:num w:numId="22">
    <w:abstractNumId w:val="22"/>
  </w:num>
  <w:num w:numId="23">
    <w:abstractNumId w:val="15"/>
  </w:num>
  <w:num w:numId="24">
    <w:abstractNumId w:val="4"/>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21"/>
  </w:hdrShapeDefaults>
  <w:footnotePr>
    <w:footnote w:id="0"/>
    <w:footnote w:id="1"/>
  </w:footnotePr>
  <w:endnotePr>
    <w:endnote w:id="0"/>
    <w:endnote w:id="1"/>
  </w:endnotePr>
  <w:compat>
    <w:useFELayout/>
  </w:compat>
  <w:rsids>
    <w:rsidRoot w:val="00A352F2"/>
    <w:rsid w:val="000051D4"/>
    <w:rsid w:val="000332D8"/>
    <w:rsid w:val="00036651"/>
    <w:rsid w:val="000532DF"/>
    <w:rsid w:val="0006154C"/>
    <w:rsid w:val="00065190"/>
    <w:rsid w:val="000659D5"/>
    <w:rsid w:val="000749A2"/>
    <w:rsid w:val="0008021E"/>
    <w:rsid w:val="00085E3E"/>
    <w:rsid w:val="00091AA6"/>
    <w:rsid w:val="000A51DB"/>
    <w:rsid w:val="000C4BCB"/>
    <w:rsid w:val="000D091A"/>
    <w:rsid w:val="000D20F1"/>
    <w:rsid w:val="000D2FC5"/>
    <w:rsid w:val="000E5346"/>
    <w:rsid w:val="000F063E"/>
    <w:rsid w:val="000F5B0C"/>
    <w:rsid w:val="000F7C1C"/>
    <w:rsid w:val="00104260"/>
    <w:rsid w:val="00110E56"/>
    <w:rsid w:val="00111B52"/>
    <w:rsid w:val="00122F6F"/>
    <w:rsid w:val="00122F72"/>
    <w:rsid w:val="00124941"/>
    <w:rsid w:val="00127C7F"/>
    <w:rsid w:val="00134207"/>
    <w:rsid w:val="0013705D"/>
    <w:rsid w:val="00137A98"/>
    <w:rsid w:val="00142BCA"/>
    <w:rsid w:val="00143DDE"/>
    <w:rsid w:val="00146BC1"/>
    <w:rsid w:val="001478EB"/>
    <w:rsid w:val="0017402D"/>
    <w:rsid w:val="001745DF"/>
    <w:rsid w:val="00183477"/>
    <w:rsid w:val="001846C1"/>
    <w:rsid w:val="001A0D6B"/>
    <w:rsid w:val="001A5976"/>
    <w:rsid w:val="001A7F70"/>
    <w:rsid w:val="001B1F9E"/>
    <w:rsid w:val="001B3074"/>
    <w:rsid w:val="001B5FEC"/>
    <w:rsid w:val="001C3EF1"/>
    <w:rsid w:val="001D2EAD"/>
    <w:rsid w:val="001D6CB9"/>
    <w:rsid w:val="001E2018"/>
    <w:rsid w:val="001E44D8"/>
    <w:rsid w:val="001F6200"/>
    <w:rsid w:val="0020366F"/>
    <w:rsid w:val="002041C5"/>
    <w:rsid w:val="0022013F"/>
    <w:rsid w:val="00235694"/>
    <w:rsid w:val="00235C72"/>
    <w:rsid w:val="00264351"/>
    <w:rsid w:val="00264960"/>
    <w:rsid w:val="00265612"/>
    <w:rsid w:val="002667E1"/>
    <w:rsid w:val="00297C73"/>
    <w:rsid w:val="002A6B00"/>
    <w:rsid w:val="002B1E28"/>
    <w:rsid w:val="002B5D7E"/>
    <w:rsid w:val="002C3478"/>
    <w:rsid w:val="002C3CB5"/>
    <w:rsid w:val="002D105C"/>
    <w:rsid w:val="002E09E8"/>
    <w:rsid w:val="002F39C1"/>
    <w:rsid w:val="002F4DAF"/>
    <w:rsid w:val="003019FD"/>
    <w:rsid w:val="00303DF4"/>
    <w:rsid w:val="00303EAC"/>
    <w:rsid w:val="0030647C"/>
    <w:rsid w:val="00315ACB"/>
    <w:rsid w:val="0036100E"/>
    <w:rsid w:val="00362BB6"/>
    <w:rsid w:val="003646B0"/>
    <w:rsid w:val="00371BE0"/>
    <w:rsid w:val="0039652A"/>
    <w:rsid w:val="003B0586"/>
    <w:rsid w:val="003B0E38"/>
    <w:rsid w:val="003B4AB4"/>
    <w:rsid w:val="003E3946"/>
    <w:rsid w:val="003E5534"/>
    <w:rsid w:val="003F10DA"/>
    <w:rsid w:val="00420161"/>
    <w:rsid w:val="00426F49"/>
    <w:rsid w:val="00433271"/>
    <w:rsid w:val="004565A9"/>
    <w:rsid w:val="00461B1C"/>
    <w:rsid w:val="0046371A"/>
    <w:rsid w:val="00467EAC"/>
    <w:rsid w:val="00496DBD"/>
    <w:rsid w:val="004A3040"/>
    <w:rsid w:val="004F4F96"/>
    <w:rsid w:val="005036C3"/>
    <w:rsid w:val="00506740"/>
    <w:rsid w:val="005122D6"/>
    <w:rsid w:val="0053666C"/>
    <w:rsid w:val="005367FD"/>
    <w:rsid w:val="00542DAB"/>
    <w:rsid w:val="00550A90"/>
    <w:rsid w:val="0055581E"/>
    <w:rsid w:val="00570DDA"/>
    <w:rsid w:val="005735F8"/>
    <w:rsid w:val="005760C5"/>
    <w:rsid w:val="00577910"/>
    <w:rsid w:val="00577FEA"/>
    <w:rsid w:val="005822CF"/>
    <w:rsid w:val="00582713"/>
    <w:rsid w:val="00590395"/>
    <w:rsid w:val="00592613"/>
    <w:rsid w:val="00595716"/>
    <w:rsid w:val="005A1E39"/>
    <w:rsid w:val="005A3BA4"/>
    <w:rsid w:val="005B4DD2"/>
    <w:rsid w:val="005C11CA"/>
    <w:rsid w:val="005D129A"/>
    <w:rsid w:val="00600E93"/>
    <w:rsid w:val="006406CD"/>
    <w:rsid w:val="0064591F"/>
    <w:rsid w:val="00650527"/>
    <w:rsid w:val="0065535F"/>
    <w:rsid w:val="00663AB1"/>
    <w:rsid w:val="00663B90"/>
    <w:rsid w:val="00667124"/>
    <w:rsid w:val="00674A47"/>
    <w:rsid w:val="00693B17"/>
    <w:rsid w:val="006A1171"/>
    <w:rsid w:val="006A1F4E"/>
    <w:rsid w:val="006A3D8D"/>
    <w:rsid w:val="006B5D17"/>
    <w:rsid w:val="006D031A"/>
    <w:rsid w:val="006D79CE"/>
    <w:rsid w:val="006F22EB"/>
    <w:rsid w:val="0070293E"/>
    <w:rsid w:val="00710D8F"/>
    <w:rsid w:val="00716047"/>
    <w:rsid w:val="007249D7"/>
    <w:rsid w:val="007327A0"/>
    <w:rsid w:val="007475D8"/>
    <w:rsid w:val="00750A20"/>
    <w:rsid w:val="00754DDE"/>
    <w:rsid w:val="00762B9D"/>
    <w:rsid w:val="00764D3E"/>
    <w:rsid w:val="00773D8F"/>
    <w:rsid w:val="00787CAA"/>
    <w:rsid w:val="00792280"/>
    <w:rsid w:val="00796BD1"/>
    <w:rsid w:val="00797C52"/>
    <w:rsid w:val="007A1F0C"/>
    <w:rsid w:val="007B5285"/>
    <w:rsid w:val="007C088C"/>
    <w:rsid w:val="007C3201"/>
    <w:rsid w:val="007D2EC4"/>
    <w:rsid w:val="007E30F0"/>
    <w:rsid w:val="007E3BAA"/>
    <w:rsid w:val="00802694"/>
    <w:rsid w:val="0080398F"/>
    <w:rsid w:val="00803F86"/>
    <w:rsid w:val="008049A2"/>
    <w:rsid w:val="0081484B"/>
    <w:rsid w:val="008168E0"/>
    <w:rsid w:val="00820CF9"/>
    <w:rsid w:val="00821E02"/>
    <w:rsid w:val="00835147"/>
    <w:rsid w:val="008357FE"/>
    <w:rsid w:val="00840E18"/>
    <w:rsid w:val="00874C0F"/>
    <w:rsid w:val="0087573A"/>
    <w:rsid w:val="0088070B"/>
    <w:rsid w:val="00880F8B"/>
    <w:rsid w:val="0088436F"/>
    <w:rsid w:val="00885DA1"/>
    <w:rsid w:val="00886BD7"/>
    <w:rsid w:val="00896CBB"/>
    <w:rsid w:val="008A07E6"/>
    <w:rsid w:val="008A3BC2"/>
    <w:rsid w:val="008A477A"/>
    <w:rsid w:val="008B66C9"/>
    <w:rsid w:val="008C0B36"/>
    <w:rsid w:val="008C768E"/>
    <w:rsid w:val="008D2B90"/>
    <w:rsid w:val="008D7216"/>
    <w:rsid w:val="008D722E"/>
    <w:rsid w:val="008E38D7"/>
    <w:rsid w:val="008E5077"/>
    <w:rsid w:val="008E51C0"/>
    <w:rsid w:val="008F0831"/>
    <w:rsid w:val="008F1A11"/>
    <w:rsid w:val="008F769D"/>
    <w:rsid w:val="00910B62"/>
    <w:rsid w:val="00920CCF"/>
    <w:rsid w:val="00931305"/>
    <w:rsid w:val="00955D26"/>
    <w:rsid w:val="00963DA5"/>
    <w:rsid w:val="00965A0D"/>
    <w:rsid w:val="00980A30"/>
    <w:rsid w:val="009814A0"/>
    <w:rsid w:val="0099437F"/>
    <w:rsid w:val="009C53CD"/>
    <w:rsid w:val="009D099D"/>
    <w:rsid w:val="009D5201"/>
    <w:rsid w:val="009D6396"/>
    <w:rsid w:val="009E4C9D"/>
    <w:rsid w:val="009F6A82"/>
    <w:rsid w:val="00A02BE4"/>
    <w:rsid w:val="00A04B76"/>
    <w:rsid w:val="00A21418"/>
    <w:rsid w:val="00A221F9"/>
    <w:rsid w:val="00A23E10"/>
    <w:rsid w:val="00A33CE4"/>
    <w:rsid w:val="00A352F2"/>
    <w:rsid w:val="00A46C13"/>
    <w:rsid w:val="00A50C02"/>
    <w:rsid w:val="00A55691"/>
    <w:rsid w:val="00A665C5"/>
    <w:rsid w:val="00A7552B"/>
    <w:rsid w:val="00A7793F"/>
    <w:rsid w:val="00AB22D0"/>
    <w:rsid w:val="00AB4285"/>
    <w:rsid w:val="00AC0991"/>
    <w:rsid w:val="00AC74D7"/>
    <w:rsid w:val="00AD53B0"/>
    <w:rsid w:val="00AD619F"/>
    <w:rsid w:val="00AD7142"/>
    <w:rsid w:val="00AE2590"/>
    <w:rsid w:val="00AE4809"/>
    <w:rsid w:val="00AF20B2"/>
    <w:rsid w:val="00AF6FBE"/>
    <w:rsid w:val="00B12AA8"/>
    <w:rsid w:val="00B17FD5"/>
    <w:rsid w:val="00B3551B"/>
    <w:rsid w:val="00B47E77"/>
    <w:rsid w:val="00B539FA"/>
    <w:rsid w:val="00B74049"/>
    <w:rsid w:val="00B77070"/>
    <w:rsid w:val="00B80CFC"/>
    <w:rsid w:val="00B81CEA"/>
    <w:rsid w:val="00B84CA4"/>
    <w:rsid w:val="00B90346"/>
    <w:rsid w:val="00B9535A"/>
    <w:rsid w:val="00BC5B3D"/>
    <w:rsid w:val="00BC7DA8"/>
    <w:rsid w:val="00BD506A"/>
    <w:rsid w:val="00BD66E1"/>
    <w:rsid w:val="00BE42E2"/>
    <w:rsid w:val="00BE7F94"/>
    <w:rsid w:val="00BF4DDF"/>
    <w:rsid w:val="00C0515C"/>
    <w:rsid w:val="00C055BF"/>
    <w:rsid w:val="00C14E23"/>
    <w:rsid w:val="00C16CF0"/>
    <w:rsid w:val="00C515D5"/>
    <w:rsid w:val="00C70CA7"/>
    <w:rsid w:val="00C84DD5"/>
    <w:rsid w:val="00C85FC2"/>
    <w:rsid w:val="00C90F26"/>
    <w:rsid w:val="00C91FAD"/>
    <w:rsid w:val="00CA1BED"/>
    <w:rsid w:val="00CA2FF0"/>
    <w:rsid w:val="00CB037C"/>
    <w:rsid w:val="00CD6DF1"/>
    <w:rsid w:val="00D06196"/>
    <w:rsid w:val="00D12485"/>
    <w:rsid w:val="00D33592"/>
    <w:rsid w:val="00D56FAA"/>
    <w:rsid w:val="00D6455D"/>
    <w:rsid w:val="00D74649"/>
    <w:rsid w:val="00D77ACA"/>
    <w:rsid w:val="00D80791"/>
    <w:rsid w:val="00D81EF0"/>
    <w:rsid w:val="00D8526A"/>
    <w:rsid w:val="00D86CAC"/>
    <w:rsid w:val="00D97584"/>
    <w:rsid w:val="00DA1F0F"/>
    <w:rsid w:val="00DA3351"/>
    <w:rsid w:val="00DA3394"/>
    <w:rsid w:val="00DA41C8"/>
    <w:rsid w:val="00DB6420"/>
    <w:rsid w:val="00DC68E8"/>
    <w:rsid w:val="00DE37E8"/>
    <w:rsid w:val="00DE60D6"/>
    <w:rsid w:val="00DF7261"/>
    <w:rsid w:val="00E165D2"/>
    <w:rsid w:val="00E32375"/>
    <w:rsid w:val="00E36682"/>
    <w:rsid w:val="00E4007C"/>
    <w:rsid w:val="00E45972"/>
    <w:rsid w:val="00E7056A"/>
    <w:rsid w:val="00E81CFC"/>
    <w:rsid w:val="00E8576E"/>
    <w:rsid w:val="00E8591B"/>
    <w:rsid w:val="00E86B9B"/>
    <w:rsid w:val="00E912A1"/>
    <w:rsid w:val="00EA0903"/>
    <w:rsid w:val="00EA2552"/>
    <w:rsid w:val="00EA44C6"/>
    <w:rsid w:val="00EA67C0"/>
    <w:rsid w:val="00EB15FA"/>
    <w:rsid w:val="00ED486B"/>
    <w:rsid w:val="00ED4C0D"/>
    <w:rsid w:val="00EE0832"/>
    <w:rsid w:val="00EE2C93"/>
    <w:rsid w:val="00EF15B9"/>
    <w:rsid w:val="00EF6D43"/>
    <w:rsid w:val="00F0500C"/>
    <w:rsid w:val="00F058B0"/>
    <w:rsid w:val="00F12242"/>
    <w:rsid w:val="00F15E5E"/>
    <w:rsid w:val="00F23E45"/>
    <w:rsid w:val="00F2768E"/>
    <w:rsid w:val="00F3060E"/>
    <w:rsid w:val="00F37D34"/>
    <w:rsid w:val="00F415C5"/>
    <w:rsid w:val="00F42E4A"/>
    <w:rsid w:val="00F57083"/>
    <w:rsid w:val="00F576C0"/>
    <w:rsid w:val="00F57E44"/>
    <w:rsid w:val="00F6247D"/>
    <w:rsid w:val="00F650BE"/>
    <w:rsid w:val="00F678E8"/>
    <w:rsid w:val="00F7485A"/>
    <w:rsid w:val="00F93A96"/>
    <w:rsid w:val="00F9516C"/>
    <w:rsid w:val="00F96212"/>
    <w:rsid w:val="00FB2BFE"/>
    <w:rsid w:val="00FC73DA"/>
    <w:rsid w:val="00FC76FB"/>
    <w:rsid w:val="00FF0975"/>
    <w:rsid w:val="00FF2A7F"/>
    <w:rsid w:val="00FF3E8F"/>
    <w:rsid w:val="00FF5E4C"/>
    <w:rsid w:val="00FF65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66F"/>
  </w:style>
  <w:style w:type="paragraph" w:styleId="Ttulo1">
    <w:name w:val="heading 1"/>
    <w:basedOn w:val="Normal"/>
    <w:next w:val="Normal"/>
    <w:link w:val="Ttulo1Char"/>
    <w:uiPriority w:val="9"/>
    <w:qFormat/>
    <w:rsid w:val="00764D3E"/>
    <w:pPr>
      <w:keepNext/>
      <w:keepLines/>
      <w:spacing w:before="240" w:after="0" w:line="240" w:lineRule="auto"/>
      <w:outlineLvl w:val="0"/>
    </w:pPr>
    <w:rPr>
      <w:rFonts w:ascii="Calibri Light" w:eastAsia="SimSun" w:hAnsi="Calibri Light" w:cs="Times New Roman"/>
      <w:color w:val="2E74B5"/>
      <w:sz w:val="32"/>
      <w:szCs w:val="32"/>
    </w:rPr>
  </w:style>
  <w:style w:type="paragraph" w:styleId="Ttulo2">
    <w:name w:val="heading 2"/>
    <w:basedOn w:val="Normal"/>
    <w:next w:val="Normal"/>
    <w:link w:val="Ttulo2Char"/>
    <w:uiPriority w:val="9"/>
    <w:unhideWhenUsed/>
    <w:qFormat/>
    <w:rsid w:val="00764D3E"/>
    <w:pPr>
      <w:keepNext/>
      <w:keepLines/>
      <w:spacing w:before="40" w:after="0" w:line="240" w:lineRule="auto"/>
      <w:outlineLvl w:val="1"/>
    </w:pPr>
    <w:rPr>
      <w:rFonts w:ascii="Calibri Light" w:eastAsia="SimSun" w:hAnsi="Calibri Light" w:cs="Times New Roman"/>
      <w:color w:val="2E74B5"/>
      <w:sz w:val="28"/>
      <w:szCs w:val="28"/>
    </w:rPr>
  </w:style>
  <w:style w:type="paragraph" w:styleId="Ttulo3">
    <w:name w:val="heading 3"/>
    <w:basedOn w:val="Normal"/>
    <w:next w:val="Normal"/>
    <w:link w:val="Ttulo3Char"/>
    <w:uiPriority w:val="9"/>
    <w:unhideWhenUsed/>
    <w:qFormat/>
    <w:rsid w:val="00764D3E"/>
    <w:pPr>
      <w:keepNext/>
      <w:keepLines/>
      <w:spacing w:before="40" w:after="0" w:line="240" w:lineRule="auto"/>
      <w:outlineLvl w:val="2"/>
    </w:pPr>
    <w:rPr>
      <w:rFonts w:ascii="Calibri Light" w:eastAsia="SimSun" w:hAnsi="Calibri Light" w:cs="Times New Roman"/>
      <w:color w:val="1F4E79"/>
      <w:sz w:val="24"/>
      <w:szCs w:val="24"/>
    </w:rPr>
  </w:style>
  <w:style w:type="paragraph" w:styleId="Ttulo4">
    <w:name w:val="heading 4"/>
    <w:basedOn w:val="Normal"/>
    <w:next w:val="Normal"/>
    <w:link w:val="Ttulo4Char"/>
    <w:uiPriority w:val="9"/>
    <w:unhideWhenUsed/>
    <w:qFormat/>
    <w:rsid w:val="00764D3E"/>
    <w:pPr>
      <w:keepNext/>
      <w:keepLines/>
      <w:spacing w:before="40" w:after="0" w:line="240" w:lineRule="auto"/>
      <w:outlineLvl w:val="3"/>
    </w:pPr>
    <w:rPr>
      <w:rFonts w:ascii="Calibri Light" w:eastAsia="SimSun" w:hAnsi="Calibri Light" w:cs="Times New Roman"/>
      <w:i/>
      <w:iCs/>
      <w:color w:val="2E74B5"/>
      <w:sz w:val="20"/>
      <w:szCs w:val="20"/>
    </w:rPr>
  </w:style>
  <w:style w:type="paragraph" w:styleId="Ttulo5">
    <w:name w:val="heading 5"/>
    <w:basedOn w:val="Normal"/>
    <w:next w:val="Normal"/>
    <w:link w:val="Ttulo5Char"/>
    <w:uiPriority w:val="9"/>
    <w:unhideWhenUsed/>
    <w:qFormat/>
    <w:rsid w:val="00764D3E"/>
    <w:pPr>
      <w:keepNext/>
      <w:keepLines/>
      <w:spacing w:before="40" w:after="0" w:line="240" w:lineRule="auto"/>
      <w:outlineLvl w:val="4"/>
    </w:pPr>
    <w:rPr>
      <w:rFonts w:ascii="Calibri Light" w:eastAsia="SimSun" w:hAnsi="Calibri Light" w:cs="Times New Roman"/>
      <w:color w:val="2E74B5"/>
      <w:sz w:val="20"/>
      <w:szCs w:val="20"/>
    </w:rPr>
  </w:style>
  <w:style w:type="paragraph" w:styleId="Ttulo6">
    <w:name w:val="heading 6"/>
    <w:basedOn w:val="Normal"/>
    <w:next w:val="Normal"/>
    <w:link w:val="Ttulo6Char"/>
    <w:uiPriority w:val="9"/>
    <w:semiHidden/>
    <w:unhideWhenUsed/>
    <w:qFormat/>
    <w:rsid w:val="00764D3E"/>
    <w:pPr>
      <w:keepNext/>
      <w:keepLines/>
      <w:spacing w:before="40" w:after="0" w:line="240" w:lineRule="auto"/>
      <w:outlineLvl w:val="5"/>
    </w:pPr>
    <w:rPr>
      <w:rFonts w:ascii="Calibri Light" w:eastAsia="SimSun" w:hAnsi="Calibri Light" w:cs="Times New Roman"/>
      <w:color w:val="1F4E79"/>
      <w:sz w:val="20"/>
      <w:szCs w:val="20"/>
    </w:rPr>
  </w:style>
  <w:style w:type="paragraph" w:styleId="Ttulo7">
    <w:name w:val="heading 7"/>
    <w:basedOn w:val="Normal"/>
    <w:next w:val="Normal"/>
    <w:link w:val="Ttulo7Char"/>
    <w:uiPriority w:val="9"/>
    <w:semiHidden/>
    <w:unhideWhenUsed/>
    <w:qFormat/>
    <w:rsid w:val="00764D3E"/>
    <w:pPr>
      <w:keepNext/>
      <w:keepLines/>
      <w:spacing w:before="40" w:after="0" w:line="240" w:lineRule="auto"/>
      <w:outlineLvl w:val="6"/>
    </w:pPr>
    <w:rPr>
      <w:rFonts w:ascii="Calibri Light" w:eastAsia="SimSun" w:hAnsi="Calibri Light" w:cs="Times New Roman"/>
      <w:i/>
      <w:iCs/>
      <w:color w:val="1F4E79"/>
      <w:sz w:val="20"/>
      <w:szCs w:val="20"/>
    </w:rPr>
  </w:style>
  <w:style w:type="paragraph" w:styleId="Ttulo8">
    <w:name w:val="heading 8"/>
    <w:basedOn w:val="Normal"/>
    <w:next w:val="Normal"/>
    <w:link w:val="Ttulo8Char"/>
    <w:uiPriority w:val="9"/>
    <w:semiHidden/>
    <w:unhideWhenUsed/>
    <w:qFormat/>
    <w:rsid w:val="00764D3E"/>
    <w:pPr>
      <w:keepNext/>
      <w:keepLines/>
      <w:spacing w:before="40" w:after="0" w:line="240" w:lineRule="auto"/>
      <w:outlineLvl w:val="7"/>
    </w:pPr>
    <w:rPr>
      <w:rFonts w:ascii="Calibri Light" w:eastAsia="SimSun" w:hAnsi="Calibri Light" w:cs="Times New Roman"/>
      <w:color w:val="262626"/>
      <w:sz w:val="21"/>
      <w:szCs w:val="21"/>
    </w:rPr>
  </w:style>
  <w:style w:type="paragraph" w:styleId="Ttulo9">
    <w:name w:val="heading 9"/>
    <w:basedOn w:val="Normal"/>
    <w:next w:val="Normal"/>
    <w:link w:val="Ttulo9Char"/>
    <w:uiPriority w:val="9"/>
    <w:unhideWhenUsed/>
    <w:qFormat/>
    <w:rsid w:val="00764D3E"/>
    <w:pPr>
      <w:keepNext/>
      <w:keepLines/>
      <w:spacing w:before="40" w:after="0" w:line="240" w:lineRule="auto"/>
      <w:outlineLvl w:val="8"/>
    </w:pPr>
    <w:rPr>
      <w:rFonts w:ascii="Calibri Light" w:eastAsia="SimSun" w:hAnsi="Calibri Light" w:cs="Times New Roman"/>
      <w:i/>
      <w:iCs/>
      <w:color w:val="26262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A352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52F2"/>
  </w:style>
  <w:style w:type="paragraph" w:styleId="Rodap">
    <w:name w:val="footer"/>
    <w:basedOn w:val="Normal"/>
    <w:link w:val="RodapChar"/>
    <w:unhideWhenUsed/>
    <w:rsid w:val="00A352F2"/>
    <w:pPr>
      <w:tabs>
        <w:tab w:val="center" w:pos="4252"/>
        <w:tab w:val="right" w:pos="8504"/>
      </w:tabs>
      <w:spacing w:after="0" w:line="240" w:lineRule="auto"/>
    </w:pPr>
  </w:style>
  <w:style w:type="character" w:customStyle="1" w:styleId="RodapChar">
    <w:name w:val="Rodapé Char"/>
    <w:basedOn w:val="Fontepargpadro"/>
    <w:link w:val="Rodap"/>
    <w:uiPriority w:val="99"/>
    <w:rsid w:val="00A352F2"/>
  </w:style>
  <w:style w:type="paragraph" w:styleId="Textodebalo">
    <w:name w:val="Balloon Text"/>
    <w:basedOn w:val="Normal"/>
    <w:link w:val="TextodebaloChar"/>
    <w:unhideWhenUsed/>
    <w:rsid w:val="00A352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A352F2"/>
    <w:rPr>
      <w:rFonts w:ascii="Tahoma" w:hAnsi="Tahoma" w:cs="Tahoma"/>
      <w:sz w:val="16"/>
      <w:szCs w:val="16"/>
    </w:rPr>
  </w:style>
  <w:style w:type="character" w:styleId="Hyperlink">
    <w:name w:val="Hyperlink"/>
    <w:basedOn w:val="Fontepargpadro"/>
    <w:uiPriority w:val="99"/>
    <w:unhideWhenUsed/>
    <w:rsid w:val="00EA44C6"/>
    <w:rPr>
      <w:color w:val="0000FF" w:themeColor="hyperlink"/>
      <w:u w:val="single"/>
    </w:rPr>
  </w:style>
  <w:style w:type="paragraph" w:styleId="SemEspaamento">
    <w:name w:val="No Spacing"/>
    <w:uiPriority w:val="1"/>
    <w:qFormat/>
    <w:rsid w:val="00122F6F"/>
    <w:pPr>
      <w:widowControl w:val="0"/>
      <w:suppressAutoHyphens/>
      <w:spacing w:after="0" w:line="240" w:lineRule="auto"/>
    </w:pPr>
    <w:rPr>
      <w:rFonts w:ascii="DejaVu Serif" w:eastAsia="DejaVu Sans" w:hAnsi="DejaVu Serif" w:cs="Times New Roman"/>
      <w:sz w:val="24"/>
      <w:szCs w:val="24"/>
      <w:lang w:eastAsia="ar-SA"/>
    </w:rPr>
  </w:style>
  <w:style w:type="paragraph" w:styleId="Commarcadores">
    <w:name w:val="List Bullet"/>
    <w:basedOn w:val="Normal"/>
    <w:uiPriority w:val="99"/>
    <w:unhideWhenUsed/>
    <w:rsid w:val="00A50C02"/>
    <w:pPr>
      <w:numPr>
        <w:numId w:val="1"/>
      </w:numPr>
      <w:contextualSpacing/>
    </w:pPr>
  </w:style>
  <w:style w:type="paragraph" w:styleId="TextosemFormatao">
    <w:name w:val="Plain Text"/>
    <w:aliases w:val="Texto simples"/>
    <w:basedOn w:val="Normal"/>
    <w:link w:val="TextosemFormataoChar"/>
    <w:uiPriority w:val="99"/>
    <w:rsid w:val="00DE37E8"/>
    <w:pPr>
      <w:suppressAutoHyphens/>
      <w:autoSpaceDN w:val="0"/>
      <w:spacing w:after="0" w:line="240" w:lineRule="auto"/>
      <w:textAlignment w:val="baseline"/>
    </w:pPr>
    <w:rPr>
      <w:rFonts w:ascii="Courier New" w:eastAsia="Times New Roman" w:hAnsi="Courier New" w:cs="Times New Roman"/>
      <w:sz w:val="20"/>
      <w:szCs w:val="20"/>
    </w:rPr>
  </w:style>
  <w:style w:type="character" w:customStyle="1" w:styleId="TextosemFormataoChar">
    <w:name w:val="Texto sem Formatação Char"/>
    <w:aliases w:val="Texto simples Char"/>
    <w:basedOn w:val="Fontepargpadro"/>
    <w:link w:val="TextosemFormatao"/>
    <w:uiPriority w:val="99"/>
    <w:rsid w:val="00DE37E8"/>
    <w:rPr>
      <w:rFonts w:ascii="Courier New" w:eastAsia="Times New Roman" w:hAnsi="Courier New" w:cs="Times New Roman"/>
      <w:sz w:val="20"/>
      <w:szCs w:val="20"/>
    </w:rPr>
  </w:style>
  <w:style w:type="paragraph" w:styleId="PargrafodaLista">
    <w:name w:val="List Paragraph"/>
    <w:basedOn w:val="Normal"/>
    <w:uiPriority w:val="34"/>
    <w:qFormat/>
    <w:rsid w:val="000D2FC5"/>
    <w:pPr>
      <w:ind w:left="720"/>
      <w:contextualSpacing/>
    </w:pPr>
  </w:style>
  <w:style w:type="character" w:customStyle="1" w:styleId="Ttulo1Char">
    <w:name w:val="Título 1 Char"/>
    <w:basedOn w:val="Fontepargpadro"/>
    <w:link w:val="Ttulo1"/>
    <w:uiPriority w:val="9"/>
    <w:rsid w:val="00764D3E"/>
    <w:rPr>
      <w:rFonts w:ascii="Calibri Light" w:eastAsia="SimSun" w:hAnsi="Calibri Light" w:cs="Times New Roman"/>
      <w:color w:val="2E74B5"/>
      <w:sz w:val="32"/>
      <w:szCs w:val="32"/>
    </w:rPr>
  </w:style>
  <w:style w:type="character" w:customStyle="1" w:styleId="Ttulo2Char">
    <w:name w:val="Título 2 Char"/>
    <w:basedOn w:val="Fontepargpadro"/>
    <w:link w:val="Ttulo2"/>
    <w:uiPriority w:val="9"/>
    <w:rsid w:val="00764D3E"/>
    <w:rPr>
      <w:rFonts w:ascii="Calibri Light" w:eastAsia="SimSun" w:hAnsi="Calibri Light" w:cs="Times New Roman"/>
      <w:color w:val="2E74B5"/>
      <w:sz w:val="28"/>
      <w:szCs w:val="28"/>
    </w:rPr>
  </w:style>
  <w:style w:type="character" w:customStyle="1" w:styleId="Ttulo3Char">
    <w:name w:val="Título 3 Char"/>
    <w:basedOn w:val="Fontepargpadro"/>
    <w:link w:val="Ttulo3"/>
    <w:uiPriority w:val="9"/>
    <w:rsid w:val="00764D3E"/>
    <w:rPr>
      <w:rFonts w:ascii="Calibri Light" w:eastAsia="SimSun" w:hAnsi="Calibri Light" w:cs="Times New Roman"/>
      <w:color w:val="1F4E79"/>
      <w:sz w:val="24"/>
      <w:szCs w:val="24"/>
    </w:rPr>
  </w:style>
  <w:style w:type="character" w:customStyle="1" w:styleId="Ttulo4Char">
    <w:name w:val="Título 4 Char"/>
    <w:basedOn w:val="Fontepargpadro"/>
    <w:link w:val="Ttulo4"/>
    <w:uiPriority w:val="9"/>
    <w:rsid w:val="00764D3E"/>
    <w:rPr>
      <w:rFonts w:ascii="Calibri Light" w:eastAsia="SimSun" w:hAnsi="Calibri Light" w:cs="Times New Roman"/>
      <w:i/>
      <w:iCs/>
      <w:color w:val="2E74B5"/>
      <w:sz w:val="20"/>
      <w:szCs w:val="20"/>
    </w:rPr>
  </w:style>
  <w:style w:type="character" w:customStyle="1" w:styleId="Ttulo5Char">
    <w:name w:val="Título 5 Char"/>
    <w:basedOn w:val="Fontepargpadro"/>
    <w:link w:val="Ttulo5"/>
    <w:uiPriority w:val="9"/>
    <w:rsid w:val="00764D3E"/>
    <w:rPr>
      <w:rFonts w:ascii="Calibri Light" w:eastAsia="SimSun" w:hAnsi="Calibri Light" w:cs="Times New Roman"/>
      <w:color w:val="2E74B5"/>
      <w:sz w:val="20"/>
      <w:szCs w:val="20"/>
    </w:rPr>
  </w:style>
  <w:style w:type="character" w:customStyle="1" w:styleId="Ttulo6Char">
    <w:name w:val="Título 6 Char"/>
    <w:basedOn w:val="Fontepargpadro"/>
    <w:link w:val="Ttulo6"/>
    <w:uiPriority w:val="9"/>
    <w:semiHidden/>
    <w:rsid w:val="00764D3E"/>
    <w:rPr>
      <w:rFonts w:ascii="Calibri Light" w:eastAsia="SimSun" w:hAnsi="Calibri Light" w:cs="Times New Roman"/>
      <w:color w:val="1F4E79"/>
      <w:sz w:val="20"/>
      <w:szCs w:val="20"/>
    </w:rPr>
  </w:style>
  <w:style w:type="character" w:customStyle="1" w:styleId="Ttulo7Char">
    <w:name w:val="Título 7 Char"/>
    <w:basedOn w:val="Fontepargpadro"/>
    <w:link w:val="Ttulo7"/>
    <w:uiPriority w:val="9"/>
    <w:semiHidden/>
    <w:rsid w:val="00764D3E"/>
    <w:rPr>
      <w:rFonts w:ascii="Calibri Light" w:eastAsia="SimSun" w:hAnsi="Calibri Light" w:cs="Times New Roman"/>
      <w:i/>
      <w:iCs/>
      <w:color w:val="1F4E79"/>
      <w:sz w:val="20"/>
      <w:szCs w:val="20"/>
    </w:rPr>
  </w:style>
  <w:style w:type="character" w:customStyle="1" w:styleId="Ttulo8Char">
    <w:name w:val="Título 8 Char"/>
    <w:basedOn w:val="Fontepargpadro"/>
    <w:link w:val="Ttulo8"/>
    <w:uiPriority w:val="9"/>
    <w:semiHidden/>
    <w:rsid w:val="00764D3E"/>
    <w:rPr>
      <w:rFonts w:ascii="Calibri Light" w:eastAsia="SimSun" w:hAnsi="Calibri Light" w:cs="Times New Roman"/>
      <w:color w:val="262626"/>
      <w:sz w:val="21"/>
      <w:szCs w:val="21"/>
    </w:rPr>
  </w:style>
  <w:style w:type="character" w:customStyle="1" w:styleId="Ttulo9Char">
    <w:name w:val="Título 9 Char"/>
    <w:basedOn w:val="Fontepargpadro"/>
    <w:link w:val="Ttulo9"/>
    <w:uiPriority w:val="9"/>
    <w:rsid w:val="00764D3E"/>
    <w:rPr>
      <w:rFonts w:ascii="Calibri Light" w:eastAsia="SimSun" w:hAnsi="Calibri Light" w:cs="Times New Roman"/>
      <w:i/>
      <w:iCs/>
      <w:color w:val="262626"/>
      <w:sz w:val="21"/>
      <w:szCs w:val="21"/>
    </w:rPr>
  </w:style>
  <w:style w:type="character" w:customStyle="1" w:styleId="WW8Num2z0">
    <w:name w:val="WW8Num2z0"/>
    <w:rsid w:val="00764D3E"/>
    <w:rPr>
      <w:rFonts w:ascii="Symbol" w:hAnsi="Symbol" w:cs="Symbol"/>
    </w:rPr>
  </w:style>
  <w:style w:type="character" w:customStyle="1" w:styleId="WW8Num2z1">
    <w:name w:val="WW8Num2z1"/>
    <w:rsid w:val="00764D3E"/>
    <w:rPr>
      <w:rFonts w:ascii="Courier New" w:hAnsi="Courier New" w:cs="Courier New"/>
    </w:rPr>
  </w:style>
  <w:style w:type="character" w:customStyle="1" w:styleId="WW8Num2z2">
    <w:name w:val="WW8Num2z2"/>
    <w:rsid w:val="00764D3E"/>
    <w:rPr>
      <w:rFonts w:ascii="Wingdings" w:hAnsi="Wingdings" w:cs="Wingdings"/>
    </w:rPr>
  </w:style>
  <w:style w:type="character" w:customStyle="1" w:styleId="WW8Num3z0">
    <w:name w:val="WW8Num3z0"/>
    <w:rsid w:val="00764D3E"/>
    <w:rPr>
      <w:rFonts w:ascii="Symbol" w:hAnsi="Symbol" w:cs="OpenSymbol"/>
    </w:rPr>
  </w:style>
  <w:style w:type="character" w:customStyle="1" w:styleId="Absatz-Standardschriftart">
    <w:name w:val="Absatz-Standardschriftart"/>
    <w:rsid w:val="00764D3E"/>
  </w:style>
  <w:style w:type="character" w:customStyle="1" w:styleId="WW-Absatz-Standardschriftart">
    <w:name w:val="WW-Absatz-Standardschriftart"/>
    <w:rsid w:val="00764D3E"/>
  </w:style>
  <w:style w:type="character" w:customStyle="1" w:styleId="WW-Absatz-Standardschriftart1">
    <w:name w:val="WW-Absatz-Standardschriftart1"/>
    <w:rsid w:val="00764D3E"/>
  </w:style>
  <w:style w:type="character" w:customStyle="1" w:styleId="WW-Absatz-Standardschriftart11">
    <w:name w:val="WW-Absatz-Standardschriftart11"/>
    <w:rsid w:val="00764D3E"/>
  </w:style>
  <w:style w:type="character" w:customStyle="1" w:styleId="WW-Absatz-Standardschriftart111">
    <w:name w:val="WW-Absatz-Standardschriftart111"/>
    <w:rsid w:val="00764D3E"/>
  </w:style>
  <w:style w:type="character" w:customStyle="1" w:styleId="WW8Num12z0">
    <w:name w:val="WW8Num12z0"/>
    <w:rsid w:val="00764D3E"/>
    <w:rPr>
      <w:rFonts w:ascii="Symbol" w:hAnsi="Symbol" w:cs="OpenSymbol"/>
    </w:rPr>
  </w:style>
  <w:style w:type="character" w:customStyle="1" w:styleId="Fontepargpadro3">
    <w:name w:val="Fonte parág. padrão3"/>
    <w:rsid w:val="00764D3E"/>
  </w:style>
  <w:style w:type="character" w:customStyle="1" w:styleId="WW-Absatz-Standardschriftart1111">
    <w:name w:val="WW-Absatz-Standardschriftart1111"/>
    <w:rsid w:val="00764D3E"/>
  </w:style>
  <w:style w:type="character" w:customStyle="1" w:styleId="WW8Num5z0">
    <w:name w:val="WW8Num5z0"/>
    <w:rsid w:val="00764D3E"/>
    <w:rPr>
      <w:b/>
    </w:rPr>
  </w:style>
  <w:style w:type="character" w:customStyle="1" w:styleId="Fontepargpadro2">
    <w:name w:val="Fonte parág. padrão2"/>
    <w:rsid w:val="00764D3E"/>
  </w:style>
  <w:style w:type="character" w:customStyle="1" w:styleId="Fontepargpadro1">
    <w:name w:val="Fonte parág. padrão1"/>
    <w:rsid w:val="00764D3E"/>
  </w:style>
  <w:style w:type="character" w:customStyle="1" w:styleId="WW-Absatz-Standardschriftart11111">
    <w:name w:val="WW-Absatz-Standardschriftart11111"/>
    <w:rsid w:val="00764D3E"/>
  </w:style>
  <w:style w:type="character" w:customStyle="1" w:styleId="WW-Absatz-Standardschriftart111111">
    <w:name w:val="WW-Absatz-Standardschriftart111111"/>
    <w:rsid w:val="00764D3E"/>
  </w:style>
  <w:style w:type="character" w:customStyle="1" w:styleId="WW-Absatz-Standardschriftart1111111">
    <w:name w:val="WW-Absatz-Standardschriftart1111111"/>
    <w:rsid w:val="00764D3E"/>
  </w:style>
  <w:style w:type="character" w:customStyle="1" w:styleId="WW-Absatz-Standardschriftart11111111">
    <w:name w:val="WW-Absatz-Standardschriftart11111111"/>
    <w:rsid w:val="00764D3E"/>
  </w:style>
  <w:style w:type="character" w:customStyle="1" w:styleId="WW-Absatz-Standardschriftart111111111">
    <w:name w:val="WW-Absatz-Standardschriftart111111111"/>
    <w:rsid w:val="00764D3E"/>
  </w:style>
  <w:style w:type="character" w:customStyle="1" w:styleId="Fontepargpadro4">
    <w:name w:val="Fonte parág. padrão4"/>
    <w:rsid w:val="00764D3E"/>
  </w:style>
  <w:style w:type="character" w:customStyle="1" w:styleId="Nmerodepgina1">
    <w:name w:val="Número de página1"/>
    <w:basedOn w:val="Fontepargpadro4"/>
    <w:rsid w:val="00764D3E"/>
  </w:style>
  <w:style w:type="character" w:customStyle="1" w:styleId="WW-Absatz-Standardschriftart1111111111">
    <w:name w:val="WW-Absatz-Standardschriftart1111111111"/>
    <w:rsid w:val="00764D3E"/>
  </w:style>
  <w:style w:type="character" w:customStyle="1" w:styleId="CorpodetextoChar">
    <w:name w:val="Corpo de texto Char"/>
    <w:rsid w:val="00764D3E"/>
    <w:rPr>
      <w:lang w:val="pt-BR" w:bidi="ar-SA"/>
    </w:rPr>
  </w:style>
  <w:style w:type="character" w:customStyle="1" w:styleId="RecuodecorpodetextoChar">
    <w:name w:val="Recuo de corpo de texto Char"/>
    <w:basedOn w:val="Fontepargpadro4"/>
    <w:rsid w:val="00764D3E"/>
  </w:style>
  <w:style w:type="character" w:customStyle="1" w:styleId="CharacterStyle1">
    <w:name w:val="Character Style 1"/>
    <w:rsid w:val="00764D3E"/>
    <w:rPr>
      <w:rFonts w:ascii="Garamond" w:hAnsi="Garamond" w:cs="Garamond"/>
      <w:sz w:val="18"/>
      <w:szCs w:val="18"/>
    </w:rPr>
  </w:style>
  <w:style w:type="character" w:styleId="Forte">
    <w:name w:val="Strong"/>
    <w:uiPriority w:val="22"/>
    <w:qFormat/>
    <w:rsid w:val="00764D3E"/>
    <w:rPr>
      <w:b/>
      <w:bCs/>
      <w:color w:val="auto"/>
    </w:rPr>
  </w:style>
  <w:style w:type="character" w:customStyle="1" w:styleId="tabprecob">
    <w:name w:val="tabprecob"/>
    <w:basedOn w:val="Fontepargpadro4"/>
    <w:rsid w:val="00764D3E"/>
  </w:style>
  <w:style w:type="character" w:customStyle="1" w:styleId="CharacterStyle2">
    <w:name w:val="Character Style 2"/>
    <w:rsid w:val="00764D3E"/>
    <w:rPr>
      <w:rFonts w:ascii="Garamond" w:hAnsi="Garamond" w:cs="Garamond"/>
      <w:sz w:val="18"/>
      <w:szCs w:val="18"/>
    </w:rPr>
  </w:style>
  <w:style w:type="character" w:customStyle="1" w:styleId="CharChar3">
    <w:name w:val="Char Char3"/>
    <w:basedOn w:val="Fontepargpadro4"/>
    <w:rsid w:val="00764D3E"/>
  </w:style>
  <w:style w:type="character" w:customStyle="1" w:styleId="CharChar2">
    <w:name w:val="Char Char2"/>
    <w:basedOn w:val="Fontepargpadro4"/>
    <w:rsid w:val="00764D3E"/>
  </w:style>
  <w:style w:type="character" w:customStyle="1" w:styleId="Corpodetexto2Char">
    <w:name w:val="Corpo de texto 2 Char"/>
    <w:rsid w:val="00764D3E"/>
    <w:rPr>
      <w:rFonts w:ascii="Arial" w:hAnsi="Arial" w:cs="Arial"/>
      <w:sz w:val="22"/>
    </w:rPr>
  </w:style>
  <w:style w:type="character" w:customStyle="1" w:styleId="textodestaque1">
    <w:name w:val="textodestaque1"/>
    <w:rsid w:val="00764D3E"/>
    <w:rPr>
      <w:rFonts w:ascii="Tahoma" w:hAnsi="Tahoma" w:cs="Tahoma"/>
      <w:b/>
      <w:bCs/>
      <w:color w:val="666666"/>
      <w:sz w:val="16"/>
      <w:szCs w:val="16"/>
    </w:rPr>
  </w:style>
  <w:style w:type="character" w:customStyle="1" w:styleId="ListLabel1">
    <w:name w:val="ListLabel 1"/>
    <w:rsid w:val="00764D3E"/>
    <w:rPr>
      <w:rFonts w:cs="Courier New"/>
    </w:rPr>
  </w:style>
  <w:style w:type="character" w:customStyle="1" w:styleId="ListLabel2">
    <w:name w:val="ListLabel 2"/>
    <w:rsid w:val="00764D3E"/>
    <w:rPr>
      <w:sz w:val="20"/>
    </w:rPr>
  </w:style>
  <w:style w:type="character" w:customStyle="1" w:styleId="Smbolosdenumerao">
    <w:name w:val="Símbolos de numeração"/>
    <w:rsid w:val="00764D3E"/>
  </w:style>
  <w:style w:type="character" w:customStyle="1" w:styleId="Marcas">
    <w:name w:val="Marcas"/>
    <w:rsid w:val="00764D3E"/>
    <w:rPr>
      <w:rFonts w:ascii="OpenSymbol" w:eastAsia="OpenSymbol" w:hAnsi="OpenSymbol" w:cs="OpenSymbol"/>
    </w:rPr>
  </w:style>
  <w:style w:type="paragraph" w:customStyle="1" w:styleId="Ttulo40">
    <w:name w:val="Título4"/>
    <w:basedOn w:val="Normal"/>
    <w:next w:val="Corpodetexto"/>
    <w:rsid w:val="00764D3E"/>
    <w:pPr>
      <w:keepNext/>
      <w:spacing w:before="240" w:after="120" w:line="240" w:lineRule="auto"/>
    </w:pPr>
    <w:rPr>
      <w:rFonts w:ascii="Arial" w:eastAsia="Microsoft YaHei" w:hAnsi="Arial" w:cs="Mangal"/>
      <w:sz w:val="28"/>
      <w:szCs w:val="28"/>
    </w:rPr>
  </w:style>
  <w:style w:type="paragraph" w:styleId="Corpodetexto">
    <w:name w:val="Body Text"/>
    <w:basedOn w:val="Normal"/>
    <w:link w:val="CorpodetextoChar1"/>
    <w:rsid w:val="00764D3E"/>
    <w:pPr>
      <w:spacing w:after="0" w:line="240" w:lineRule="auto"/>
      <w:jc w:val="both"/>
    </w:pPr>
    <w:rPr>
      <w:rFonts w:ascii="Arial Narrow" w:eastAsia="Times New Roman" w:hAnsi="Arial Narrow" w:cs="Times New Roman"/>
    </w:rPr>
  </w:style>
  <w:style w:type="character" w:customStyle="1" w:styleId="CorpodetextoChar1">
    <w:name w:val="Corpo de texto Char1"/>
    <w:basedOn w:val="Fontepargpadro"/>
    <w:link w:val="Corpodetexto"/>
    <w:rsid w:val="00764D3E"/>
    <w:rPr>
      <w:rFonts w:ascii="Arial Narrow" w:eastAsia="Times New Roman" w:hAnsi="Arial Narrow" w:cs="Times New Roman"/>
    </w:rPr>
  </w:style>
  <w:style w:type="paragraph" w:styleId="Lista">
    <w:name w:val="List"/>
    <w:basedOn w:val="Corpodetexto"/>
    <w:rsid w:val="00764D3E"/>
    <w:rPr>
      <w:rFonts w:cs="Mangal"/>
    </w:rPr>
  </w:style>
  <w:style w:type="paragraph" w:styleId="Legenda">
    <w:name w:val="caption"/>
    <w:basedOn w:val="Normal"/>
    <w:next w:val="Normal"/>
    <w:uiPriority w:val="35"/>
    <w:unhideWhenUsed/>
    <w:qFormat/>
    <w:rsid w:val="00764D3E"/>
    <w:pPr>
      <w:spacing w:line="240" w:lineRule="auto"/>
    </w:pPr>
    <w:rPr>
      <w:rFonts w:ascii="Arial Narrow" w:eastAsia="Times New Roman" w:hAnsi="Arial Narrow" w:cs="Times New Roman"/>
      <w:i/>
      <w:iCs/>
      <w:color w:val="44546A"/>
      <w:sz w:val="18"/>
      <w:szCs w:val="18"/>
    </w:rPr>
  </w:style>
  <w:style w:type="paragraph" w:customStyle="1" w:styleId="ndice">
    <w:name w:val="Índice"/>
    <w:basedOn w:val="Normal"/>
    <w:rsid w:val="00764D3E"/>
    <w:pPr>
      <w:suppressLineNumbers/>
      <w:spacing w:after="0" w:line="240" w:lineRule="auto"/>
    </w:pPr>
    <w:rPr>
      <w:rFonts w:ascii="Arial Narrow" w:eastAsia="Times New Roman" w:hAnsi="Arial Narrow" w:cs="Mangal"/>
    </w:rPr>
  </w:style>
  <w:style w:type="paragraph" w:customStyle="1" w:styleId="Ttulo30">
    <w:name w:val="Título3"/>
    <w:basedOn w:val="Normal"/>
    <w:next w:val="Corpodetexto"/>
    <w:rsid w:val="00764D3E"/>
    <w:pPr>
      <w:keepNext/>
      <w:spacing w:before="240" w:after="120" w:line="240" w:lineRule="auto"/>
    </w:pPr>
    <w:rPr>
      <w:rFonts w:ascii="Arial" w:eastAsia="Microsoft YaHei" w:hAnsi="Arial" w:cs="Mangal"/>
      <w:sz w:val="28"/>
      <w:szCs w:val="28"/>
    </w:rPr>
  </w:style>
  <w:style w:type="paragraph" w:customStyle="1" w:styleId="Ttulo20">
    <w:name w:val="Título2"/>
    <w:basedOn w:val="Normal"/>
    <w:next w:val="Corpodetexto"/>
    <w:rsid w:val="00764D3E"/>
    <w:pPr>
      <w:keepNext/>
      <w:spacing w:before="240" w:after="120" w:line="240" w:lineRule="auto"/>
    </w:pPr>
    <w:rPr>
      <w:rFonts w:ascii="Arial" w:eastAsia="Microsoft YaHei" w:hAnsi="Arial" w:cs="Mangal"/>
      <w:sz w:val="28"/>
      <w:szCs w:val="28"/>
    </w:rPr>
  </w:style>
  <w:style w:type="paragraph" w:customStyle="1" w:styleId="Ttulo11">
    <w:name w:val="Título1"/>
    <w:basedOn w:val="Normal"/>
    <w:next w:val="Corpodetexto"/>
    <w:rsid w:val="00764D3E"/>
    <w:pPr>
      <w:keepNext/>
      <w:spacing w:before="240" w:after="120" w:line="240" w:lineRule="auto"/>
    </w:pPr>
    <w:rPr>
      <w:rFonts w:ascii="Arial" w:eastAsia="Microsoft YaHei" w:hAnsi="Arial" w:cs="Mangal"/>
      <w:sz w:val="28"/>
      <w:szCs w:val="28"/>
    </w:rPr>
  </w:style>
  <w:style w:type="paragraph" w:customStyle="1" w:styleId="Destinatrio1">
    <w:name w:val="Destinatário1"/>
    <w:basedOn w:val="Normal"/>
    <w:rsid w:val="00764D3E"/>
    <w:pPr>
      <w:spacing w:after="0" w:line="240" w:lineRule="auto"/>
      <w:ind w:left="2835"/>
    </w:pPr>
    <w:rPr>
      <w:rFonts w:ascii="Comic Sans MS" w:eastAsia="Times New Roman" w:hAnsi="Comic Sans MS" w:cs="Comic Sans MS"/>
      <w:sz w:val="40"/>
    </w:rPr>
  </w:style>
  <w:style w:type="paragraph" w:styleId="Recuodecorpodetexto">
    <w:name w:val="Body Text Indent"/>
    <w:basedOn w:val="Normal"/>
    <w:link w:val="RecuodecorpodetextoChar1"/>
    <w:rsid w:val="00764D3E"/>
    <w:pPr>
      <w:spacing w:after="0" w:line="240" w:lineRule="auto"/>
      <w:ind w:left="283" w:firstLine="2127"/>
      <w:jc w:val="both"/>
    </w:pPr>
    <w:rPr>
      <w:rFonts w:ascii="Arial Narrow" w:eastAsia="Times New Roman" w:hAnsi="Arial Narrow" w:cs="Times New Roman"/>
    </w:rPr>
  </w:style>
  <w:style w:type="character" w:customStyle="1" w:styleId="RecuodecorpodetextoChar1">
    <w:name w:val="Recuo de corpo de texto Char1"/>
    <w:basedOn w:val="Fontepargpadro"/>
    <w:link w:val="Recuodecorpodetexto"/>
    <w:rsid w:val="00764D3E"/>
    <w:rPr>
      <w:rFonts w:ascii="Arial Narrow" w:eastAsia="Times New Roman" w:hAnsi="Arial Narrow" w:cs="Times New Roman"/>
    </w:rPr>
  </w:style>
  <w:style w:type="paragraph" w:customStyle="1" w:styleId="Recuodecorpodetexto21">
    <w:name w:val="Recuo de corpo de texto 21"/>
    <w:basedOn w:val="Normal"/>
    <w:rsid w:val="00764D3E"/>
    <w:pPr>
      <w:spacing w:after="0" w:line="240" w:lineRule="auto"/>
      <w:ind w:firstLine="284"/>
      <w:jc w:val="both"/>
    </w:pPr>
    <w:rPr>
      <w:rFonts w:ascii="Futura Bk BT" w:eastAsia="Times New Roman" w:hAnsi="Futura Bk BT" w:cs="Futura Bk BT"/>
      <w:b/>
      <w:color w:val="000000"/>
      <w:sz w:val="24"/>
    </w:rPr>
  </w:style>
  <w:style w:type="paragraph" w:customStyle="1" w:styleId="Recuodecorpodetexto31">
    <w:name w:val="Recuo de corpo de texto 31"/>
    <w:basedOn w:val="Normal"/>
    <w:rsid w:val="00764D3E"/>
    <w:pPr>
      <w:spacing w:after="0" w:line="240" w:lineRule="auto"/>
      <w:ind w:left="360" w:firstLine="11"/>
      <w:jc w:val="both"/>
    </w:pPr>
    <w:rPr>
      <w:rFonts w:ascii="Arial Narrow" w:eastAsia="Times New Roman" w:hAnsi="Arial Narrow" w:cs="Times New Roman"/>
      <w:i/>
      <w:sz w:val="24"/>
      <w:lang w:val="en-US"/>
    </w:rPr>
  </w:style>
  <w:style w:type="paragraph" w:customStyle="1" w:styleId="Corpodetexto21">
    <w:name w:val="Corpo de texto 21"/>
    <w:basedOn w:val="Normal"/>
    <w:rsid w:val="00764D3E"/>
    <w:pPr>
      <w:spacing w:after="0" w:line="240" w:lineRule="auto"/>
    </w:pPr>
    <w:rPr>
      <w:rFonts w:ascii="Arial" w:eastAsia="Times New Roman" w:hAnsi="Arial" w:cs="Arial"/>
    </w:rPr>
  </w:style>
  <w:style w:type="paragraph" w:customStyle="1" w:styleId="Corpodetexto31">
    <w:name w:val="Corpo de texto 31"/>
    <w:basedOn w:val="Normal"/>
    <w:rsid w:val="00764D3E"/>
    <w:pPr>
      <w:spacing w:after="0" w:line="240" w:lineRule="auto"/>
      <w:jc w:val="both"/>
    </w:pPr>
    <w:rPr>
      <w:rFonts w:ascii="Arial" w:eastAsia="Times New Roman" w:hAnsi="Arial" w:cs="Arial"/>
    </w:rPr>
  </w:style>
  <w:style w:type="paragraph" w:customStyle="1" w:styleId="Textodebalo1">
    <w:name w:val="Texto de balão1"/>
    <w:basedOn w:val="Normal"/>
    <w:rsid w:val="00764D3E"/>
    <w:pPr>
      <w:spacing w:after="0" w:line="240" w:lineRule="auto"/>
    </w:pPr>
    <w:rPr>
      <w:rFonts w:ascii="Tahoma" w:eastAsia="Times New Roman" w:hAnsi="Tahoma" w:cs="Tahoma"/>
      <w:sz w:val="16"/>
      <w:szCs w:val="16"/>
    </w:rPr>
  </w:style>
  <w:style w:type="paragraph" w:styleId="NormalWeb">
    <w:name w:val="Normal (Web)"/>
    <w:basedOn w:val="Normal"/>
    <w:uiPriority w:val="99"/>
    <w:rsid w:val="00764D3E"/>
    <w:pPr>
      <w:spacing w:before="28" w:after="28" w:line="240" w:lineRule="auto"/>
    </w:pPr>
    <w:rPr>
      <w:rFonts w:ascii="Arial Narrow" w:eastAsia="Times New Roman" w:hAnsi="Arial Narrow" w:cs="Times New Roman"/>
      <w:sz w:val="24"/>
      <w:szCs w:val="24"/>
    </w:rPr>
  </w:style>
  <w:style w:type="paragraph" w:customStyle="1" w:styleId="Style1">
    <w:name w:val="Style 1"/>
    <w:rsid w:val="00764D3E"/>
    <w:pPr>
      <w:widowControl w:val="0"/>
      <w:suppressAutoHyphens/>
      <w:spacing w:after="160" w:line="259" w:lineRule="auto"/>
    </w:pPr>
    <w:rPr>
      <w:rFonts w:ascii="Times New Roman" w:eastAsia="Times New Roman" w:hAnsi="Times New Roman" w:cs="Times New Roman"/>
      <w:kern w:val="1"/>
      <w:lang w:eastAsia="zh-CN"/>
    </w:rPr>
  </w:style>
  <w:style w:type="paragraph" w:customStyle="1" w:styleId="Style2">
    <w:name w:val="Style 2"/>
    <w:rsid w:val="00764D3E"/>
    <w:pPr>
      <w:widowControl w:val="0"/>
      <w:suppressAutoHyphens/>
      <w:spacing w:before="252" w:after="160" w:line="259" w:lineRule="auto"/>
      <w:ind w:right="72"/>
    </w:pPr>
    <w:rPr>
      <w:rFonts w:ascii="Times New Roman" w:eastAsia="Times New Roman" w:hAnsi="Times New Roman" w:cs="Times New Roman"/>
      <w:kern w:val="1"/>
      <w:sz w:val="18"/>
      <w:szCs w:val="18"/>
      <w:lang w:eastAsia="zh-CN"/>
    </w:rPr>
  </w:style>
  <w:style w:type="paragraph" w:customStyle="1" w:styleId="Style4">
    <w:name w:val="Style 4"/>
    <w:rsid w:val="00764D3E"/>
    <w:pPr>
      <w:widowControl w:val="0"/>
      <w:suppressAutoHyphens/>
      <w:spacing w:after="160" w:line="259" w:lineRule="auto"/>
      <w:jc w:val="both"/>
    </w:pPr>
    <w:rPr>
      <w:rFonts w:ascii="Times New Roman" w:eastAsia="Times New Roman" w:hAnsi="Times New Roman" w:cs="Times New Roman"/>
      <w:kern w:val="1"/>
      <w:sz w:val="18"/>
      <w:szCs w:val="18"/>
      <w:lang w:eastAsia="zh-CN"/>
    </w:rPr>
  </w:style>
  <w:style w:type="paragraph" w:customStyle="1" w:styleId="Style5">
    <w:name w:val="Style 5"/>
    <w:rsid w:val="00764D3E"/>
    <w:pPr>
      <w:widowControl w:val="0"/>
      <w:suppressAutoHyphens/>
      <w:spacing w:before="36" w:after="160" w:line="259" w:lineRule="auto"/>
      <w:ind w:left="360" w:right="216"/>
      <w:jc w:val="both"/>
    </w:pPr>
    <w:rPr>
      <w:rFonts w:ascii="Garamond" w:eastAsia="Times New Roman" w:hAnsi="Garamond" w:cs="Garamond"/>
      <w:kern w:val="1"/>
      <w:sz w:val="18"/>
      <w:szCs w:val="18"/>
      <w:lang w:eastAsia="zh-CN"/>
    </w:rPr>
  </w:style>
  <w:style w:type="paragraph" w:customStyle="1" w:styleId="LMstyle">
    <w:name w:val="LMstyle"/>
    <w:basedOn w:val="Normal"/>
    <w:rsid w:val="00764D3E"/>
    <w:pPr>
      <w:spacing w:after="0" w:line="240" w:lineRule="auto"/>
      <w:ind w:left="1134" w:right="1134"/>
      <w:jc w:val="center"/>
    </w:pPr>
    <w:rPr>
      <w:rFonts w:ascii="Arial" w:eastAsia="Times New Roman" w:hAnsi="Arial" w:cs="Arial"/>
      <w:color w:val="000000"/>
      <w:sz w:val="24"/>
    </w:rPr>
  </w:style>
  <w:style w:type="paragraph" w:customStyle="1" w:styleId="titulo">
    <w:name w:val="titulo"/>
    <w:basedOn w:val="Normal"/>
    <w:rsid w:val="00764D3E"/>
    <w:pPr>
      <w:spacing w:before="28" w:after="28" w:line="240" w:lineRule="auto"/>
    </w:pPr>
    <w:rPr>
      <w:rFonts w:ascii="Tahoma" w:eastAsia="Times New Roman" w:hAnsi="Tahoma" w:cs="Tahoma"/>
      <w:b/>
      <w:bCs/>
      <w:color w:val="CC0000"/>
      <w:sz w:val="19"/>
      <w:szCs w:val="19"/>
    </w:rPr>
  </w:style>
  <w:style w:type="paragraph" w:customStyle="1" w:styleId="txtnovo">
    <w:name w:val="txt_novo"/>
    <w:basedOn w:val="Normal"/>
    <w:rsid w:val="00764D3E"/>
    <w:pPr>
      <w:spacing w:before="28" w:after="28" w:line="240" w:lineRule="auto"/>
    </w:pPr>
    <w:rPr>
      <w:rFonts w:ascii="Verdana" w:eastAsia="Times New Roman" w:hAnsi="Verdana" w:cs="Verdana"/>
      <w:color w:val="333399"/>
      <w:sz w:val="17"/>
      <w:szCs w:val="17"/>
    </w:rPr>
  </w:style>
  <w:style w:type="paragraph" w:customStyle="1" w:styleId="Contedodatabela">
    <w:name w:val="Conteúdo da tabela"/>
    <w:basedOn w:val="Normal"/>
    <w:rsid w:val="00764D3E"/>
    <w:pPr>
      <w:suppressLineNumbers/>
      <w:spacing w:after="0" w:line="240" w:lineRule="auto"/>
    </w:pPr>
    <w:rPr>
      <w:rFonts w:ascii="Arial Narrow" w:eastAsia="Times New Roman" w:hAnsi="Arial Narrow" w:cs="Times New Roman"/>
    </w:rPr>
  </w:style>
  <w:style w:type="paragraph" w:customStyle="1" w:styleId="Ttulodetabela">
    <w:name w:val="Título de tabela"/>
    <w:basedOn w:val="Contedodatabela"/>
    <w:rsid w:val="00764D3E"/>
    <w:pPr>
      <w:jc w:val="center"/>
    </w:pPr>
    <w:rPr>
      <w:b/>
      <w:bCs/>
    </w:rPr>
  </w:style>
  <w:style w:type="paragraph" w:styleId="Corpodetexto2">
    <w:name w:val="Body Text 2"/>
    <w:basedOn w:val="Normal"/>
    <w:link w:val="Corpodetexto2Char1"/>
    <w:uiPriority w:val="99"/>
    <w:unhideWhenUsed/>
    <w:rsid w:val="00764D3E"/>
    <w:pPr>
      <w:spacing w:after="120" w:line="480" w:lineRule="auto"/>
    </w:pPr>
    <w:rPr>
      <w:rFonts w:ascii="Arial Narrow" w:eastAsia="Times New Roman" w:hAnsi="Arial Narrow" w:cs="Times New Roman"/>
    </w:rPr>
  </w:style>
  <w:style w:type="character" w:customStyle="1" w:styleId="Corpodetexto2Char1">
    <w:name w:val="Corpo de texto 2 Char1"/>
    <w:basedOn w:val="Fontepargpadro"/>
    <w:link w:val="Corpodetexto2"/>
    <w:uiPriority w:val="99"/>
    <w:rsid w:val="00764D3E"/>
    <w:rPr>
      <w:rFonts w:ascii="Arial Narrow" w:eastAsia="Times New Roman" w:hAnsi="Arial Narrow" w:cs="Times New Roman"/>
    </w:rPr>
  </w:style>
  <w:style w:type="paragraph" w:styleId="Ttulo">
    <w:name w:val="Title"/>
    <w:basedOn w:val="Normal"/>
    <w:next w:val="Normal"/>
    <w:link w:val="TtuloChar"/>
    <w:uiPriority w:val="10"/>
    <w:qFormat/>
    <w:rsid w:val="00764D3E"/>
    <w:pPr>
      <w:spacing w:after="0" w:line="240" w:lineRule="auto"/>
      <w:contextualSpacing/>
    </w:pPr>
    <w:rPr>
      <w:rFonts w:ascii="Calibri Light" w:eastAsia="SimSun" w:hAnsi="Calibri Light" w:cs="Times New Roman"/>
      <w:spacing w:val="-10"/>
      <w:sz w:val="56"/>
      <w:szCs w:val="56"/>
    </w:rPr>
  </w:style>
  <w:style w:type="character" w:customStyle="1" w:styleId="TtuloChar">
    <w:name w:val="Título Char"/>
    <w:basedOn w:val="Fontepargpadro"/>
    <w:link w:val="Ttulo"/>
    <w:uiPriority w:val="10"/>
    <w:rsid w:val="00764D3E"/>
    <w:rPr>
      <w:rFonts w:ascii="Calibri Light" w:eastAsia="SimSun" w:hAnsi="Calibri Light" w:cs="Times New Roman"/>
      <w:spacing w:val="-10"/>
      <w:sz w:val="56"/>
      <w:szCs w:val="56"/>
    </w:rPr>
  </w:style>
  <w:style w:type="paragraph" w:styleId="Subttulo">
    <w:name w:val="Subtitle"/>
    <w:basedOn w:val="Normal"/>
    <w:next w:val="Normal"/>
    <w:link w:val="SubttuloChar"/>
    <w:uiPriority w:val="11"/>
    <w:qFormat/>
    <w:rsid w:val="00764D3E"/>
    <w:pPr>
      <w:numPr>
        <w:ilvl w:val="1"/>
      </w:numPr>
      <w:spacing w:after="0" w:line="240" w:lineRule="auto"/>
    </w:pPr>
    <w:rPr>
      <w:rFonts w:ascii="Arial Narrow" w:eastAsia="Times New Roman" w:hAnsi="Arial Narrow" w:cs="Times New Roman"/>
      <w:color w:val="5A5A5A"/>
      <w:spacing w:val="15"/>
      <w:sz w:val="20"/>
      <w:szCs w:val="20"/>
    </w:rPr>
  </w:style>
  <w:style w:type="character" w:customStyle="1" w:styleId="SubttuloChar">
    <w:name w:val="Subtítulo Char"/>
    <w:basedOn w:val="Fontepargpadro"/>
    <w:link w:val="Subttulo"/>
    <w:uiPriority w:val="11"/>
    <w:rsid w:val="00764D3E"/>
    <w:rPr>
      <w:rFonts w:ascii="Arial Narrow" w:eastAsia="Times New Roman" w:hAnsi="Arial Narrow" w:cs="Times New Roman"/>
      <w:color w:val="5A5A5A"/>
      <w:spacing w:val="15"/>
      <w:sz w:val="20"/>
      <w:szCs w:val="20"/>
    </w:rPr>
  </w:style>
  <w:style w:type="character" w:styleId="nfase">
    <w:name w:val="Emphasis"/>
    <w:uiPriority w:val="20"/>
    <w:qFormat/>
    <w:rsid w:val="00764D3E"/>
    <w:rPr>
      <w:i/>
      <w:iCs/>
      <w:color w:val="auto"/>
    </w:rPr>
  </w:style>
  <w:style w:type="paragraph" w:styleId="Citao">
    <w:name w:val="Quote"/>
    <w:basedOn w:val="Normal"/>
    <w:next w:val="Normal"/>
    <w:link w:val="CitaoChar"/>
    <w:uiPriority w:val="29"/>
    <w:qFormat/>
    <w:rsid w:val="00764D3E"/>
    <w:pPr>
      <w:spacing w:before="200" w:after="0" w:line="240" w:lineRule="auto"/>
      <w:ind w:left="864" w:right="864"/>
    </w:pPr>
    <w:rPr>
      <w:rFonts w:ascii="Arial Narrow" w:eastAsia="Times New Roman" w:hAnsi="Arial Narrow" w:cs="Times New Roman"/>
      <w:i/>
      <w:iCs/>
      <w:color w:val="404040"/>
      <w:sz w:val="20"/>
      <w:szCs w:val="20"/>
    </w:rPr>
  </w:style>
  <w:style w:type="character" w:customStyle="1" w:styleId="CitaoChar">
    <w:name w:val="Citação Char"/>
    <w:basedOn w:val="Fontepargpadro"/>
    <w:link w:val="Citao"/>
    <w:uiPriority w:val="29"/>
    <w:rsid w:val="00764D3E"/>
    <w:rPr>
      <w:rFonts w:ascii="Arial Narrow" w:eastAsia="Times New Roman" w:hAnsi="Arial Narrow" w:cs="Times New Roman"/>
      <w:i/>
      <w:iCs/>
      <w:color w:val="404040"/>
      <w:sz w:val="20"/>
      <w:szCs w:val="20"/>
    </w:rPr>
  </w:style>
  <w:style w:type="paragraph" w:styleId="CitaoIntensa">
    <w:name w:val="Intense Quote"/>
    <w:basedOn w:val="Normal"/>
    <w:next w:val="Normal"/>
    <w:link w:val="CitaoIntensaChar"/>
    <w:uiPriority w:val="30"/>
    <w:qFormat/>
    <w:rsid w:val="00764D3E"/>
    <w:pPr>
      <w:pBdr>
        <w:top w:val="single" w:sz="4" w:space="10" w:color="5B9BD5"/>
        <w:bottom w:val="single" w:sz="4" w:space="10" w:color="5B9BD5"/>
      </w:pBdr>
      <w:spacing w:before="360" w:after="360" w:line="240" w:lineRule="auto"/>
      <w:ind w:left="864" w:right="864"/>
      <w:jc w:val="center"/>
    </w:pPr>
    <w:rPr>
      <w:rFonts w:ascii="Arial Narrow" w:eastAsia="Times New Roman" w:hAnsi="Arial Narrow" w:cs="Times New Roman"/>
      <w:i/>
      <w:iCs/>
      <w:color w:val="5B9BD5"/>
      <w:sz w:val="20"/>
      <w:szCs w:val="20"/>
    </w:rPr>
  </w:style>
  <w:style w:type="character" w:customStyle="1" w:styleId="CitaoIntensaChar">
    <w:name w:val="Citação Intensa Char"/>
    <w:basedOn w:val="Fontepargpadro"/>
    <w:link w:val="CitaoIntensa"/>
    <w:uiPriority w:val="30"/>
    <w:rsid w:val="00764D3E"/>
    <w:rPr>
      <w:rFonts w:ascii="Arial Narrow" w:eastAsia="Times New Roman" w:hAnsi="Arial Narrow" w:cs="Times New Roman"/>
      <w:i/>
      <w:iCs/>
      <w:color w:val="5B9BD5"/>
      <w:sz w:val="20"/>
      <w:szCs w:val="20"/>
    </w:rPr>
  </w:style>
  <w:style w:type="character" w:styleId="nfaseSutil">
    <w:name w:val="Subtle Emphasis"/>
    <w:uiPriority w:val="19"/>
    <w:qFormat/>
    <w:rsid w:val="00764D3E"/>
    <w:rPr>
      <w:i/>
      <w:iCs/>
      <w:color w:val="404040"/>
    </w:rPr>
  </w:style>
  <w:style w:type="character" w:styleId="nfaseIntensa">
    <w:name w:val="Intense Emphasis"/>
    <w:uiPriority w:val="21"/>
    <w:qFormat/>
    <w:rsid w:val="00764D3E"/>
    <w:rPr>
      <w:i/>
      <w:iCs/>
      <w:color w:val="5B9BD5"/>
    </w:rPr>
  </w:style>
  <w:style w:type="character" w:styleId="RefernciaSutil">
    <w:name w:val="Subtle Reference"/>
    <w:uiPriority w:val="31"/>
    <w:qFormat/>
    <w:rsid w:val="00764D3E"/>
    <w:rPr>
      <w:smallCaps/>
      <w:color w:val="404040"/>
    </w:rPr>
  </w:style>
  <w:style w:type="character" w:styleId="RefernciaIntensa">
    <w:name w:val="Intense Reference"/>
    <w:uiPriority w:val="32"/>
    <w:qFormat/>
    <w:rsid w:val="00764D3E"/>
    <w:rPr>
      <w:b/>
      <w:bCs/>
      <w:smallCaps/>
      <w:color w:val="5B9BD5"/>
      <w:spacing w:val="5"/>
    </w:rPr>
  </w:style>
  <w:style w:type="character" w:styleId="TtulodoLivro">
    <w:name w:val="Book Title"/>
    <w:uiPriority w:val="33"/>
    <w:qFormat/>
    <w:rsid w:val="00764D3E"/>
    <w:rPr>
      <w:b/>
      <w:bCs/>
      <w:i/>
      <w:iCs/>
      <w:spacing w:val="5"/>
    </w:rPr>
  </w:style>
  <w:style w:type="paragraph" w:styleId="CabealhodoSumrio">
    <w:name w:val="TOC Heading"/>
    <w:basedOn w:val="Ttulo1"/>
    <w:next w:val="Normal"/>
    <w:uiPriority w:val="39"/>
    <w:unhideWhenUsed/>
    <w:qFormat/>
    <w:rsid w:val="00764D3E"/>
    <w:pPr>
      <w:outlineLvl w:val="9"/>
    </w:pPr>
  </w:style>
  <w:style w:type="paragraph" w:customStyle="1" w:styleId="EstiloGELFUS">
    <w:name w:val="Estilo GELFUS"/>
    <w:basedOn w:val="Normal"/>
    <w:link w:val="EstiloGELFUSChar"/>
    <w:rsid w:val="00764D3E"/>
    <w:pPr>
      <w:spacing w:after="0" w:line="240" w:lineRule="auto"/>
    </w:pPr>
    <w:rPr>
      <w:rFonts w:ascii="Arial Narrow" w:eastAsia="Times New Roman" w:hAnsi="Arial Narrow" w:cs="Times New Roman"/>
    </w:rPr>
  </w:style>
  <w:style w:type="character" w:customStyle="1" w:styleId="EstiloGELFUSChar">
    <w:name w:val="Estilo GELFUS Char"/>
    <w:basedOn w:val="Fontepargpadro"/>
    <w:link w:val="EstiloGELFUS"/>
    <w:rsid w:val="00764D3E"/>
    <w:rPr>
      <w:rFonts w:ascii="Arial Narrow" w:eastAsia="Times New Roman" w:hAnsi="Arial Narrow" w:cs="Times New Roman"/>
    </w:rPr>
  </w:style>
  <w:style w:type="paragraph" w:styleId="Sumrio1">
    <w:name w:val="toc 1"/>
    <w:basedOn w:val="Normal"/>
    <w:next w:val="Normal"/>
    <w:autoRedefine/>
    <w:uiPriority w:val="39"/>
    <w:unhideWhenUsed/>
    <w:rsid w:val="00764D3E"/>
    <w:pPr>
      <w:spacing w:before="120" w:after="120" w:line="240" w:lineRule="auto"/>
    </w:pPr>
    <w:rPr>
      <w:rFonts w:ascii="Calibri" w:eastAsia="Times New Roman" w:hAnsi="Calibri" w:cs="Calibri"/>
      <w:b/>
      <w:bCs/>
      <w:caps/>
      <w:sz w:val="20"/>
      <w:szCs w:val="20"/>
    </w:rPr>
  </w:style>
  <w:style w:type="paragraph" w:styleId="Sumrio2">
    <w:name w:val="toc 2"/>
    <w:basedOn w:val="Normal"/>
    <w:next w:val="Normal"/>
    <w:autoRedefine/>
    <w:uiPriority w:val="39"/>
    <w:unhideWhenUsed/>
    <w:rsid w:val="00764D3E"/>
    <w:pPr>
      <w:spacing w:after="0" w:line="240" w:lineRule="auto"/>
      <w:ind w:left="220"/>
    </w:pPr>
    <w:rPr>
      <w:rFonts w:ascii="Calibri" w:eastAsia="Times New Roman" w:hAnsi="Calibri" w:cs="Calibri"/>
      <w:smallCaps/>
      <w:sz w:val="20"/>
      <w:szCs w:val="20"/>
    </w:rPr>
  </w:style>
  <w:style w:type="paragraph" w:styleId="Sumrio3">
    <w:name w:val="toc 3"/>
    <w:basedOn w:val="Normal"/>
    <w:next w:val="Normal"/>
    <w:autoRedefine/>
    <w:uiPriority w:val="39"/>
    <w:unhideWhenUsed/>
    <w:rsid w:val="00764D3E"/>
    <w:pPr>
      <w:spacing w:after="0" w:line="240" w:lineRule="auto"/>
      <w:ind w:left="440"/>
    </w:pPr>
    <w:rPr>
      <w:rFonts w:ascii="Calibri" w:eastAsia="Times New Roman" w:hAnsi="Calibri" w:cs="Calibri"/>
      <w:i/>
      <w:iCs/>
      <w:sz w:val="20"/>
      <w:szCs w:val="20"/>
    </w:rPr>
  </w:style>
  <w:style w:type="paragraph" w:styleId="Sumrio4">
    <w:name w:val="toc 4"/>
    <w:basedOn w:val="Normal"/>
    <w:next w:val="Normal"/>
    <w:autoRedefine/>
    <w:uiPriority w:val="39"/>
    <w:unhideWhenUsed/>
    <w:rsid w:val="00764D3E"/>
    <w:pPr>
      <w:spacing w:after="0" w:line="240" w:lineRule="auto"/>
      <w:ind w:left="660"/>
    </w:pPr>
    <w:rPr>
      <w:rFonts w:ascii="Calibri" w:eastAsia="Times New Roman" w:hAnsi="Calibri" w:cs="Calibri"/>
      <w:sz w:val="18"/>
      <w:szCs w:val="18"/>
    </w:rPr>
  </w:style>
  <w:style w:type="paragraph" w:styleId="Sumrio5">
    <w:name w:val="toc 5"/>
    <w:basedOn w:val="Normal"/>
    <w:next w:val="Normal"/>
    <w:autoRedefine/>
    <w:uiPriority w:val="39"/>
    <w:unhideWhenUsed/>
    <w:rsid w:val="00764D3E"/>
    <w:pPr>
      <w:spacing w:after="0" w:line="240" w:lineRule="auto"/>
      <w:ind w:left="880"/>
    </w:pPr>
    <w:rPr>
      <w:rFonts w:ascii="Calibri" w:eastAsia="Times New Roman" w:hAnsi="Calibri" w:cs="Calibri"/>
      <w:sz w:val="18"/>
      <w:szCs w:val="18"/>
    </w:rPr>
  </w:style>
  <w:style w:type="paragraph" w:styleId="Sumrio6">
    <w:name w:val="toc 6"/>
    <w:basedOn w:val="Normal"/>
    <w:next w:val="Normal"/>
    <w:autoRedefine/>
    <w:uiPriority w:val="39"/>
    <w:unhideWhenUsed/>
    <w:rsid w:val="00764D3E"/>
    <w:pPr>
      <w:spacing w:after="0" w:line="240" w:lineRule="auto"/>
      <w:ind w:left="1100"/>
    </w:pPr>
    <w:rPr>
      <w:rFonts w:ascii="Calibri" w:eastAsia="Times New Roman" w:hAnsi="Calibri" w:cs="Calibri"/>
      <w:sz w:val="18"/>
      <w:szCs w:val="18"/>
    </w:rPr>
  </w:style>
  <w:style w:type="paragraph" w:styleId="Sumrio7">
    <w:name w:val="toc 7"/>
    <w:basedOn w:val="Normal"/>
    <w:next w:val="Normal"/>
    <w:autoRedefine/>
    <w:uiPriority w:val="39"/>
    <w:unhideWhenUsed/>
    <w:rsid w:val="00764D3E"/>
    <w:pPr>
      <w:spacing w:after="0" w:line="240" w:lineRule="auto"/>
      <w:ind w:left="1320"/>
    </w:pPr>
    <w:rPr>
      <w:rFonts w:ascii="Calibri" w:eastAsia="Times New Roman" w:hAnsi="Calibri" w:cs="Calibri"/>
      <w:sz w:val="18"/>
      <w:szCs w:val="18"/>
    </w:rPr>
  </w:style>
  <w:style w:type="paragraph" w:styleId="Sumrio8">
    <w:name w:val="toc 8"/>
    <w:basedOn w:val="Normal"/>
    <w:next w:val="Normal"/>
    <w:autoRedefine/>
    <w:uiPriority w:val="39"/>
    <w:unhideWhenUsed/>
    <w:rsid w:val="00764D3E"/>
    <w:pPr>
      <w:spacing w:after="0" w:line="240" w:lineRule="auto"/>
      <w:ind w:left="1540"/>
    </w:pPr>
    <w:rPr>
      <w:rFonts w:ascii="Calibri" w:eastAsia="Times New Roman" w:hAnsi="Calibri" w:cs="Calibri"/>
      <w:sz w:val="18"/>
      <w:szCs w:val="18"/>
    </w:rPr>
  </w:style>
  <w:style w:type="paragraph" w:styleId="Sumrio9">
    <w:name w:val="toc 9"/>
    <w:basedOn w:val="Normal"/>
    <w:next w:val="Normal"/>
    <w:autoRedefine/>
    <w:uiPriority w:val="39"/>
    <w:unhideWhenUsed/>
    <w:rsid w:val="00764D3E"/>
    <w:pPr>
      <w:spacing w:after="0" w:line="240" w:lineRule="auto"/>
      <w:ind w:left="1760"/>
    </w:pPr>
    <w:rPr>
      <w:rFonts w:ascii="Calibri" w:eastAsia="Times New Roman" w:hAnsi="Calibri" w:cs="Calibri"/>
      <w:sz w:val="18"/>
      <w:szCs w:val="18"/>
    </w:rPr>
  </w:style>
  <w:style w:type="paragraph" w:customStyle="1" w:styleId="GELFUS1titulo">
    <w:name w:val="GELFUS 1 (titulo)"/>
    <w:basedOn w:val="Ttulo1"/>
    <w:next w:val="Ttulo1"/>
    <w:link w:val="GELFUS1tituloChar"/>
    <w:autoRedefine/>
    <w:qFormat/>
    <w:rsid w:val="00764D3E"/>
    <w:pPr>
      <w:pBdr>
        <w:top w:val="single" w:sz="4" w:space="1" w:color="auto"/>
        <w:left w:val="single" w:sz="4" w:space="4" w:color="auto"/>
        <w:bottom w:val="single" w:sz="4" w:space="1" w:color="auto"/>
        <w:right w:val="single" w:sz="4" w:space="4" w:color="auto"/>
      </w:pBdr>
      <w:shd w:val="clear" w:color="auto" w:fill="E7E6E6"/>
      <w:spacing w:before="120"/>
      <w:jc w:val="both"/>
    </w:pPr>
    <w:rPr>
      <w:rFonts w:ascii="Arial Narrow" w:hAnsi="Arial Narrow" w:cs="Arial Narrow"/>
      <w:b/>
      <w:color w:val="auto"/>
      <w:sz w:val="22"/>
      <w:szCs w:val="20"/>
    </w:rPr>
  </w:style>
  <w:style w:type="paragraph" w:customStyle="1" w:styleId="GELFUS2subtitulo">
    <w:name w:val="GELFUS 2 (subtitulo)"/>
    <w:basedOn w:val="Ttulo2"/>
    <w:link w:val="GELFUS2subtituloChar"/>
    <w:autoRedefine/>
    <w:qFormat/>
    <w:rsid w:val="00764D3E"/>
    <w:pPr>
      <w:jc w:val="both"/>
    </w:pPr>
    <w:rPr>
      <w:rFonts w:ascii="Arial Narrow" w:eastAsia="Arial Narrow" w:hAnsi="Arial Narrow" w:cs="Arial Narrow"/>
      <w:b/>
      <w:bCs/>
      <w:caps/>
      <w:color w:val="000000"/>
      <w:sz w:val="22"/>
      <w:szCs w:val="22"/>
    </w:rPr>
  </w:style>
  <w:style w:type="character" w:customStyle="1" w:styleId="GELFUS1tituloChar">
    <w:name w:val="GELFUS 1 (titulo) Char"/>
    <w:link w:val="GELFUS1titulo"/>
    <w:rsid w:val="00764D3E"/>
    <w:rPr>
      <w:rFonts w:ascii="Arial Narrow" w:eastAsia="SimSun" w:hAnsi="Arial Narrow" w:cs="Arial Narrow"/>
      <w:b/>
      <w:szCs w:val="20"/>
      <w:shd w:val="clear" w:color="auto" w:fill="E7E6E6"/>
    </w:rPr>
  </w:style>
  <w:style w:type="paragraph" w:customStyle="1" w:styleId="GELFUS3texto">
    <w:name w:val="GELFUS 3 (texto)"/>
    <w:basedOn w:val="Ttulo3"/>
    <w:link w:val="GELFUS3textoChar"/>
    <w:autoRedefine/>
    <w:qFormat/>
    <w:rsid w:val="00E36682"/>
    <w:pPr>
      <w:spacing w:before="0"/>
      <w:contextualSpacing/>
      <w:jc w:val="both"/>
    </w:pPr>
    <w:rPr>
      <w:rFonts w:ascii="Arial" w:hAnsi="Arial" w:cs="Arial"/>
      <w:b/>
      <w:caps/>
      <w:color w:val="auto"/>
    </w:rPr>
  </w:style>
  <w:style w:type="character" w:customStyle="1" w:styleId="GELFUS2subtituloChar">
    <w:name w:val="GELFUS 2 (subtitulo) Char"/>
    <w:link w:val="GELFUS2subtitulo"/>
    <w:rsid w:val="00764D3E"/>
    <w:rPr>
      <w:rFonts w:ascii="Arial Narrow" w:eastAsia="Arial Narrow" w:hAnsi="Arial Narrow" w:cs="Arial Narrow"/>
      <w:b/>
      <w:bCs/>
      <w:caps/>
      <w:color w:val="000000"/>
    </w:rPr>
  </w:style>
  <w:style w:type="character" w:customStyle="1" w:styleId="GELFUS3textoChar">
    <w:name w:val="GELFUS 3 (texto) Char"/>
    <w:link w:val="GELFUS3texto"/>
    <w:rsid w:val="00E36682"/>
    <w:rPr>
      <w:rFonts w:ascii="Arial" w:eastAsia="SimSun" w:hAnsi="Arial" w:cs="Arial"/>
      <w:b/>
      <w:caps/>
      <w:sz w:val="24"/>
      <w:szCs w:val="24"/>
    </w:rPr>
  </w:style>
  <w:style w:type="character" w:customStyle="1" w:styleId="WW8Num1z0">
    <w:name w:val="WW8Num1z0"/>
    <w:rsid w:val="00764D3E"/>
    <w:rPr>
      <w:rFonts w:ascii="Symbol" w:hAnsi="Symbol" w:cs="Symbol"/>
    </w:rPr>
  </w:style>
  <w:style w:type="character" w:customStyle="1" w:styleId="WW8Num1z1">
    <w:name w:val="WW8Num1z1"/>
    <w:rsid w:val="00764D3E"/>
    <w:rPr>
      <w:rFonts w:ascii="Courier New" w:hAnsi="Courier New" w:cs="Courier New"/>
    </w:rPr>
  </w:style>
  <w:style w:type="character" w:customStyle="1" w:styleId="WW8Num1z2">
    <w:name w:val="WW8Num1z2"/>
    <w:rsid w:val="00764D3E"/>
    <w:rPr>
      <w:rFonts w:ascii="Wingdings" w:hAnsi="Wingdings" w:cs="Wingdings"/>
    </w:rPr>
  </w:style>
  <w:style w:type="character" w:customStyle="1" w:styleId="WW8Num3z1">
    <w:name w:val="WW8Num3z1"/>
    <w:rsid w:val="00764D3E"/>
    <w:rPr>
      <w:rFonts w:ascii="Courier New" w:hAnsi="Courier New" w:cs="Courier New"/>
    </w:rPr>
  </w:style>
  <w:style w:type="character" w:customStyle="1" w:styleId="WW8Num3z2">
    <w:name w:val="WW8Num3z2"/>
    <w:rsid w:val="00764D3E"/>
    <w:rPr>
      <w:rFonts w:ascii="Wingdings" w:hAnsi="Wingdings" w:cs="Wingdings"/>
    </w:rPr>
  </w:style>
  <w:style w:type="character" w:customStyle="1" w:styleId="WW8Num4z0">
    <w:name w:val="WW8Num4z0"/>
    <w:rsid w:val="00764D3E"/>
    <w:rPr>
      <w:rFonts w:ascii="Symbol" w:hAnsi="Symbol" w:cs="Symbol"/>
    </w:rPr>
  </w:style>
  <w:style w:type="character" w:customStyle="1" w:styleId="WW8Num4z1">
    <w:name w:val="WW8Num4z1"/>
    <w:rsid w:val="00764D3E"/>
    <w:rPr>
      <w:rFonts w:ascii="Courier New" w:hAnsi="Courier New" w:cs="Courier New"/>
    </w:rPr>
  </w:style>
  <w:style w:type="character" w:customStyle="1" w:styleId="WW8Num4z2">
    <w:name w:val="WW8Num4z2"/>
    <w:rsid w:val="00764D3E"/>
    <w:rPr>
      <w:rFonts w:ascii="Wingdings" w:hAnsi="Wingdings" w:cs="Wingdings"/>
    </w:rPr>
  </w:style>
  <w:style w:type="character" w:customStyle="1" w:styleId="WW8Num5z1">
    <w:name w:val="WW8Num5z1"/>
    <w:rsid w:val="00764D3E"/>
    <w:rPr>
      <w:rFonts w:ascii="Symbol" w:hAnsi="Symbol" w:cs="Symbol"/>
    </w:rPr>
  </w:style>
  <w:style w:type="character" w:customStyle="1" w:styleId="WW8Num6z0">
    <w:name w:val="WW8Num6z0"/>
    <w:rsid w:val="00764D3E"/>
    <w:rPr>
      <w:rFonts w:ascii="Symbol" w:hAnsi="Symbol" w:cs="Symbol"/>
      <w:sz w:val="20"/>
    </w:rPr>
  </w:style>
  <w:style w:type="character" w:customStyle="1" w:styleId="WW8Num6z1">
    <w:name w:val="WW8Num6z1"/>
    <w:rsid w:val="00764D3E"/>
    <w:rPr>
      <w:rFonts w:ascii="Courier New" w:hAnsi="Courier New" w:cs="Courier New"/>
      <w:sz w:val="20"/>
    </w:rPr>
  </w:style>
  <w:style w:type="character" w:customStyle="1" w:styleId="WW8Num6z2">
    <w:name w:val="WW8Num6z2"/>
    <w:rsid w:val="00764D3E"/>
    <w:rPr>
      <w:rFonts w:ascii="Wingdings" w:hAnsi="Wingdings" w:cs="Wingdings"/>
      <w:sz w:val="20"/>
    </w:rPr>
  </w:style>
  <w:style w:type="character" w:customStyle="1" w:styleId="WW8Num7z0">
    <w:name w:val="WW8Num7z0"/>
    <w:rsid w:val="00764D3E"/>
    <w:rPr>
      <w:rFonts w:ascii="Symbol" w:hAnsi="Symbol" w:cs="Symbol"/>
    </w:rPr>
  </w:style>
  <w:style w:type="character" w:customStyle="1" w:styleId="WW8Num7z1">
    <w:name w:val="WW8Num7z1"/>
    <w:rsid w:val="00764D3E"/>
    <w:rPr>
      <w:rFonts w:ascii="Wingdings" w:hAnsi="Wingdings" w:cs="Wingdings"/>
    </w:rPr>
  </w:style>
  <w:style w:type="character" w:customStyle="1" w:styleId="WW8Num7z4">
    <w:name w:val="WW8Num7z4"/>
    <w:rsid w:val="00764D3E"/>
    <w:rPr>
      <w:rFonts w:ascii="Courier New" w:hAnsi="Courier New" w:cs="Courier New"/>
    </w:rPr>
  </w:style>
  <w:style w:type="character" w:customStyle="1" w:styleId="WW8Num8z0">
    <w:name w:val="WW8Num8z0"/>
    <w:rsid w:val="00764D3E"/>
    <w:rPr>
      <w:rFonts w:ascii="Symbol" w:hAnsi="Symbol" w:cs="Symbol"/>
      <w:sz w:val="20"/>
    </w:rPr>
  </w:style>
  <w:style w:type="character" w:customStyle="1" w:styleId="WW8Num8z1">
    <w:name w:val="WW8Num8z1"/>
    <w:rsid w:val="00764D3E"/>
    <w:rPr>
      <w:rFonts w:ascii="Courier New" w:hAnsi="Courier New" w:cs="Courier New"/>
      <w:sz w:val="20"/>
    </w:rPr>
  </w:style>
  <w:style w:type="character" w:customStyle="1" w:styleId="WW8Num8z2">
    <w:name w:val="WW8Num8z2"/>
    <w:rsid w:val="00764D3E"/>
    <w:rPr>
      <w:rFonts w:ascii="Wingdings" w:hAnsi="Wingdings" w:cs="Wingdings"/>
      <w:sz w:val="20"/>
    </w:rPr>
  </w:style>
  <w:style w:type="character" w:customStyle="1" w:styleId="WW8Num9z0">
    <w:name w:val="WW8Num9z0"/>
    <w:rsid w:val="00764D3E"/>
    <w:rPr>
      <w:rFonts w:ascii="Symbol" w:hAnsi="Symbol" w:cs="Symbol"/>
    </w:rPr>
  </w:style>
  <w:style w:type="character" w:customStyle="1" w:styleId="WW8Num9z1">
    <w:name w:val="WW8Num9z1"/>
    <w:rsid w:val="00764D3E"/>
    <w:rPr>
      <w:rFonts w:ascii="Courier New" w:hAnsi="Courier New" w:cs="Courier New"/>
    </w:rPr>
  </w:style>
  <w:style w:type="character" w:customStyle="1" w:styleId="WW8Num9z2">
    <w:name w:val="WW8Num9z2"/>
    <w:rsid w:val="00764D3E"/>
    <w:rPr>
      <w:rFonts w:ascii="Wingdings" w:hAnsi="Wingdings" w:cs="Wingdings"/>
    </w:rPr>
  </w:style>
  <w:style w:type="character" w:customStyle="1" w:styleId="WW8Num12z1">
    <w:name w:val="WW8Num12z1"/>
    <w:rsid w:val="00764D3E"/>
    <w:rPr>
      <w:rFonts w:ascii="Courier New" w:hAnsi="Courier New" w:cs="Courier New"/>
    </w:rPr>
  </w:style>
  <w:style w:type="character" w:customStyle="1" w:styleId="WW8Num12z2">
    <w:name w:val="WW8Num12z2"/>
    <w:rsid w:val="00764D3E"/>
    <w:rPr>
      <w:rFonts w:ascii="Wingdings" w:hAnsi="Wingdings" w:cs="Wingdings"/>
    </w:rPr>
  </w:style>
  <w:style w:type="character" w:customStyle="1" w:styleId="WW8Num13z0">
    <w:name w:val="WW8Num13z0"/>
    <w:rsid w:val="00764D3E"/>
    <w:rPr>
      <w:rFonts w:ascii="Symbol" w:hAnsi="Symbol" w:cs="Symbol"/>
    </w:rPr>
  </w:style>
  <w:style w:type="character" w:customStyle="1" w:styleId="WW8Num13z1">
    <w:name w:val="WW8Num13z1"/>
    <w:rsid w:val="00764D3E"/>
    <w:rPr>
      <w:rFonts w:ascii="Courier New" w:hAnsi="Courier New" w:cs="Courier New"/>
    </w:rPr>
  </w:style>
  <w:style w:type="character" w:customStyle="1" w:styleId="WW8Num13z2">
    <w:name w:val="WW8Num13z2"/>
    <w:rsid w:val="00764D3E"/>
    <w:rPr>
      <w:rFonts w:ascii="Wingdings" w:hAnsi="Wingdings" w:cs="Wingdings"/>
    </w:rPr>
  </w:style>
  <w:style w:type="character" w:customStyle="1" w:styleId="WW8Num14z0">
    <w:name w:val="WW8Num14z0"/>
    <w:rsid w:val="00764D3E"/>
    <w:rPr>
      <w:rFonts w:ascii="Symbol" w:hAnsi="Symbol" w:cs="Symbol"/>
      <w:sz w:val="20"/>
    </w:rPr>
  </w:style>
  <w:style w:type="character" w:customStyle="1" w:styleId="WW8Num14z1">
    <w:name w:val="WW8Num14z1"/>
    <w:rsid w:val="00764D3E"/>
    <w:rPr>
      <w:rFonts w:ascii="Courier New" w:hAnsi="Courier New" w:cs="Courier New"/>
      <w:sz w:val="20"/>
    </w:rPr>
  </w:style>
  <w:style w:type="character" w:customStyle="1" w:styleId="WW8Num14z2">
    <w:name w:val="WW8Num14z2"/>
    <w:rsid w:val="00764D3E"/>
    <w:rPr>
      <w:rFonts w:ascii="Wingdings" w:hAnsi="Wingdings" w:cs="Wingdings"/>
      <w:sz w:val="20"/>
    </w:rPr>
  </w:style>
  <w:style w:type="character" w:customStyle="1" w:styleId="WW8Num15z0">
    <w:name w:val="WW8Num15z0"/>
    <w:rsid w:val="00764D3E"/>
    <w:rPr>
      <w:rFonts w:ascii="Symbol" w:hAnsi="Symbol" w:cs="Symbol"/>
    </w:rPr>
  </w:style>
  <w:style w:type="character" w:customStyle="1" w:styleId="WW8Num15z2">
    <w:name w:val="WW8Num15z2"/>
    <w:rsid w:val="00764D3E"/>
    <w:rPr>
      <w:rFonts w:ascii="Wingdings" w:hAnsi="Wingdings" w:cs="Wingdings"/>
    </w:rPr>
  </w:style>
  <w:style w:type="character" w:customStyle="1" w:styleId="WW8Num15z4">
    <w:name w:val="WW8Num15z4"/>
    <w:rsid w:val="00764D3E"/>
    <w:rPr>
      <w:rFonts w:ascii="Courier New" w:hAnsi="Courier New" w:cs="Courier New"/>
    </w:rPr>
  </w:style>
  <w:style w:type="character" w:customStyle="1" w:styleId="WW8Num16z0">
    <w:name w:val="WW8Num16z0"/>
    <w:rsid w:val="00764D3E"/>
    <w:rPr>
      <w:rFonts w:ascii="Wingdings" w:hAnsi="Wingdings" w:cs="Wingdings"/>
    </w:rPr>
  </w:style>
  <w:style w:type="character" w:customStyle="1" w:styleId="WW8Num16z1">
    <w:name w:val="WW8Num16z1"/>
    <w:rsid w:val="00764D3E"/>
    <w:rPr>
      <w:rFonts w:ascii="Courier New" w:hAnsi="Courier New" w:cs="Courier New"/>
    </w:rPr>
  </w:style>
  <w:style w:type="character" w:customStyle="1" w:styleId="WW8Num16z3">
    <w:name w:val="WW8Num16z3"/>
    <w:rsid w:val="00764D3E"/>
    <w:rPr>
      <w:rFonts w:ascii="Symbol" w:hAnsi="Symbol" w:cs="Symbol"/>
    </w:rPr>
  </w:style>
  <w:style w:type="character" w:customStyle="1" w:styleId="WW8Num17z0">
    <w:name w:val="WW8Num17z0"/>
    <w:rsid w:val="00764D3E"/>
    <w:rPr>
      <w:rFonts w:ascii="Symbol" w:hAnsi="Symbol" w:cs="Symbol"/>
    </w:rPr>
  </w:style>
  <w:style w:type="character" w:customStyle="1" w:styleId="WW8Num17z1">
    <w:name w:val="WW8Num17z1"/>
    <w:rsid w:val="00764D3E"/>
    <w:rPr>
      <w:rFonts w:ascii="Courier New" w:hAnsi="Courier New" w:cs="Courier New"/>
    </w:rPr>
  </w:style>
  <w:style w:type="character" w:customStyle="1" w:styleId="WW8Num17z2">
    <w:name w:val="WW8Num17z2"/>
    <w:rsid w:val="00764D3E"/>
    <w:rPr>
      <w:rFonts w:ascii="Wingdings" w:hAnsi="Wingdings" w:cs="Wingdings"/>
    </w:rPr>
  </w:style>
  <w:style w:type="character" w:customStyle="1" w:styleId="WW8Num18z0">
    <w:name w:val="WW8Num18z0"/>
    <w:rsid w:val="00764D3E"/>
    <w:rPr>
      <w:rFonts w:ascii="Symbol" w:hAnsi="Symbol" w:cs="Symbol"/>
    </w:rPr>
  </w:style>
  <w:style w:type="character" w:customStyle="1" w:styleId="WW8Num18z1">
    <w:name w:val="WW8Num18z1"/>
    <w:rsid w:val="00764D3E"/>
    <w:rPr>
      <w:rFonts w:ascii="Courier New" w:hAnsi="Courier New" w:cs="Courier New"/>
    </w:rPr>
  </w:style>
  <w:style w:type="character" w:customStyle="1" w:styleId="WW8Num18z2">
    <w:name w:val="WW8Num18z2"/>
    <w:rsid w:val="00764D3E"/>
    <w:rPr>
      <w:rFonts w:ascii="Wingdings" w:hAnsi="Wingdings" w:cs="Wingdings"/>
    </w:rPr>
  </w:style>
  <w:style w:type="character" w:customStyle="1" w:styleId="WW8Num20z0">
    <w:name w:val="WW8Num20z0"/>
    <w:rsid w:val="00764D3E"/>
    <w:rPr>
      <w:rFonts w:ascii="Symbol" w:hAnsi="Symbol" w:cs="Symbol"/>
    </w:rPr>
  </w:style>
  <w:style w:type="character" w:customStyle="1" w:styleId="WW8Num20z1">
    <w:name w:val="WW8Num20z1"/>
    <w:rsid w:val="00764D3E"/>
    <w:rPr>
      <w:rFonts w:ascii="Courier New" w:hAnsi="Courier New" w:cs="Courier New"/>
    </w:rPr>
  </w:style>
  <w:style w:type="character" w:customStyle="1" w:styleId="WW8Num20z2">
    <w:name w:val="WW8Num20z2"/>
    <w:rsid w:val="00764D3E"/>
    <w:rPr>
      <w:rFonts w:ascii="Wingdings" w:hAnsi="Wingdings" w:cs="Wingdings"/>
    </w:rPr>
  </w:style>
  <w:style w:type="character" w:customStyle="1" w:styleId="WW8Num21z0">
    <w:name w:val="WW8Num21z0"/>
    <w:rsid w:val="00764D3E"/>
    <w:rPr>
      <w:rFonts w:ascii="Symbol" w:hAnsi="Symbol" w:cs="Symbol"/>
    </w:rPr>
  </w:style>
  <w:style w:type="character" w:customStyle="1" w:styleId="WW8Num21z1">
    <w:name w:val="WW8Num21z1"/>
    <w:rsid w:val="00764D3E"/>
    <w:rPr>
      <w:rFonts w:ascii="Courier New" w:hAnsi="Courier New" w:cs="Courier New"/>
    </w:rPr>
  </w:style>
  <w:style w:type="character" w:customStyle="1" w:styleId="WW8Num21z2">
    <w:name w:val="WW8Num21z2"/>
    <w:rsid w:val="00764D3E"/>
    <w:rPr>
      <w:rFonts w:ascii="Wingdings" w:hAnsi="Wingdings" w:cs="Wingdings"/>
    </w:rPr>
  </w:style>
  <w:style w:type="character" w:customStyle="1" w:styleId="WW8Num22z0">
    <w:name w:val="WW8Num22z0"/>
    <w:rsid w:val="00764D3E"/>
    <w:rPr>
      <w:rFonts w:ascii="Symbol" w:hAnsi="Symbol" w:cs="Symbol"/>
      <w:sz w:val="20"/>
    </w:rPr>
  </w:style>
  <w:style w:type="character" w:customStyle="1" w:styleId="WW8Num22z1">
    <w:name w:val="WW8Num22z1"/>
    <w:rsid w:val="00764D3E"/>
    <w:rPr>
      <w:rFonts w:ascii="Courier New" w:hAnsi="Courier New" w:cs="Courier New"/>
      <w:sz w:val="20"/>
    </w:rPr>
  </w:style>
  <w:style w:type="character" w:customStyle="1" w:styleId="WW8Num22z2">
    <w:name w:val="WW8Num22z2"/>
    <w:rsid w:val="00764D3E"/>
    <w:rPr>
      <w:rFonts w:ascii="Wingdings" w:hAnsi="Wingdings" w:cs="Wingdings"/>
      <w:sz w:val="20"/>
    </w:rPr>
  </w:style>
  <w:style w:type="character" w:customStyle="1" w:styleId="WW8Num23z0">
    <w:name w:val="WW8Num23z0"/>
    <w:rsid w:val="00764D3E"/>
    <w:rPr>
      <w:rFonts w:ascii="Symbol" w:hAnsi="Symbol" w:cs="Symbol"/>
    </w:rPr>
  </w:style>
  <w:style w:type="character" w:customStyle="1" w:styleId="WW8Num23z1">
    <w:name w:val="WW8Num23z1"/>
    <w:rsid w:val="00764D3E"/>
    <w:rPr>
      <w:rFonts w:ascii="Courier New" w:hAnsi="Courier New" w:cs="Courier New"/>
    </w:rPr>
  </w:style>
  <w:style w:type="character" w:customStyle="1" w:styleId="WW8Num23z2">
    <w:name w:val="WW8Num23z2"/>
    <w:rsid w:val="00764D3E"/>
    <w:rPr>
      <w:rFonts w:ascii="Wingdings" w:hAnsi="Wingdings" w:cs="Wingdings"/>
    </w:rPr>
  </w:style>
  <w:style w:type="character" w:customStyle="1" w:styleId="WW8Num25z0">
    <w:name w:val="WW8Num25z0"/>
    <w:rsid w:val="00764D3E"/>
    <w:rPr>
      <w:rFonts w:ascii="Symbol" w:hAnsi="Symbol" w:cs="Symbol"/>
    </w:rPr>
  </w:style>
  <w:style w:type="character" w:customStyle="1" w:styleId="WW8Num25z1">
    <w:name w:val="WW8Num25z1"/>
    <w:rsid w:val="00764D3E"/>
    <w:rPr>
      <w:rFonts w:ascii="Courier New" w:hAnsi="Courier New" w:cs="Courier New"/>
    </w:rPr>
  </w:style>
  <w:style w:type="character" w:customStyle="1" w:styleId="WW8Num25z2">
    <w:name w:val="WW8Num25z2"/>
    <w:rsid w:val="00764D3E"/>
    <w:rPr>
      <w:rFonts w:ascii="Wingdings" w:hAnsi="Wingdings" w:cs="Wingdings"/>
    </w:rPr>
  </w:style>
  <w:style w:type="character" w:customStyle="1" w:styleId="WW8Num26z0">
    <w:name w:val="WW8Num26z0"/>
    <w:rsid w:val="00764D3E"/>
    <w:rPr>
      <w:rFonts w:ascii="Symbol" w:hAnsi="Symbol" w:cs="Symbol"/>
    </w:rPr>
  </w:style>
  <w:style w:type="character" w:customStyle="1" w:styleId="WW8Num26z1">
    <w:name w:val="WW8Num26z1"/>
    <w:rsid w:val="00764D3E"/>
    <w:rPr>
      <w:rFonts w:ascii="Courier New" w:hAnsi="Courier New" w:cs="Courier New"/>
    </w:rPr>
  </w:style>
  <w:style w:type="character" w:customStyle="1" w:styleId="WW8Num26z2">
    <w:name w:val="WW8Num26z2"/>
    <w:rsid w:val="00764D3E"/>
    <w:rPr>
      <w:rFonts w:ascii="Wingdings" w:hAnsi="Wingdings" w:cs="Wingdings"/>
    </w:rPr>
  </w:style>
  <w:style w:type="character" w:customStyle="1" w:styleId="WW8Num28z1">
    <w:name w:val="WW8Num28z1"/>
    <w:rsid w:val="00764D3E"/>
    <w:rPr>
      <w:rFonts w:ascii="Symbol" w:hAnsi="Symbol" w:cs="Symbol"/>
    </w:rPr>
  </w:style>
  <w:style w:type="character" w:customStyle="1" w:styleId="WW8Num29z0">
    <w:name w:val="WW8Num29z0"/>
    <w:rsid w:val="00764D3E"/>
    <w:rPr>
      <w:rFonts w:ascii="Symbol" w:hAnsi="Symbol" w:cs="Symbol"/>
    </w:rPr>
  </w:style>
  <w:style w:type="character" w:customStyle="1" w:styleId="WW8Num29z1">
    <w:name w:val="WW8Num29z1"/>
    <w:rsid w:val="00764D3E"/>
    <w:rPr>
      <w:rFonts w:ascii="Courier New" w:hAnsi="Courier New" w:cs="Courier New"/>
    </w:rPr>
  </w:style>
  <w:style w:type="character" w:customStyle="1" w:styleId="WW8Num29z2">
    <w:name w:val="WW8Num29z2"/>
    <w:rsid w:val="00764D3E"/>
    <w:rPr>
      <w:rFonts w:ascii="Wingdings" w:hAnsi="Wingdings" w:cs="Wingdings"/>
    </w:rPr>
  </w:style>
  <w:style w:type="character" w:customStyle="1" w:styleId="WW8Num30z0">
    <w:name w:val="WW8Num30z0"/>
    <w:rsid w:val="00764D3E"/>
    <w:rPr>
      <w:rFonts w:ascii="Symbol" w:hAnsi="Symbol" w:cs="Symbol"/>
    </w:rPr>
  </w:style>
  <w:style w:type="character" w:customStyle="1" w:styleId="WW8Num30z1">
    <w:name w:val="WW8Num30z1"/>
    <w:rsid w:val="00764D3E"/>
    <w:rPr>
      <w:rFonts w:ascii="Courier New" w:hAnsi="Courier New" w:cs="Courier New"/>
    </w:rPr>
  </w:style>
  <w:style w:type="character" w:customStyle="1" w:styleId="WW8Num30z2">
    <w:name w:val="WW8Num30z2"/>
    <w:rsid w:val="00764D3E"/>
    <w:rPr>
      <w:rFonts w:ascii="Wingdings" w:hAnsi="Wingdings" w:cs="Wingdings"/>
    </w:rPr>
  </w:style>
  <w:style w:type="character" w:customStyle="1" w:styleId="WW8Num31z0">
    <w:name w:val="WW8Num31z0"/>
    <w:rsid w:val="00764D3E"/>
    <w:rPr>
      <w:rFonts w:ascii="Symbol" w:hAnsi="Symbol" w:cs="Symbol"/>
    </w:rPr>
  </w:style>
  <w:style w:type="character" w:customStyle="1" w:styleId="WW8Num31z1">
    <w:name w:val="WW8Num31z1"/>
    <w:rsid w:val="00764D3E"/>
    <w:rPr>
      <w:rFonts w:ascii="Courier New" w:hAnsi="Courier New" w:cs="Courier New"/>
    </w:rPr>
  </w:style>
  <w:style w:type="character" w:customStyle="1" w:styleId="WW8Num31z2">
    <w:name w:val="WW8Num31z2"/>
    <w:rsid w:val="00764D3E"/>
    <w:rPr>
      <w:rFonts w:ascii="Wingdings" w:hAnsi="Wingdings" w:cs="Wingdings"/>
    </w:rPr>
  </w:style>
  <w:style w:type="character" w:customStyle="1" w:styleId="WW8Num32z0">
    <w:name w:val="WW8Num32z0"/>
    <w:rsid w:val="00764D3E"/>
    <w:rPr>
      <w:rFonts w:ascii="Symbol" w:hAnsi="Symbol" w:cs="Symbol"/>
    </w:rPr>
  </w:style>
  <w:style w:type="character" w:customStyle="1" w:styleId="WW8Num32z1">
    <w:name w:val="WW8Num32z1"/>
    <w:rsid w:val="00764D3E"/>
    <w:rPr>
      <w:rFonts w:ascii="Courier New" w:hAnsi="Courier New" w:cs="Courier New"/>
    </w:rPr>
  </w:style>
  <w:style w:type="character" w:customStyle="1" w:styleId="WW8Num32z2">
    <w:name w:val="WW8Num32z2"/>
    <w:rsid w:val="00764D3E"/>
    <w:rPr>
      <w:rFonts w:ascii="Wingdings" w:hAnsi="Wingdings" w:cs="Wingdings"/>
    </w:rPr>
  </w:style>
  <w:style w:type="character" w:customStyle="1" w:styleId="WW8Num33z0">
    <w:name w:val="WW8Num33z0"/>
    <w:rsid w:val="00764D3E"/>
    <w:rPr>
      <w:rFonts w:ascii="Symbol" w:hAnsi="Symbol" w:cs="Symbol"/>
    </w:rPr>
  </w:style>
  <w:style w:type="character" w:customStyle="1" w:styleId="WW8Num33z1">
    <w:name w:val="WW8Num33z1"/>
    <w:rsid w:val="00764D3E"/>
    <w:rPr>
      <w:rFonts w:ascii="Courier New" w:hAnsi="Courier New" w:cs="Courier New"/>
    </w:rPr>
  </w:style>
  <w:style w:type="character" w:customStyle="1" w:styleId="WW8Num33z2">
    <w:name w:val="WW8Num33z2"/>
    <w:rsid w:val="00764D3E"/>
    <w:rPr>
      <w:rFonts w:ascii="Wingdings" w:hAnsi="Wingdings" w:cs="Wingdings"/>
    </w:rPr>
  </w:style>
  <w:style w:type="character" w:customStyle="1" w:styleId="WW8Num34z0">
    <w:name w:val="WW8Num34z0"/>
    <w:rsid w:val="00764D3E"/>
    <w:rPr>
      <w:rFonts w:ascii="Symbol" w:hAnsi="Symbol" w:cs="Symbol"/>
    </w:rPr>
  </w:style>
  <w:style w:type="character" w:customStyle="1" w:styleId="WW8Num34z1">
    <w:name w:val="WW8Num34z1"/>
    <w:rsid w:val="00764D3E"/>
    <w:rPr>
      <w:rFonts w:ascii="Wingdings" w:hAnsi="Wingdings" w:cs="Wingdings"/>
    </w:rPr>
  </w:style>
  <w:style w:type="character" w:customStyle="1" w:styleId="WW8Num34z4">
    <w:name w:val="WW8Num34z4"/>
    <w:rsid w:val="00764D3E"/>
    <w:rPr>
      <w:rFonts w:ascii="Courier New" w:hAnsi="Courier New" w:cs="Courier New"/>
    </w:rPr>
  </w:style>
  <w:style w:type="character" w:customStyle="1" w:styleId="WW8Num35z0">
    <w:name w:val="WW8Num35z0"/>
    <w:rsid w:val="00764D3E"/>
    <w:rPr>
      <w:rFonts w:ascii="Wingdings" w:hAnsi="Wingdings" w:cs="Wingdings"/>
    </w:rPr>
  </w:style>
  <w:style w:type="character" w:customStyle="1" w:styleId="WW8Num35z1">
    <w:name w:val="WW8Num35z1"/>
    <w:rsid w:val="00764D3E"/>
    <w:rPr>
      <w:rFonts w:ascii="Courier New" w:hAnsi="Courier New" w:cs="Courier New"/>
    </w:rPr>
  </w:style>
  <w:style w:type="character" w:customStyle="1" w:styleId="WW8Num35z3">
    <w:name w:val="WW8Num35z3"/>
    <w:rsid w:val="00764D3E"/>
    <w:rPr>
      <w:rFonts w:ascii="Symbol" w:hAnsi="Symbol" w:cs="Symbol"/>
    </w:rPr>
  </w:style>
  <w:style w:type="character" w:customStyle="1" w:styleId="WW8Num37z0">
    <w:name w:val="WW8Num37z0"/>
    <w:rsid w:val="00764D3E"/>
    <w:rPr>
      <w:rFonts w:ascii="Symbol" w:hAnsi="Symbol" w:cs="Symbol"/>
    </w:rPr>
  </w:style>
  <w:style w:type="character" w:customStyle="1" w:styleId="WW8Num37z1">
    <w:name w:val="WW8Num37z1"/>
    <w:rsid w:val="00764D3E"/>
    <w:rPr>
      <w:rFonts w:ascii="Courier New" w:hAnsi="Courier New" w:cs="Courier New"/>
    </w:rPr>
  </w:style>
  <w:style w:type="character" w:customStyle="1" w:styleId="WW8Num37z2">
    <w:name w:val="WW8Num37z2"/>
    <w:rsid w:val="00764D3E"/>
    <w:rPr>
      <w:rFonts w:ascii="Wingdings" w:hAnsi="Wingdings" w:cs="Wingdings"/>
    </w:rPr>
  </w:style>
  <w:style w:type="character" w:styleId="Nmerodepgina">
    <w:name w:val="page number"/>
    <w:basedOn w:val="Fontepargpadro1"/>
    <w:rsid w:val="00764D3E"/>
  </w:style>
  <w:style w:type="character" w:customStyle="1" w:styleId="WW-Absatz-Standardschriftart11111111111">
    <w:name w:val="WW-Absatz-Standardschriftart11111111111"/>
    <w:rsid w:val="00764D3E"/>
  </w:style>
  <w:style w:type="paragraph" w:styleId="Destinatrio">
    <w:name w:val="envelope address"/>
    <w:basedOn w:val="Normal"/>
    <w:rsid w:val="00764D3E"/>
    <w:pPr>
      <w:spacing w:after="0" w:line="240" w:lineRule="auto"/>
      <w:ind w:left="2835"/>
    </w:pPr>
    <w:rPr>
      <w:rFonts w:ascii="Comic Sans MS" w:eastAsia="Times New Roman" w:hAnsi="Comic Sans MS" w:cs="Comic Sans MS"/>
      <w:sz w:val="40"/>
    </w:rPr>
  </w:style>
  <w:style w:type="paragraph" w:customStyle="1" w:styleId="Corpodetexto22">
    <w:name w:val="Corpo de texto 22"/>
    <w:basedOn w:val="Normal"/>
    <w:rsid w:val="00764D3E"/>
    <w:pPr>
      <w:spacing w:after="0" w:line="240" w:lineRule="auto"/>
    </w:pPr>
    <w:rPr>
      <w:rFonts w:ascii="Arial" w:eastAsia="Times New Roman" w:hAnsi="Arial" w:cs="Arial"/>
    </w:rPr>
  </w:style>
  <w:style w:type="paragraph" w:customStyle="1" w:styleId="Ttulo10">
    <w:name w:val="Título 10"/>
    <w:basedOn w:val="Ttulo11"/>
    <w:next w:val="Corpodetexto"/>
    <w:rsid w:val="00764D3E"/>
    <w:pPr>
      <w:numPr>
        <w:numId w:val="7"/>
      </w:numPr>
    </w:pPr>
    <w:rPr>
      <w:b/>
      <w:bCs/>
      <w:sz w:val="21"/>
      <w:szCs w:val="21"/>
    </w:rPr>
  </w:style>
  <w:style w:type="paragraph" w:customStyle="1" w:styleId="estilogelfus0">
    <w:name w:val="estilo gelfus"/>
    <w:basedOn w:val="Normal"/>
    <w:rsid w:val="00764D3E"/>
    <w:pPr>
      <w:spacing w:after="0" w:line="240" w:lineRule="auto"/>
      <w:ind w:firstLine="709"/>
      <w:jc w:val="both"/>
    </w:pPr>
    <w:rPr>
      <w:rFonts w:ascii="Arial Narrow" w:eastAsia="Times New Roman" w:hAnsi="Arial Narrow" w:cs="Arial Narrow"/>
    </w:rPr>
  </w:style>
  <w:style w:type="paragraph" w:customStyle="1" w:styleId="Padro">
    <w:name w:val="Padrão"/>
    <w:rsid w:val="00764D3E"/>
    <w:pPr>
      <w:tabs>
        <w:tab w:val="left" w:pos="708"/>
      </w:tabs>
      <w:suppressAutoHyphens/>
    </w:pPr>
    <w:rPr>
      <w:rFonts w:ascii="Times New Roman" w:eastAsia="Times New Roman" w:hAnsi="Times New Roman" w:cs="Times New Roman"/>
      <w:color w:val="00000A"/>
      <w:sz w:val="20"/>
      <w:szCs w:val="20"/>
    </w:rPr>
  </w:style>
  <w:style w:type="paragraph" w:customStyle="1" w:styleId="Corpodetexto23">
    <w:name w:val="Corpo de texto 23"/>
    <w:basedOn w:val="Normal"/>
    <w:rsid w:val="00764D3E"/>
    <w:pPr>
      <w:suppressAutoHyphens/>
      <w:spacing w:after="0" w:line="240" w:lineRule="auto"/>
    </w:pPr>
    <w:rPr>
      <w:rFonts w:ascii="Arial" w:eastAsia="Times New Roman" w:hAnsi="Arial" w:cs="Arial"/>
      <w:kern w:val="1"/>
      <w:szCs w:val="20"/>
      <w:lang w:eastAsia="zh-CN"/>
    </w:rPr>
  </w:style>
  <w:style w:type="paragraph" w:customStyle="1" w:styleId="Default">
    <w:name w:val="Default"/>
    <w:rsid w:val="00764D3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pple-converted-space">
    <w:name w:val="apple-converted-space"/>
    <w:basedOn w:val="Fontepargpadro"/>
    <w:rsid w:val="00764D3E"/>
  </w:style>
  <w:style w:type="table" w:styleId="Tabelacomgrade">
    <w:name w:val="Table Grid"/>
    <w:basedOn w:val="Tabelanormal"/>
    <w:uiPriority w:val="59"/>
    <w:rsid w:val="00764D3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4198602">
      <w:bodyDiv w:val="1"/>
      <w:marLeft w:val="0"/>
      <w:marRight w:val="0"/>
      <w:marTop w:val="0"/>
      <w:marBottom w:val="0"/>
      <w:divBdr>
        <w:top w:val="none" w:sz="0" w:space="0" w:color="auto"/>
        <w:left w:val="none" w:sz="0" w:space="0" w:color="auto"/>
        <w:bottom w:val="none" w:sz="0" w:space="0" w:color="auto"/>
        <w:right w:val="none" w:sz="0" w:space="0" w:color="auto"/>
      </w:divBdr>
    </w:div>
    <w:div w:id="1177580439">
      <w:bodyDiv w:val="1"/>
      <w:marLeft w:val="0"/>
      <w:marRight w:val="0"/>
      <w:marTop w:val="0"/>
      <w:marBottom w:val="0"/>
      <w:divBdr>
        <w:top w:val="none" w:sz="0" w:space="0" w:color="auto"/>
        <w:left w:val="none" w:sz="0" w:space="0" w:color="auto"/>
        <w:bottom w:val="none" w:sz="0" w:space="0" w:color="auto"/>
        <w:right w:val="none" w:sz="0" w:space="0" w:color="auto"/>
      </w:divBdr>
    </w:div>
    <w:div w:id="2110735926">
      <w:bodyDiv w:val="1"/>
      <w:marLeft w:val="0"/>
      <w:marRight w:val="0"/>
      <w:marTop w:val="0"/>
      <w:marBottom w:val="0"/>
      <w:divBdr>
        <w:top w:val="none" w:sz="0" w:space="0" w:color="auto"/>
        <w:left w:val="none" w:sz="0" w:space="0" w:color="auto"/>
        <w:bottom w:val="none" w:sz="0" w:space="0" w:color="auto"/>
        <w:right w:val="none" w:sz="0" w:space="0" w:color="auto"/>
      </w:divBdr>
      <w:divsChild>
        <w:div w:id="1056389345">
          <w:marLeft w:val="0"/>
          <w:marRight w:val="0"/>
          <w:marTop w:val="0"/>
          <w:marBottom w:val="0"/>
          <w:divBdr>
            <w:top w:val="none" w:sz="0" w:space="0" w:color="auto"/>
            <w:left w:val="none" w:sz="0" w:space="0" w:color="auto"/>
            <w:bottom w:val="none" w:sz="0" w:space="0" w:color="auto"/>
            <w:right w:val="none" w:sz="0" w:space="0" w:color="auto"/>
          </w:divBdr>
          <w:divsChild>
            <w:div w:id="1176771571">
              <w:marLeft w:val="0"/>
              <w:marRight w:val="0"/>
              <w:marTop w:val="128"/>
              <w:marBottom w:val="0"/>
              <w:divBdr>
                <w:top w:val="none" w:sz="0" w:space="0" w:color="auto"/>
                <w:left w:val="none" w:sz="0" w:space="0" w:color="auto"/>
                <w:bottom w:val="none" w:sz="0" w:space="0" w:color="auto"/>
                <w:right w:val="none" w:sz="0" w:space="0" w:color="auto"/>
              </w:divBdr>
            </w:div>
          </w:divsChild>
        </w:div>
        <w:div w:id="1277255026">
          <w:marLeft w:val="0"/>
          <w:marRight w:val="0"/>
          <w:marTop w:val="0"/>
          <w:marBottom w:val="0"/>
          <w:divBdr>
            <w:top w:val="none" w:sz="0" w:space="0" w:color="auto"/>
            <w:left w:val="none" w:sz="0" w:space="0" w:color="auto"/>
            <w:bottom w:val="none" w:sz="0" w:space="0" w:color="auto"/>
            <w:right w:val="none" w:sz="0" w:space="0" w:color="auto"/>
          </w:divBdr>
          <w:divsChild>
            <w:div w:id="831795239">
              <w:marLeft w:val="0"/>
              <w:marRight w:val="0"/>
              <w:marTop w:val="128"/>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4959983-C1E2-4BAA-BD44-9F19EC70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71</Pages>
  <Words>16439</Words>
  <Characters>88772</Characters>
  <Application>Microsoft Office Word</Application>
  <DocSecurity>0</DocSecurity>
  <Lines>739</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Gumercindo</cp:lastModifiedBy>
  <cp:revision>10</cp:revision>
  <cp:lastPrinted>2021-03-24T13:56:00Z</cp:lastPrinted>
  <dcterms:created xsi:type="dcterms:W3CDTF">2021-03-24T13:04:00Z</dcterms:created>
  <dcterms:modified xsi:type="dcterms:W3CDTF">2021-03-24T15:16:00Z</dcterms:modified>
</cp:coreProperties>
</file>