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7" w:rsidRPr="009C1B67" w:rsidRDefault="009C1B67" w:rsidP="009C1B67">
      <w:pPr>
        <w:jc w:val="center"/>
        <w:rPr>
          <w:sz w:val="28"/>
          <w:szCs w:val="28"/>
        </w:rPr>
      </w:pPr>
      <w:r w:rsidRPr="009C1B67">
        <w:rPr>
          <w:rFonts w:ascii="Arial" w:hAnsi="Arial" w:cs="Arial"/>
          <w:b/>
          <w:sz w:val="28"/>
          <w:szCs w:val="28"/>
        </w:rPr>
        <w:t>EDITAL DE</w:t>
      </w:r>
      <w:r>
        <w:rPr>
          <w:rFonts w:ascii="Arial" w:hAnsi="Arial" w:cs="Arial"/>
          <w:b/>
          <w:sz w:val="28"/>
          <w:szCs w:val="28"/>
        </w:rPr>
        <w:t xml:space="preserve"> CHAMADA PÚBLICA PARA</w:t>
      </w:r>
      <w:r w:rsidRPr="009C1B67">
        <w:rPr>
          <w:rFonts w:ascii="Arial" w:hAnsi="Arial" w:cs="Arial"/>
          <w:b/>
          <w:sz w:val="28"/>
          <w:szCs w:val="28"/>
        </w:rPr>
        <w:t xml:space="preserve"> CREDENCIAMENTO </w:t>
      </w:r>
      <w:r>
        <w:rPr>
          <w:rFonts w:ascii="Arial" w:hAnsi="Arial" w:cs="Arial"/>
          <w:b/>
          <w:sz w:val="28"/>
          <w:szCs w:val="28"/>
        </w:rPr>
        <w:t>01</w:t>
      </w:r>
      <w:r w:rsidRPr="009C1B67">
        <w:rPr>
          <w:rFonts w:ascii="Arial" w:hAnsi="Arial" w:cs="Arial"/>
          <w:b/>
          <w:sz w:val="28"/>
          <w:szCs w:val="28"/>
        </w:rPr>
        <w:t>/2024 PARA ESCOLAS DE SAMBA E BLOCOS CARNAVALESCOS PARA O EVENTO CARNAVAL 2024</w:t>
      </w:r>
    </w:p>
    <w:p w:rsidR="009C1B67" w:rsidRPr="009C1B67" w:rsidRDefault="009C1B67" w:rsidP="009C1B67">
      <w:pPr>
        <w:jc w:val="center"/>
        <w:rPr>
          <w:sz w:val="28"/>
          <w:szCs w:val="28"/>
        </w:rPr>
      </w:pPr>
      <w:r w:rsidRPr="009C1B67">
        <w:rPr>
          <w:rFonts w:ascii="Arial" w:hAnsi="Arial" w:cs="Arial"/>
          <w:b/>
          <w:sz w:val="28"/>
          <w:szCs w:val="28"/>
        </w:rPr>
        <w:t xml:space="preserve">Processo Administrativo </w:t>
      </w:r>
      <w:r>
        <w:rPr>
          <w:rFonts w:ascii="Arial" w:hAnsi="Arial" w:cs="Arial"/>
          <w:b/>
          <w:sz w:val="28"/>
          <w:szCs w:val="28"/>
        </w:rPr>
        <w:t>15368</w:t>
      </w:r>
      <w:r w:rsidRPr="009C1B67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3</w:t>
      </w:r>
    </w:p>
    <w:p w:rsidR="009C1B67" w:rsidRPr="009C1B67" w:rsidRDefault="009C1B67" w:rsidP="009C1B67">
      <w:pPr>
        <w:jc w:val="center"/>
        <w:rPr>
          <w:rFonts w:ascii="Arial" w:hAnsi="Arial" w:cs="Arial"/>
          <w:b/>
          <w:sz w:val="28"/>
          <w:szCs w:val="28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 PREFEITURA MUNICIPAL DE CORDEIRÓPOLIS, no uso de suas atribuições legais que lhe são conferidas, TORNA PÚBLICO aos interessados, que estarão abertas as inscrições para o credenciamento de 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ESCOLA DE SAMBA E BLOCO CARNAVALESCO, </w:t>
      </w:r>
      <w:r w:rsidRPr="009C1B67">
        <w:rPr>
          <w:rFonts w:ascii="Arial" w:hAnsi="Arial" w:cs="Arial"/>
          <w:sz w:val="20"/>
          <w:szCs w:val="20"/>
        </w:rPr>
        <w:t xml:space="preserve">para o evento Carnaval 2024, que poderá ser efetivado no prazo de 10 a 22 de Dezembro de 2023 das 9h00 até as 14h00 na Secretaria Municipal de Cultura, Turismo e Eventos situada a Avenida Presidente Vargas, número 264 (prédio anexo ao Salão Social Maria de Lourdes Arraes) , Centro, Cordeirópolis/SP e condições deste Edital,  consoante as disposições aplicáveis da Lei Federal nº 8.666/93 e suas alterações. </w:t>
      </w:r>
    </w:p>
    <w:p w:rsidR="009C1B67" w:rsidRPr="009C1B67" w:rsidRDefault="009C1B67" w:rsidP="009C1B6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1 - DO OBJETO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1.1 - Constitui objeto do presente Edital o credenciamento de 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ESCOLA DE SAMBA E BLOCO CARNAVALESCO, </w:t>
      </w:r>
      <w:r w:rsidRPr="009C1B67">
        <w:rPr>
          <w:rFonts w:ascii="Arial" w:hAnsi="Arial" w:cs="Arial"/>
          <w:sz w:val="20"/>
          <w:szCs w:val="20"/>
        </w:rPr>
        <w:t xml:space="preserve">pessoa jurídica sem fins lucrativos, de renome local, regional ou estadual, para apresentações musicais neste município, para compor a programação artística e musical do evento Carnaval 2024 que acontecerá nos meses de janeiro e fevereiro de 2024. Este evento terá apresentações pré-carnavalescas com ensaios abertos ao público e desfiles carnavalescos nos dias 09, 10, </w:t>
      </w:r>
      <w:r w:rsidR="006D19C8">
        <w:rPr>
          <w:rFonts w:ascii="Arial" w:hAnsi="Arial" w:cs="Arial"/>
          <w:sz w:val="20"/>
          <w:szCs w:val="20"/>
        </w:rPr>
        <w:t>11</w:t>
      </w:r>
      <w:r w:rsidRPr="009C1B67">
        <w:rPr>
          <w:rFonts w:ascii="Arial" w:hAnsi="Arial" w:cs="Arial"/>
          <w:sz w:val="20"/>
          <w:szCs w:val="20"/>
        </w:rPr>
        <w:t xml:space="preserve">, 12 e 13 de fevereiro DE 2024.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1.2 - Prioriza-se projetos e atividades culturais e musicais que atendam às especificidades do evento e do público-alvo e estejam sediados no município de Cordeirópolis/SP.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1.3 - O credenciamento não gera para os credenciados qualquer direito à contratação, objetivando somente o cadastramento de Escolas de Samba e Blocos Carnavalescos para o evento Carnaval 2024 e que atendam suas especificações.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1.4 - Para efeito deste Edital, compreende-se como CREDENCIAMENTO hipótese de inexigibilidade de licitação previsto no artigo 25 da Lei Federal 8666/93 caracterizado por inviabilidade de competição, em razão da natureza do serviço a ser prestado. O credenciamento possibilita a contratação de todos os interessados que preencham as condições do Edital,  a sua prática é viável economicamente, pois o valor a ser pago pela prestação do serviço já está previamente estabelecido pela própria Administração por credenciar vários interessados, o que proporcionará a Secretaria de Cultura, Turismo e Eventos um melhor atendimento às finalidades organizacionais, políticas e sociais do evento, projeto ou atividade, mediante a contratação do maior número possível de prestadores de serviços artísticos, para diversas ações com valorização dos artistas regionais e incentivo aos artistas locais.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1.5. Para efeito desse edital, considera-se a descrição abaixo dos itens a serem credenciados: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color w:val="000000"/>
          <w:sz w:val="20"/>
          <w:szCs w:val="20"/>
        </w:rPr>
        <w:t xml:space="preserve">1.5.1 ESCOLA DE SAMBA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1.5.1.1 Agremiação</w:t>
      </w:r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 de cunho popular caracterizada pelo </w:t>
      </w:r>
      <w:hyperlink r:id="rId8" w:history="1">
        <w:r w:rsidRPr="009C1B67"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canto</w:t>
        </w:r>
      </w:hyperlink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 e </w:t>
      </w:r>
      <w:hyperlink r:id="rId9" w:history="1">
        <w:r w:rsidRPr="009C1B67"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dança</w:t>
        </w:r>
      </w:hyperlink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 do Samba, preferencialmente</w:t>
      </w:r>
      <w:r w:rsidRPr="009C1B67">
        <w:rPr>
          <w:rStyle w:val="Hyperlink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sediados em Cordeirópolis ou de outras cidades interessadas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As escolas de samba se apresentam em espetáculos públicos, em forma de cortejo, onde representam um </w:t>
      </w:r>
      <w:hyperlink r:id="rId10" w:history="1">
        <w:r w:rsidRPr="009C1B67"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enredo</w:t>
        </w:r>
      </w:hyperlink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ao som de um </w:t>
      </w:r>
      <w:hyperlink r:id="rId11" w:history="1">
        <w:r w:rsidRPr="009C1B67"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samba-enredo</w:t>
        </w:r>
      </w:hyperlink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acompanhado por uma </w:t>
      </w:r>
      <w:hyperlink r:id="rId12" w:anchor="Bateria" w:history="1">
        <w:r w:rsidRPr="009C1B67"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bateria</w:t>
        </w:r>
      </w:hyperlink>
      <w:r w:rsidRPr="009C1B67">
        <w:rPr>
          <w:rFonts w:ascii="Arial" w:hAnsi="Arial" w:cs="Arial"/>
          <w:color w:val="000000"/>
          <w:sz w:val="20"/>
          <w:szCs w:val="20"/>
          <w:shd w:val="clear" w:color="auto" w:fill="FFFFFF"/>
        </w:rPr>
        <w:t>; seus componentes usam fantasias alusivas ao tema proposto, sendo que a maioria destes desfila a pé e uma minoria desfila sobre "carros alegóricos", onde também são colocadas esculturas e outros adereços.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1.5.1.2. Para efeito da apresentação artística contratada, exige-se a realização no mínimo 2 ensaios abertos ao público realizados nas semanas que antecedem o carnaval, com data, horário e local estipulado pela Secretaria Municipal de Cultura, Turismo e Eventos, e dois cortejos na cidade de Cordeirópolis, com duração entre 50 e 70 minutos, entre os dias 09 e 13 de fevereiro (o cronograma será definido pela Secretaria de Cultura, Turismo e Eventos). Contendo, ao menos:</w:t>
      </w:r>
    </w:p>
    <w:p w:rsidR="009C1B67" w:rsidRPr="009C1B67" w:rsidRDefault="009C1B67" w:rsidP="009C1B67">
      <w:pPr>
        <w:pStyle w:val="PargrafodaLista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a) Proposta de enredo do desfile (sinopse)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Samba enredo original interpretado com cantores e instrumentistas, sendo pelo menos um violonista e um cavaquinista (a Prefeitura de Cordeirópolis deverá oferecer o suporte de som necessário para a amplificação de som da interpretação do samba-enredo).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lastRenderedPageBreak/>
        <w:t>Bateria típica carnavalesca, contendo ao menos 40 ritmistas, com a presença ao menos de um instrumento de cada tipo: Surdo, caixa, repique, tamborim (preferencialmente ganzá,agogô, cuíca e outros).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Ao menos 5 alas, com no mínimo 15 integrantes cada ala, devidamente fantasiados em alusão ao tema enredo.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Comissão de frente com um grupo mínimo de 8 integrantes, vestidos e coreografados de acordo com o tema enredo da escola. A comissão vem a frente do desfile da escola, apresentando o desfile e saudando o público de maneira coreografada.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Ao menos um casal de mestre-sala e porta-bandeiras evoluindo e exibindo o pavilhão oficial da escola.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rFonts w:ascii="Calibri" w:hAnsi="Calibri" w:cs="Calibri"/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Ala das Baianas, devidamente caracterizadas no tema enredo ou vestimenta tradicional, com no mínimo 6 integrantes.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2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Carros alegóricos em número mínimo de 2 (dois), sem número máximo com destaques fantasiados e esculturas, além de decoração alusiva ao tema.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1.5.1.3. Para efeito deste edital entende-se por carro alegórico um veículo sobre rodas com tração manual que apresenta no mínimo 3 brincantes com fantasias de destaque e alegorias (esculturas) alusivas ao tema enredo do desfile com base (tabuleiro) de no mínimo 15 metros quadrados. A utilização de carros alegóricos deverá ser comunicada à Prefeitura Municipal de Cordeirópolis, para a efetiva organização do evento.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 xml:space="preserve">1.5.1.4. Os itens e horários relativos a organização obrigatória, os quais serão verificados para o pagamento do valor adicional após os desfiles apresentados pela Secretaria Municipal de Cultura em reunião prévia com os representantes das escolas credenciadas e selecionadas para a participação, onde todos deverão assinar o termo de concordância, tanto dos itens a serem cumpridos, os horários e o formato de fiscalização. </w:t>
      </w:r>
    </w:p>
    <w:p w:rsidR="009C1B67" w:rsidRPr="009C1B67" w:rsidRDefault="009C1B67" w:rsidP="009C1B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1.5.1.5 Concentração e Dispersão: A Escola de Samba que for desfilar no carnaval, deverá estar com seu desfile pronto 40 minutos antes do horário divulgado para sua realização, bem como deve liberar o espaço da dispersão em até 20 minutos depois do desfile, desobstruindo as vias de todas as pessoas que desfilaram, fantasias e alegorias.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color w:val="000000"/>
          <w:sz w:val="20"/>
          <w:szCs w:val="20"/>
        </w:rPr>
        <w:t>1.5.3 BLOCO CARNAVALESCO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 xml:space="preserve">1.5.3.1 Conjunto de pessoas que desfilam em grupo durante o carnaval, sob um nome que caracteriza a identidade dos participantes, exibido em um estandarte, ao som de músicas carnavalescas, inéditas ou não, demonstrando, em seus desfiles, alguns de seus gostos e modos de vida. Os blocos devem trazer ao menos </w:t>
      </w:r>
      <w:r w:rsidRPr="009C1B67">
        <w:rPr>
          <w:rFonts w:ascii="Arial" w:hAnsi="Arial" w:cs="Arial"/>
          <w:b/>
          <w:color w:val="000000"/>
          <w:sz w:val="20"/>
          <w:szCs w:val="20"/>
        </w:rPr>
        <w:t>40 pessoas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, fantasiadas ou caracterizadas por abadás, deixando clara sua proposta e concepção cultural. Os desfiles terão </w:t>
      </w:r>
      <w:r w:rsidRPr="009C1B67">
        <w:rPr>
          <w:rFonts w:ascii="Arial" w:hAnsi="Arial" w:cs="Arial"/>
          <w:b/>
          <w:color w:val="000000"/>
          <w:sz w:val="20"/>
          <w:szCs w:val="20"/>
        </w:rPr>
        <w:t>duração de 50 à 70 minutos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 e acontecerão na cidade de  Cordeirópolis, em local e horário estipulado pela Secretaria de Cultura, Turismo e Eventos. Por ser este tipo de organização muito variada, a Prefeitura de Cordeirópolis analisará na proposta de desfile do bloco, se há coerência entre o valor proposto pela Prefeitura e a proposta do bloco, garantindo a qualidade artística e cultural dos desfiles do Carnaval 2024 da Prefeitura de Cordeirópolis.</w:t>
      </w:r>
    </w:p>
    <w:p w:rsidR="009C1B67" w:rsidRPr="009C1B67" w:rsidRDefault="009C1B67" w:rsidP="009C1B67">
      <w:pPr>
        <w:pStyle w:val="PargrafodaLista"/>
        <w:widowControl/>
        <w:numPr>
          <w:ilvl w:val="3"/>
          <w:numId w:val="43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Para efeito da remuneração serão consideradas duas categorias de blocos: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4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Blocos acompanhados de bateria e intérpretes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O desfile deverá contar com os elementos descritos acima no item 1.5.3.1 </w:t>
      </w:r>
      <w:r w:rsidRPr="009C1B67">
        <w:rPr>
          <w:rFonts w:ascii="Arial" w:hAnsi="Arial" w:cs="Arial"/>
          <w:color w:val="000000"/>
          <w:sz w:val="20"/>
          <w:szCs w:val="20"/>
        </w:rPr>
        <w:t>e mais de bateria contendo ao menos 40 ritmistas, com a presença ao menos de um instrumento de cada tipo: Surdo, caixa, repique, tamborim (preferencialmente ganzá, agogô, cuíca e outros).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Samba enredo interpretado com cantores e instrumentistas, sendo pelo menos um violonista e um cavaquinista (a Prefeitura de Cordeirópolis deverá oferecer o suporte de som necessário para a amplificação de som da interpretação do samba-enredo).</w:t>
      </w:r>
    </w:p>
    <w:p w:rsidR="009C1B67" w:rsidRPr="009C1B67" w:rsidRDefault="009C1B67" w:rsidP="009C1B67">
      <w:pPr>
        <w:pStyle w:val="PargrafodaLista"/>
        <w:widowControl/>
        <w:numPr>
          <w:ilvl w:val="0"/>
          <w:numId w:val="44"/>
        </w:numPr>
        <w:suppressAutoHyphens/>
        <w:autoSpaceDE/>
        <w:autoSpaceDN/>
        <w:spacing w:after="160" w:line="252" w:lineRule="auto"/>
        <w:contextualSpacing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Blocos acompanhados de som eletrônico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O desfile deverá contar com os elementos descritos acima no item 1.5.3.1 e serem acompanhadas por músicas carnavalescas ou populares reproduzidas e amplificadas em som eletrônico.</w:t>
      </w:r>
    </w:p>
    <w:p w:rsidR="009C1B67" w:rsidRPr="009C1B67" w:rsidRDefault="009C1B67" w:rsidP="009C1B67">
      <w:pPr>
        <w:pStyle w:val="PargrafodaLista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2 - DAS CONDIÇÕES PARA CREDENCIAMENTO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2.1 - Poderão participar do credenciamento qualquer interessado, representante de entidade cultural sem fins lucrativos (pessoa jurídica), em cujo estatuto social esteja prevista a prestação de serviço cultural e artístico e que atendam aos requisitos e condições deste Edital e seus anexos.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lastRenderedPageBreak/>
        <w:t xml:space="preserve">2.2 - Estão impedidos de participar do credenciamento, os proponentes que: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a). Estiverem cumprindo penalidade de suspensão temporária para contratar com a Administração Pública;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b). Declaradas inidôneas pelo Poder Público e não reabilitadas;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2.3 - Não poderão apresentar propostas e nem se constituírem Procuradores, os membros que compõem a Comissão de Avaliação de Credenciamento, assim como funcionários da Secretaria De Cultura, Turismo e Eventos;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2.3.1 – A comissão de Avaliação de Credenciamento será formada por 3 integrantes, sendo eles servidores efetivos e/ou comissionados, lotados na Secretaria de Cultura, Turismo e Eventos da Prefeitura Municipal de Cordeirópolis.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2.3.1.1 – Serão os componentes da comissão: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Paulo Luiz Martimiano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Rogério Soares Leitão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bookmarkStart w:id="0" w:name="_GoBack"/>
      <w:bookmarkEnd w:id="0"/>
      <w:r w:rsidRPr="009C1B67">
        <w:rPr>
          <w:rFonts w:ascii="Arial" w:hAnsi="Arial" w:cs="Arial"/>
          <w:sz w:val="20"/>
          <w:szCs w:val="20"/>
        </w:rPr>
        <w:t>Luciana Fantucci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2.4 - Para os fins deste Edital, poderá se inscrever pessoa jurídica, por intermédio de seu representante legal.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3 - DA FORMA DE CREDENCIAMENTO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3.1 - A solicitação deverá ser realizada através do seu representante legal dos blocos e escolas (ou representante munido de procuração com firma reconhecida), na sede da Secretaria de Cultura, Turismo e Eventos de Cordeirópolis, localizada na Avenida Presidente Vargas número 264 (prédio anexo ao Salão Social Maria de Lourdes Arraes), Centro Cordeirópolis/SP, de 10 a 22 de Dezembro de 2023 das 9h00 até as 14h00, mediante protocolo da Ficha de Inscrição devidamente preenchida – Anexo I, bem como a entrega dos documentos relacionados no item 4. Documentos Necessários para o Credenciamento.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3.2 - Não serão aceitos projetos remetidos pelo correio ou por e-mail;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3.3 - O Proponente ou seu representante legal deverá ser maior de 18 anos de idade;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3.4 - Serão considerados inabilitados os proponentes que não atenderem ao edital ou apresentarem os documentos exigidos com vícios, rasuras ou ainda, defeitos que impossibilitem ou dificultem o seu entendimento;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3.5 – Após o credenciamento dos interessados, a Secretaria de Cultura, Turismo e Eventospublicará lista com a classificação, sendo convocados para prestarem serviços conforme as datas e horários do evento;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4 - DOS DOCUMENTOS NECESSÁRIOS PARA O CREDENCIAMENTO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4.1 – No ato da inscrição devem ser juntadas as seguintes cópias de documentos: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a) Estatuto  social devidamente registrado e/ou inscrição do ato constitutivo acompanhada de prova da diretoria (em se tratando de sociedade civil);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b) Cópia da Inscrição no Cadastro Nacional da Pessoa Jurídica – CNPJ;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c) Certidão de Regularidade para com a Fazenda Municipal do domicílio ou sede da proponente, pertinente ao seu ramo de atividade e relativa aos tributos relacionados com o objeto;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d) Certidão conjunta de regularidade de situação quanto aos encargos tributários federais (certidões emitidas pela Procuradoria da Fazenda Nacional – DÍVIDA ATIVA DA UNIÃO, e pela SECRETARIA DA RECEITA FEDERAL);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e) Certidão Negativa de Débitos Trabalhistas (CNDT), de acordo com a Lei nº 12.440/2011;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f) Certificado de Regularidade do Fundo de Garantia por Tempo de Serviço - F.G.T.S., fornecido pela Caixa Econômica Federal;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g) Carta de Exclusividade do Artista para o empresário (se houver);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h) Comprovante de endereço em nome do representante legal ou documento comprobatório a residência (ex: contrato de locação), e dados bancários pessoa jurídica.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i) Cópia do RG e CPF do representante da pessoa jurídica;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j) Procuração para assinatura do Contrato (se necessário);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4.2–Ficha de inscrição devidamente preenchida (ANEXO I)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4.3 - Portfólio da Escola de Samba ou Bloco Carnavalesco (release, currículo, clipagem, meios de comunicação diversos, CD e/ou DVD, etc.), que permitam a verificação da consistência e pertinência da proposta artística e do grau de inserção no cenário musical no gênero.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4.4 – Cronograma de ENSAIOS para o desfile, contendo as datas, horário e local. Estes ensaios deverão ser abertos e gratuitos ao público em geral.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4.5 – Após o credenciamento a comissão deverá avaliar se todos os interessados inscritos atendem aos </w:t>
      </w:r>
      <w:r w:rsidRPr="009C1B67">
        <w:rPr>
          <w:rFonts w:ascii="Arial" w:hAnsi="Arial" w:cs="Arial"/>
          <w:sz w:val="20"/>
          <w:szCs w:val="20"/>
        </w:rPr>
        <w:lastRenderedPageBreak/>
        <w:t xml:space="preserve">requisitos solicitados no edital e estabelecerá o cronograma de apresentações, convocando todos os credenciados para a assinatura do Termo de Adesão.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5 – DA CONTRATAÇÃO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5.1 - A contratação dos contemplados neste Edital será realizada por meio de Instrumento de Prestação de Serviços, sem vínculo empregatício.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5.2 – A Prefeitura Municipal de Cordeirópolis entrará em contato com o credenciado via e-mail ou por telefone, determinando o local, data e horário para que este compareça para efetivação da prestação do serviço.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5.3 – Serão contratadas as quantidades de apresentações musicais por bloco/escola de samba </w:t>
      </w:r>
      <w:r w:rsidRPr="009C1B67">
        <w:rPr>
          <w:rFonts w:ascii="Arial" w:hAnsi="Arial" w:cs="Arial"/>
          <w:b/>
          <w:sz w:val="20"/>
          <w:szCs w:val="20"/>
        </w:rPr>
        <w:t>definidas pela Prefeitura Municipal de Cordeirópolis, sendo no máximo 2 (duas) apresentações pré carnavalescas e 2 (dois) cortejos completos da escola com fantasias e alegorias</w:t>
      </w:r>
      <w:r w:rsidRPr="009C1B67">
        <w:rPr>
          <w:rFonts w:ascii="Arial" w:hAnsi="Arial" w:cs="Arial"/>
          <w:sz w:val="20"/>
          <w:szCs w:val="20"/>
        </w:rPr>
        <w:t xml:space="preserve"> para o Carnaval 2024, cujas datas e horários serão definidos pela Secretaria de Cultura, Turismo e Eventos e divulgadas por meio eletrônico e no mural da Prefeitura Municipal.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5.4 – A remuneração das Escolas de Samba e Blocos será proporcional ao número de apresentações que forem contratadas e efetivamente realizadas pelos credenciados, ficando esta definição a critério da Prefeitura Municipal de Cordeirópolis na elaboração da programação do Carnaval 2024.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6 - DO VALOR DA PRESTAÇÃO DE SERVIÇOS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6.1 - Pela prestação dos serviços de grupos musicais receberá, de acordo com a apresentação, listadas à baixo, a serem pagos diretamente ao Credenciado</w:t>
      </w:r>
      <w:r w:rsidRPr="009C1B67">
        <w:rPr>
          <w:rFonts w:ascii="Arial" w:hAnsi="Arial" w:cs="Arial"/>
          <w:sz w:val="20"/>
          <w:szCs w:val="20"/>
        </w:rPr>
        <w:t>, referente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 às apresentações:</w:t>
      </w:r>
    </w:p>
    <w:p w:rsidR="009C1B67" w:rsidRPr="009C1B67" w:rsidRDefault="009C1B67" w:rsidP="009C1B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6.1.1</w:t>
      </w:r>
      <w:r w:rsidRPr="009C1B67">
        <w:rPr>
          <w:rFonts w:ascii="Arial" w:hAnsi="Arial" w:cs="Arial"/>
          <w:b/>
          <w:color w:val="000000"/>
          <w:sz w:val="20"/>
          <w:szCs w:val="20"/>
        </w:rPr>
        <w:t>ESCOLA DE SAMBA COM SEDE NO MUNICÍPIO DE CORDEIRÓPOLIS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: Montante máximo total de R$85.000,00 (Oitenta e Cinco Mil Reais), sendo assim distribuídos: </w:t>
      </w:r>
      <w:r w:rsidRPr="009C1B67">
        <w:rPr>
          <w:rFonts w:ascii="Arial" w:hAnsi="Arial" w:cs="Arial"/>
          <w:b/>
          <w:color w:val="000000"/>
          <w:sz w:val="20"/>
          <w:szCs w:val="20"/>
        </w:rPr>
        <w:t>15% do valor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C1B67">
        <w:rPr>
          <w:rFonts w:ascii="Arial" w:hAnsi="Arial" w:cs="Arial"/>
          <w:b/>
          <w:color w:val="000000"/>
          <w:sz w:val="20"/>
          <w:szCs w:val="20"/>
        </w:rPr>
        <w:t>para cada evento pré-carnavalesco realizado, limitado a no máximo 2 (dois) eventos e 35% do valor para cada desfile (cortejos) completos, observado o item 1.5.1, limitado a 2 (dois) eventos</w:t>
      </w:r>
      <w:r w:rsidRPr="009C1B67">
        <w:rPr>
          <w:rFonts w:ascii="Arial" w:hAnsi="Arial" w:cs="Arial"/>
          <w:bCs/>
          <w:color w:val="000000"/>
          <w:sz w:val="20"/>
          <w:szCs w:val="20"/>
        </w:rPr>
        <w:t>e mediante apresentação de recibo da entidade acompanhada da comprovação da realização do re</w:t>
      </w:r>
      <w:r w:rsidRPr="009C1B67">
        <w:rPr>
          <w:rFonts w:ascii="Arial" w:hAnsi="Arial" w:cs="Arial"/>
          <w:color w:val="000000"/>
          <w:sz w:val="20"/>
          <w:szCs w:val="20"/>
        </w:rPr>
        <w:t>ferido evento. OBS: a realização dos 2 eventos pré-carnavalescos e os 2 cortejos completos totalização 100%. A Título de bonificação a escola de samba credenciada com sede no município de Cordeirópolis que cumprir as 4 apresentações descritas (2 pré-carnavalescas e 2 cortejos completos) e também cumprir todos os itens obrigatórios constantes no manual técnico Carnaval 2024 receberá um adicional de R$10.000,00 (Dez Mil Reais)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Cs/>
          <w:color w:val="000000"/>
          <w:sz w:val="20"/>
          <w:szCs w:val="20"/>
        </w:rPr>
        <w:t>6.1.2</w:t>
      </w:r>
      <w:r w:rsidRPr="009C1B67">
        <w:rPr>
          <w:rFonts w:ascii="Arial" w:hAnsi="Arial" w:cs="Arial"/>
          <w:b/>
          <w:color w:val="000000"/>
          <w:sz w:val="20"/>
          <w:szCs w:val="20"/>
        </w:rPr>
        <w:t xml:space="preserve"> ESCOLA DE SAMBA NÃO SEDIADA NO MUNICÍPIO DE CORDEIRÓPOLIS: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 R$ 13.000,00 (Treze mil reais) mais acréscimo de R$2.000,00 (Dois Mil Reais) se cumpridas todas as exigências da Secretaria de Cultura Turismo e Eventos (manual técnico), totalizando o montante máximo de R$15.000,00 (Quinze Mil Reais). OBS: nessa categoria de prestação de serviço a credenciada fica desobrigada a apresentar em seu cortejo carros alegóricos.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6.1.3</w:t>
      </w:r>
      <w:r w:rsidRPr="009C1B67">
        <w:rPr>
          <w:rFonts w:ascii="Arial" w:hAnsi="Arial" w:cs="Arial"/>
          <w:b/>
          <w:color w:val="000000"/>
          <w:sz w:val="20"/>
          <w:szCs w:val="20"/>
        </w:rPr>
        <w:t>BLOCO CARNAVALESCO COM BATERIA E INTÉRPRETES: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 R$ 8.000,00 (oito mil reais)</w:t>
      </w:r>
    </w:p>
    <w:p w:rsidR="009C1B67" w:rsidRPr="009C1B67" w:rsidRDefault="009C1B67" w:rsidP="009C1B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6.1.4</w:t>
      </w:r>
      <w:r w:rsidRPr="009C1B67">
        <w:rPr>
          <w:rFonts w:ascii="Arial" w:hAnsi="Arial" w:cs="Arial"/>
          <w:b/>
          <w:color w:val="000000"/>
          <w:sz w:val="20"/>
          <w:szCs w:val="20"/>
        </w:rPr>
        <w:t xml:space="preserve">BLOCO CARNAVALESCO COM SOM ELETRÔNICO: </w:t>
      </w:r>
      <w:r w:rsidRPr="009C1B67">
        <w:rPr>
          <w:rFonts w:ascii="Arial" w:hAnsi="Arial" w:cs="Arial"/>
          <w:color w:val="000000"/>
          <w:sz w:val="20"/>
          <w:szCs w:val="20"/>
        </w:rPr>
        <w:t>R$ 8.000,00 (oito mil reais)</w:t>
      </w:r>
    </w:p>
    <w:p w:rsidR="009C1B67" w:rsidRPr="009C1B67" w:rsidRDefault="009C1B67" w:rsidP="009C1B6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1B67">
        <w:rPr>
          <w:rFonts w:ascii="Arial" w:hAnsi="Arial" w:cs="Arial"/>
          <w:b/>
          <w:bCs/>
          <w:sz w:val="20"/>
          <w:szCs w:val="20"/>
        </w:rPr>
        <w:t>7 DO PAGAMENTO</w:t>
      </w:r>
    </w:p>
    <w:p w:rsidR="009C1B67" w:rsidRPr="009C1B67" w:rsidRDefault="009C1B67" w:rsidP="009C1B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7.1 O Pagamento aos credenciados será feito de forma antecipada  pela Prefeitura Municipal de Cordeirópolis, para garantir a capacidade de execução e produção das fantasias e alegorias, em cronograma especifico a ser divulgado após a seleção.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 xml:space="preserve">7.2 Os pagamentos serão proporcionais ao valor total indicado no item 6 deste edital, sendo </w:t>
      </w:r>
      <w:r w:rsidRPr="009C1B67">
        <w:rPr>
          <w:rFonts w:ascii="Arial" w:hAnsi="Arial" w:cs="Arial"/>
          <w:b/>
          <w:color w:val="000000"/>
          <w:sz w:val="20"/>
          <w:szCs w:val="20"/>
        </w:rPr>
        <w:t xml:space="preserve">15% do valor totalpara cada evento pré-carnavalesco realizado, limitado a no máximo 2 (dois) eventos e 35% do valor total contratado para cada desfiles (cortejos) completos, limitado a no máximo 2 (dois) eventos 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mediante apresentação de recibo da entidade;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 xml:space="preserve">7.3. O pagamento poderá ser realizado a partir do início da prestação do serviço, é considerado o seu início na realização dos eventos pré-carnavalescos realizados pelos blocos e escolas, como ensaios abertos e outras apresentações.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color w:val="000000"/>
          <w:sz w:val="20"/>
          <w:szCs w:val="20"/>
        </w:rPr>
        <w:t>7.5. Após</w:t>
      </w:r>
      <w:r w:rsidRPr="009C1B67">
        <w:rPr>
          <w:rFonts w:ascii="Arial" w:hAnsi="Arial" w:cs="Arial"/>
          <w:b/>
          <w:color w:val="000000"/>
          <w:sz w:val="20"/>
          <w:szCs w:val="20"/>
        </w:rPr>
        <w:t xml:space="preserve"> o desfile carnavalesco</w:t>
      </w:r>
      <w:r w:rsidRPr="009C1B67">
        <w:rPr>
          <w:rFonts w:ascii="Arial" w:hAnsi="Arial" w:cs="Arial"/>
          <w:color w:val="000000"/>
          <w:sz w:val="20"/>
          <w:szCs w:val="20"/>
        </w:rPr>
        <w:t xml:space="preserve"> o pagamento do saldo restante (bonificação) será em até 20 (vinte) dias úteis após o término do evento.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7.6 - Esses valores abrangem todos os custos e despesas diretas ou indiretamente envolvidas, não sendo devido nenhum outro valor, seja a que título for;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lastRenderedPageBreak/>
        <w:t xml:space="preserve">8 - DAS OBRIGAÇÕES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8.1 - DAS OBRIGAÇÕES DA CONTRATANTE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 contratante se obriga a providenciar, por sua inteira responsabilidade, o seguinte: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a) Todas as licenças e alvarás, de Competência Municipal, necessários à realização do espetáculo;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b) Os espaços para viabilização da apresentação musical acima referida (avenida do samba).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c) Os equipamentos básicos de sonorização e iluminação da avenida referentes aos desfiles.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8.2 - DAS OBRIGAÇÕES DO CREDENCIADO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O credenciado se obriga a executar o trabalho, se responsabilizando pelos seguintes itens: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a) Comparecer e apresentar o espetáculo musical nas datas, horários e locais determinados;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b) Responsabilizar-se pelos funcionários disponibilizados, zelando pela conduta pessoal e pelos atos por eles praticados, inclusive pela identificação dos mesmos no local de trabalho;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c) No caso de uso de Carros alegóricos e/ou tripes a apresentação de Anotação de Responsabilidade Técnica (Mecânico e Elétrico) emitida por profissional responsável e habilitado em até no máximo de 36 horas antes do início do primeiro desfile e sistema de combate a incêndio.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bookmarkStart w:id="1" w:name="_Hlk106198954"/>
      <w:r w:rsidRPr="009C1B67">
        <w:rPr>
          <w:rFonts w:ascii="Arial" w:hAnsi="Arial" w:cs="Arial"/>
          <w:sz w:val="20"/>
          <w:szCs w:val="20"/>
        </w:rPr>
        <w:t>d) São de exclusiva responsabilidade do habilitado os compromissos e encargos de natureza</w:t>
      </w:r>
      <w:bookmarkEnd w:id="1"/>
      <w:r w:rsidRPr="009C1B67">
        <w:rPr>
          <w:rFonts w:ascii="Arial" w:hAnsi="Arial" w:cs="Arial"/>
          <w:sz w:val="20"/>
          <w:szCs w:val="20"/>
        </w:rPr>
        <w:t xml:space="preserve"> trabalhista, previdenciária, fiscal, comercial, bancária, intelectual (direito autoral, inclusive os conexos, e propriedade industrial), bem como quaisquer outros resultantes da contratação objetivada neste Edital de Chamamento, ficando a Prefeitura Municipal excluída de qualquer responsabilidade dessa índole. Os casos omissos relativos ao presente Chamamento serão resolvidos pela Comissão, dentro de suas atribuições.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e) Seguir o Manual Técnico Carnaval 2024, cumprindo os horários e diretrizes propostas pela Secretaria de Cultura, Turismo e Eventos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9 - DA VIGÊNCIA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9.1 - A vigência do Credenciamento será válida apenas para o Evento Carnaval 2024 da Prefeitura Municipal de Cordeirópolis.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10- DA EXCLUSÃO DO CREDENCIADO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10.1 – A Escola de Samba ou Bloco Carnavalesco será excluído do Credenciamento quando: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a) - Descumprir sem motivo justificado qualquer das condições constantes do presente Edital de Credenciamento;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b) - Por decisão própria mediante correspondência protocolada junto à Prefeitura Municipal de Cordeirópolis;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c) - Se o credenciado não comparecer na data e local estipulado pela Secretaria de Cultura, Turismo e Eventos ou se não estiver regular com suas obrigações, consoante o artigo 29 da Lei federal nº 8.666/93, para efetivação da prestação do serviço, através de inexigibilidade de licitação.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d) – Não apresentar a documentaçãoobrigatória  necessária ao credenciamento;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10.2 - A habilitação do proponente implica na prévia e integral concordância com as normas deste Edital.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11 - DAS DISPOSIÇÕES FINAIS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11.1 - O credenciamento de que trata este edital define os requisitos de habilitação para a prestação de serviços para a Prefeitura Municipal de Cordeirópolis, não implicando de forma alguma a obrigatoriedade, por parte desta instituição, em utilizar-se dos serviços, ficando a convocação condicionada à demanda porventura existente.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11.2 - A Secretaria de Cultura, Turismo e Eventos poderá, em qualquer momento, de acordo com sua necessidade, criar, ampliar, reduzir, suspender, reabrir e cancelar os espetáculos previstos neste edital, bem como, alterar a forma e as informações requeridas neste edital, desde que o motivo seja referente à adequação do instrumento de credenciamento e à necessidade de atender ao interesse público.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11.3 - Os artistas e grupos musicais contratados autorizam a veiculação de seus nomes e imagens, bem como permitem à Prefeitura Municipal de Cordeirópolis, a critério próprio, sem incidência de quaisquer ônus, a utilização ou divulgação das imagens das mesmas em portfólios, banners, websites, televisão, revistas, jornais, outdoors, exposições e demais eventos institucionais, desde que estes usos não tenham finalidade comercial.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11.4 - É de responsabilidade única, exclusiva e irrestrita do credenciado a observância e regularização de toda e qualquer questão concernente a direitos autorais, conexos e de imagem relativos à documentação encaminhada, bem como ao espetáculo apresentado.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11.5 - O procedimento de credenciamento será conduzido pela Comissão de Avaliação de Credenciamento, especialmente designada mediante portaria para os fins deste edital, sendo regida e regulamentada pela </w:t>
      </w:r>
      <w:r w:rsidRPr="009C1B67">
        <w:rPr>
          <w:rFonts w:ascii="Arial" w:hAnsi="Arial" w:cs="Arial"/>
          <w:sz w:val="20"/>
          <w:szCs w:val="20"/>
        </w:rPr>
        <w:lastRenderedPageBreak/>
        <w:t xml:space="preserve">Lei Federal nº 8.666/93 e suas alterações.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11.6 - Os casos omissos serão resolvidos pela Comissão de Avaliação de Credenciamento e pela Prefeitura Municipal de Cordeirópolis.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10.7 - Fica eleito o foro da Comarca de Cordeirópolis/SP, com exclusão de qualquer outro, por mais privilegiado que seja para dirimir as dúvidas do presente Edital.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10.8 – A Prefeitura Municipal de Cordeirópolis poderá a qualquer tempo alterar, revogar ou anular este Edital. </w:t>
      </w:r>
    </w:p>
    <w:p w:rsidR="009C1B67" w:rsidRPr="009C1B67" w:rsidRDefault="009C1B67" w:rsidP="009C1B67">
      <w:pPr>
        <w:jc w:val="center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Cordeirópolis, 01 de Novembro de 2023.</w:t>
      </w:r>
    </w:p>
    <w:p w:rsidR="009C1B67" w:rsidRPr="009C1B67" w:rsidRDefault="009C1B67" w:rsidP="009C1B67">
      <w:pPr>
        <w:jc w:val="center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center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center"/>
        <w:rPr>
          <w:sz w:val="20"/>
          <w:szCs w:val="20"/>
        </w:rPr>
      </w:pPr>
    </w:p>
    <w:p w:rsidR="009C1B67" w:rsidRPr="009C1B67" w:rsidRDefault="009C1B67" w:rsidP="009C1B67">
      <w:pPr>
        <w:jc w:val="center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center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>PAULO LUIZ MARTIMIANO</w:t>
      </w:r>
    </w:p>
    <w:p w:rsidR="009C1B67" w:rsidRPr="009C1B67" w:rsidRDefault="009C1B67" w:rsidP="009C1B67">
      <w:pPr>
        <w:jc w:val="center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>SECRETÁRIO MUNICIPAL DE CULTURA, TURISMO E EVENTOS</w:t>
      </w:r>
    </w:p>
    <w:p w:rsidR="009C1B67" w:rsidRPr="009C1B67" w:rsidRDefault="009C1B67" w:rsidP="009C1B67">
      <w:pPr>
        <w:pageBreakBefore/>
        <w:jc w:val="center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9C1B67" w:rsidRPr="009C1B67" w:rsidRDefault="009C1B67" w:rsidP="009C1B67">
      <w:pPr>
        <w:jc w:val="center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>FICHA DE INSCRIÇÃO DA PROPOSTA DE DESFILE</w:t>
      </w:r>
    </w:p>
    <w:p w:rsidR="009C1B67" w:rsidRPr="009C1B67" w:rsidRDefault="009C1B67" w:rsidP="009C1B67">
      <w:pPr>
        <w:jc w:val="both"/>
        <w:rPr>
          <w:rFonts w:ascii="Arial" w:hAnsi="Arial" w:cs="Arial"/>
          <w:b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Por meio do presente, solicitamos inscrição no EDITAL DE PARA CREDENCIAMENTO DE APRESENTAÇÕES MUSICAIS NO CARNAVAL 2024 e declaramos estarmos cientes de que a mesma implica a total concordância e cumprimento de todas as normas estabelecidas, bem como declaramos, sob as penas da lei, a veracidade da documentação e informações por nós apresentadas. Declaramos que não aceitamos que nenhum integrante, menor de 18 anos exerça, em toda a produção e execução deste espetáculo, trabalho noturno, perigoso, ou insalubre e que menores de 16 anos realizem trabalho algum, salvo na condição de aprendiz, a partir de quatorze anos. Os proponentes declaram-se cientes de que se encontram obrigados, sob as penalidades legais, a declarar a superveniência de fato impeditivo para habilitação, posterior à emissão dos documentos apresentados para habilitação neste procedimento.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NOME FANTASIA: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RAZÃO SOCIAL (PESSOA JURÍDICA):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Nº DO CNPJ: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ENDEREÇO: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FONE FIXO: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CELULAR: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E-MAIL: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b/>
          <w:sz w:val="20"/>
          <w:szCs w:val="20"/>
        </w:rPr>
        <w:t xml:space="preserve">IDENTIFICAÇÃO DO REPRESENTANTE LEGAL: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NOME DO REPRESENTANTE LEGAL: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ENDEREÇO ATUAL: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CPF: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RG: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FONE FIXO: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CELULAR: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E-MAIL: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Se o PROPONENTE DE PESSOA JURÍDICA REPRESENTANTE DE ESCOLA DE SAMBA OU BLOCO CARNAVALESCO relacionar o Representado.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NOME DO REPRESENTADO: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CPF: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RG: 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Anexar material que servirá de base para avaliação descrita no item 5.3 deste edital: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a) Concepção artística apresentada pela Escola de Samba ou Bloco Carnavalesco para o desfile no Carnaval de Cordeirópolis 2024 proposta na inscrição. DESCRIÇÃO DAS PRINCIPAIS CARACTERÍSTICAS DO DESFILE - Apresente a proposta da Escola de Samba ou Bloco para o Carnaval 2024 de Cordeirópolis, justificando as características que garantem a relevância cultural do desfile.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b) Portfólio da Escola de Samba ou Bloco Carnavalesco (release, currículo, clipagem, meios de comunicação diversos, etc.), que permitam a verificação da consistência e pertinência da proposta artística e do grau de inserção no cenário musical no gênero.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 xml:space="preserve">C) Relação da quantidade de alas, integrantes e instrumentos. 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d) Cronograma de ENSAIOS para o desfile, contendo as datas, horário e local. Estes ensaios deverão ser abertos ao público em geral.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Li o Edital de Credenciamento 00____/2023 e concordo com todos os termos ali determinados.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Cordeirópolis, Data: _____/_____/ ______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___________________________________________</w:t>
      </w:r>
    </w:p>
    <w:p w:rsidR="009C1B67" w:rsidRPr="009C1B67" w:rsidRDefault="009C1B67" w:rsidP="009C1B67">
      <w:pPr>
        <w:jc w:val="both"/>
        <w:rPr>
          <w:sz w:val="20"/>
          <w:szCs w:val="20"/>
        </w:rPr>
      </w:pPr>
      <w:r w:rsidRPr="009C1B67">
        <w:rPr>
          <w:rFonts w:ascii="Arial" w:hAnsi="Arial" w:cs="Arial"/>
          <w:sz w:val="20"/>
          <w:szCs w:val="20"/>
        </w:rPr>
        <w:t>Assinatura do Proponente</w:t>
      </w: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sz w:val="20"/>
          <w:szCs w:val="20"/>
        </w:rPr>
      </w:pPr>
    </w:p>
    <w:p w:rsidR="009C1B67" w:rsidRPr="009C1B67" w:rsidRDefault="009C1B67" w:rsidP="009C1B67">
      <w:pPr>
        <w:jc w:val="both"/>
        <w:rPr>
          <w:rFonts w:ascii="Arial" w:hAnsi="Arial" w:cs="Arial"/>
          <w:iCs/>
          <w:sz w:val="20"/>
          <w:szCs w:val="20"/>
        </w:rPr>
      </w:pPr>
    </w:p>
    <w:p w:rsidR="009C1B67" w:rsidRPr="009C1B67" w:rsidRDefault="009C1B67" w:rsidP="009C1B67">
      <w:pPr>
        <w:rPr>
          <w:sz w:val="20"/>
          <w:szCs w:val="20"/>
        </w:rPr>
      </w:pPr>
    </w:p>
    <w:p w:rsidR="00E12632" w:rsidRPr="009C1B67" w:rsidRDefault="00E12632" w:rsidP="009C1B67">
      <w:pPr>
        <w:rPr>
          <w:sz w:val="20"/>
          <w:szCs w:val="20"/>
        </w:rPr>
      </w:pPr>
    </w:p>
    <w:sectPr w:rsidR="00E12632" w:rsidRPr="009C1B67" w:rsidSect="00D74735">
      <w:headerReference w:type="default" r:id="rId13"/>
      <w:footerReference w:type="default" r:id="rId14"/>
      <w:pgSz w:w="11900" w:h="16850"/>
      <w:pgMar w:top="1740" w:right="580" w:bottom="1020" w:left="1701" w:header="557" w:footer="838" w:gutter="0"/>
      <w:pgNumType w:start="2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35" w:rsidRDefault="00C41335">
      <w:r>
        <w:separator/>
      </w:r>
    </w:p>
  </w:endnote>
  <w:endnote w:type="continuationSeparator" w:id="1">
    <w:p w:rsidR="00C41335" w:rsidRDefault="00C4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E4" w:rsidRPr="00AF471F" w:rsidRDefault="00860D0F" w:rsidP="00B46127">
    <w:pPr>
      <w:pStyle w:val="Corpodetexto"/>
      <w:spacing w:line="20" w:lineRule="exact"/>
      <w:ind w:left="294"/>
      <w:rPr>
        <w:rFonts w:ascii="Times New Roman"/>
        <w:sz w:val="22"/>
        <w:szCs w:val="22"/>
      </w:rPr>
    </w:pPr>
    <w:r>
      <w:rPr>
        <w:rFonts w:ascii="Times New Roman"/>
        <w:noProof/>
        <w:sz w:val="22"/>
        <w:szCs w:val="22"/>
        <w:lang w:val="pt-BR" w:eastAsia="pt-BR"/>
      </w:rPr>
    </w:r>
    <w:r w:rsidRPr="00860D0F">
      <w:rPr>
        <w:rFonts w:ascii="Times New Roman"/>
        <w:noProof/>
        <w:sz w:val="22"/>
        <w:szCs w:val="22"/>
        <w:lang w:val="pt-BR" w:eastAsia="pt-BR"/>
      </w:rPr>
      <w:pict>
        <v:group id="Group 18" o:spid="_x0000_s1032" style="width:481.8pt;height:1pt;mso-position-horizontal-relative:char;mso-position-vertical-relative:line" coordsize="96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">
          <v:rect id="Rectangle 19" o:spid="_x0000_s1033" style="position:absolute;width:9636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<w10:wrap type="none"/>
          <w10:anchorlock/>
        </v:group>
      </w:pict>
    </w: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1F5AE4">
    <w:pPr>
      <w:pStyle w:val="Corpodetexto"/>
      <w:spacing w:line="14" w:lineRule="auto"/>
      <w:rPr>
        <w:sz w:val="20"/>
      </w:rPr>
    </w:pPr>
  </w:p>
  <w:p w:rsidR="001F5AE4" w:rsidRDefault="00860D0F" w:rsidP="00E772A4">
    <w:pPr>
      <w:pStyle w:val="Corpodetexto"/>
      <w:spacing w:line="14" w:lineRule="auto"/>
      <w:rPr>
        <w:sz w:val="20"/>
      </w:rPr>
    </w:pPr>
    <w:r w:rsidRPr="00860D0F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498.7pt;margin-top:789.15pt;width:15.6pt;height:12.5pt;z-index:-1640294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" filled="f" stroked="f">
          <v:textbox inset="0,0,0,0">
            <w:txbxContent>
              <w:p w:rsidR="00401BB3" w:rsidRDefault="00401BB3">
                <w:pPr>
                  <w:spacing w:before="11"/>
                  <w:ind w:left="60"/>
                  <w:rPr>
                    <w:rFonts w:ascii="Times New Roman"/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860D0F">
      <w:rPr>
        <w:noProof/>
        <w:lang w:val="pt-BR" w:eastAsia="pt-BR"/>
      </w:rPr>
      <w:pict>
        <v:rect id="Rectangle 3" o:spid="_x0000_s1030" style="position:absolute;margin-left:56.7pt;margin-top:762.3pt;width:481.8pt;height:.3pt;z-index:-164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" fillcolor="black" stroked="f">
          <w10:wrap anchorx="page" anchory="page"/>
        </v:rect>
      </w:pict>
    </w:r>
    <w:r w:rsidRPr="00860D0F">
      <w:rPr>
        <w:noProof/>
        <w:lang w:val="pt-BR" w:eastAsia="pt-BR"/>
      </w:rPr>
      <w:pict>
        <v:rect id="_x0000_s1029" style="position:absolute;margin-left:56.7pt;margin-top:762.3pt;width:481.8pt;height:.3pt;z-index:-163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" fillcolor="black" stroked="f">
          <w10:wrap anchorx="page" anchory="page"/>
        </v:rect>
      </w:pict>
    </w:r>
    <w:r w:rsidRPr="00860D0F">
      <w:rPr>
        <w:noProof/>
        <w:lang w:val="pt-BR" w:eastAsia="pt-BR"/>
      </w:rPr>
      <w:pict>
        <v:shape id="_x0000_s1028" type="#_x0000_t202" style="position:absolute;margin-left:507.7pt;margin-top:791.5pt;width:16.1pt;height:12.1pt;z-index:-163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I1rgIAALA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" filled="f" stroked="f">
          <v:textbox inset="0,0,0,0">
            <w:txbxContent>
              <w:p w:rsidR="001F5AE4" w:rsidRDefault="00860D0F" w:rsidP="00E772A4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 w:rsidR="001F5AE4"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D19C8">
                  <w:rPr>
                    <w:rFonts w:ascii="Arial"/>
                    <w:b/>
                    <w:noProof/>
                    <w:sz w:val="1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  <w:p w:rsidR="001F5AE4" w:rsidRDefault="001F5AE4" w:rsidP="00B461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35" w:rsidRDefault="00C41335">
      <w:r>
        <w:separator/>
      </w:r>
    </w:p>
  </w:footnote>
  <w:footnote w:type="continuationSeparator" w:id="1">
    <w:p w:rsidR="00C41335" w:rsidRDefault="00C4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E4" w:rsidRDefault="001F5AE4" w:rsidP="00D97400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2524125" cy="719710"/>
          <wp:effectExtent l="0" t="0" r="0" b="4445"/>
          <wp:docPr id="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3497" cy="76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9C1B67" w:rsidP="00B46127">
    <w:pPr>
      <w:pStyle w:val="Cabealho"/>
      <w:rPr>
        <w:sz w:val="16"/>
        <w:szCs w:val="16"/>
      </w:rPr>
    </w:pPr>
    <w:r>
      <w:rPr>
        <w:sz w:val="16"/>
        <w:szCs w:val="16"/>
      </w:rPr>
      <w:t xml:space="preserve">    </w:t>
    </w:r>
    <w:r w:rsidR="001F5AE4" w:rsidRPr="00B46127">
      <w:rPr>
        <w:sz w:val="16"/>
        <w:szCs w:val="16"/>
      </w:rPr>
      <w:t xml:space="preserve">PROCESSO Nº </w:t>
    </w:r>
    <w:r>
      <w:rPr>
        <w:sz w:val="16"/>
        <w:szCs w:val="16"/>
      </w:rPr>
      <w:t>15368</w:t>
    </w:r>
    <w:r w:rsidR="001F5AE4" w:rsidRPr="00B46127">
      <w:rPr>
        <w:sz w:val="16"/>
        <w:szCs w:val="16"/>
      </w:rPr>
      <w:t>/</w:t>
    </w:r>
    <w:r>
      <w:rPr>
        <w:sz w:val="16"/>
        <w:szCs w:val="16"/>
      </w:rPr>
      <w:t>2023</w:t>
    </w:r>
    <w:r w:rsidR="001F5AE4" w:rsidRPr="00B46127">
      <w:rPr>
        <w:sz w:val="16"/>
        <w:szCs w:val="16"/>
      </w:rPr>
      <w:tab/>
    </w:r>
    <w:r w:rsidR="001F5AE4" w:rsidRPr="00B46127">
      <w:rPr>
        <w:sz w:val="16"/>
        <w:szCs w:val="16"/>
      </w:rPr>
      <w:tab/>
      <w:t xml:space="preserve">   CHAMADA PÚBLICA Nº </w:t>
    </w:r>
    <w:r>
      <w:rPr>
        <w:sz w:val="16"/>
        <w:szCs w:val="16"/>
      </w:rPr>
      <w:t>01</w:t>
    </w:r>
    <w:r w:rsidR="001F5AE4" w:rsidRPr="00B46127">
      <w:rPr>
        <w:sz w:val="16"/>
        <w:szCs w:val="16"/>
      </w:rPr>
      <w:t>/</w:t>
    </w:r>
    <w:r>
      <w:rPr>
        <w:sz w:val="16"/>
        <w:szCs w:val="16"/>
      </w:rPr>
      <w:t>2024</w:t>
    </w:r>
  </w:p>
  <w:p w:rsidR="001F5AE4" w:rsidRPr="00AF471F" w:rsidRDefault="001F5AE4" w:rsidP="009C1B67">
    <w:pPr>
      <w:pStyle w:val="Corpodetexto"/>
      <w:spacing w:line="20" w:lineRule="exact"/>
      <w:rPr>
        <w:rFonts w:ascii="Times New Roman"/>
        <w:sz w:val="22"/>
        <w:szCs w:val="22"/>
      </w:rPr>
    </w:pPr>
  </w:p>
  <w:p w:rsidR="001F5AE4" w:rsidRDefault="00860D0F" w:rsidP="00B46127">
    <w:pPr>
      <w:pStyle w:val="Cabealho"/>
      <w:jc w:val="center"/>
    </w:pPr>
    <w:r w:rsidRPr="00860D0F">
      <w:rPr>
        <w:rFonts w:ascii="Times New Roman"/>
        <w:noProof/>
        <w:lang w:val="pt-BR" w:eastAsia="pt-BR"/>
      </w:rPr>
    </w:r>
    <w:r w:rsidRPr="00860D0F">
      <w:rPr>
        <w:rFonts w:ascii="Times New Roman"/>
        <w:noProof/>
        <w:lang w:val="pt-BR" w:eastAsia="pt-BR"/>
      </w:rPr>
      <w:pict>
        <v:group id="Group 7" o:spid="_x0000_s1041" style="width:481.8pt;height:3.55pt;mso-position-horizontal-relative:char;mso-position-vertical-relative:line" coordsize="96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">
          <v:rect id="Rectangle 19" o:spid="_x0000_s1042" style="position:absolute;width:9636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<w10:wrap type="none"/>
          <w10:anchorlock/>
        </v:group>
      </w:pict>
    </w: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  <w:p w:rsidR="001F5AE4" w:rsidRDefault="001F5AE4" w:rsidP="00D97400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1816F9F"/>
    <w:multiLevelType w:val="hybridMultilevel"/>
    <w:tmpl w:val="CCFEDE92"/>
    <w:lvl w:ilvl="0" w:tplc="2048D8A4">
      <w:start w:val="3"/>
      <w:numFmt w:val="upperLetter"/>
      <w:lvlText w:val="%1)"/>
      <w:lvlJc w:val="left"/>
      <w:pPr>
        <w:ind w:left="552" w:hanging="255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BB9CEE3C">
      <w:numFmt w:val="bullet"/>
      <w:lvlText w:val="•"/>
      <w:lvlJc w:val="left"/>
      <w:pPr>
        <w:ind w:left="1551" w:hanging="255"/>
      </w:pPr>
      <w:rPr>
        <w:rFonts w:hint="default"/>
        <w:lang w:val="pt-PT" w:eastAsia="en-US" w:bidi="ar-SA"/>
      </w:rPr>
    </w:lvl>
    <w:lvl w:ilvl="2" w:tplc="0C102792">
      <w:numFmt w:val="bullet"/>
      <w:lvlText w:val="•"/>
      <w:lvlJc w:val="left"/>
      <w:pPr>
        <w:ind w:left="2543" w:hanging="255"/>
      </w:pPr>
      <w:rPr>
        <w:rFonts w:hint="default"/>
        <w:lang w:val="pt-PT" w:eastAsia="en-US" w:bidi="ar-SA"/>
      </w:rPr>
    </w:lvl>
    <w:lvl w:ilvl="3" w:tplc="6B32E904">
      <w:numFmt w:val="bullet"/>
      <w:lvlText w:val="•"/>
      <w:lvlJc w:val="left"/>
      <w:pPr>
        <w:ind w:left="3535" w:hanging="255"/>
      </w:pPr>
      <w:rPr>
        <w:rFonts w:hint="default"/>
        <w:lang w:val="pt-PT" w:eastAsia="en-US" w:bidi="ar-SA"/>
      </w:rPr>
    </w:lvl>
    <w:lvl w:ilvl="4" w:tplc="D0DE91E4">
      <w:numFmt w:val="bullet"/>
      <w:lvlText w:val="•"/>
      <w:lvlJc w:val="left"/>
      <w:pPr>
        <w:ind w:left="4527" w:hanging="255"/>
      </w:pPr>
      <w:rPr>
        <w:rFonts w:hint="default"/>
        <w:lang w:val="pt-PT" w:eastAsia="en-US" w:bidi="ar-SA"/>
      </w:rPr>
    </w:lvl>
    <w:lvl w:ilvl="5" w:tplc="3AF8B212">
      <w:numFmt w:val="bullet"/>
      <w:lvlText w:val="•"/>
      <w:lvlJc w:val="left"/>
      <w:pPr>
        <w:ind w:left="5519" w:hanging="255"/>
      </w:pPr>
      <w:rPr>
        <w:rFonts w:hint="default"/>
        <w:lang w:val="pt-PT" w:eastAsia="en-US" w:bidi="ar-SA"/>
      </w:rPr>
    </w:lvl>
    <w:lvl w:ilvl="6" w:tplc="DA96562C">
      <w:numFmt w:val="bullet"/>
      <w:lvlText w:val="•"/>
      <w:lvlJc w:val="left"/>
      <w:pPr>
        <w:ind w:left="6511" w:hanging="255"/>
      </w:pPr>
      <w:rPr>
        <w:rFonts w:hint="default"/>
        <w:lang w:val="pt-PT" w:eastAsia="en-US" w:bidi="ar-SA"/>
      </w:rPr>
    </w:lvl>
    <w:lvl w:ilvl="7" w:tplc="67E8BF5A">
      <w:numFmt w:val="bullet"/>
      <w:lvlText w:val="•"/>
      <w:lvlJc w:val="left"/>
      <w:pPr>
        <w:ind w:left="7503" w:hanging="255"/>
      </w:pPr>
      <w:rPr>
        <w:rFonts w:hint="default"/>
        <w:lang w:val="pt-PT" w:eastAsia="en-US" w:bidi="ar-SA"/>
      </w:rPr>
    </w:lvl>
    <w:lvl w:ilvl="8" w:tplc="8642F9A0">
      <w:numFmt w:val="bullet"/>
      <w:lvlText w:val="•"/>
      <w:lvlJc w:val="left"/>
      <w:pPr>
        <w:ind w:left="8495" w:hanging="255"/>
      </w:pPr>
      <w:rPr>
        <w:rFonts w:hint="default"/>
        <w:lang w:val="pt-PT" w:eastAsia="en-US" w:bidi="ar-SA"/>
      </w:rPr>
    </w:lvl>
  </w:abstractNum>
  <w:abstractNum w:abstractNumId="4">
    <w:nsid w:val="021A4D0A"/>
    <w:multiLevelType w:val="hybridMultilevel"/>
    <w:tmpl w:val="66A41258"/>
    <w:lvl w:ilvl="0" w:tplc="1A08FB3A">
      <w:numFmt w:val="bullet"/>
      <w:lvlText w:val="•"/>
      <w:lvlJc w:val="left"/>
      <w:pPr>
        <w:ind w:left="1387" w:hanging="166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84CE5ED0">
      <w:numFmt w:val="bullet"/>
      <w:lvlText w:val="•"/>
      <w:lvlJc w:val="left"/>
      <w:pPr>
        <w:ind w:left="1812" w:hanging="164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2" w:tplc="AD04FF64">
      <w:numFmt w:val="bullet"/>
      <w:lvlText w:val="•"/>
      <w:lvlJc w:val="left"/>
      <w:pPr>
        <w:ind w:left="2782" w:hanging="164"/>
      </w:pPr>
      <w:rPr>
        <w:rFonts w:hint="default"/>
        <w:lang w:val="pt-PT" w:eastAsia="en-US" w:bidi="ar-SA"/>
      </w:rPr>
    </w:lvl>
    <w:lvl w:ilvl="3" w:tplc="5F92FF32">
      <w:numFmt w:val="bullet"/>
      <w:lvlText w:val="•"/>
      <w:lvlJc w:val="left"/>
      <w:pPr>
        <w:ind w:left="3744" w:hanging="164"/>
      </w:pPr>
      <w:rPr>
        <w:rFonts w:hint="default"/>
        <w:lang w:val="pt-PT" w:eastAsia="en-US" w:bidi="ar-SA"/>
      </w:rPr>
    </w:lvl>
    <w:lvl w:ilvl="4" w:tplc="B0AAE13E">
      <w:numFmt w:val="bullet"/>
      <w:lvlText w:val="•"/>
      <w:lvlJc w:val="left"/>
      <w:pPr>
        <w:ind w:left="4706" w:hanging="164"/>
      </w:pPr>
      <w:rPr>
        <w:rFonts w:hint="default"/>
        <w:lang w:val="pt-PT" w:eastAsia="en-US" w:bidi="ar-SA"/>
      </w:rPr>
    </w:lvl>
    <w:lvl w:ilvl="5" w:tplc="99EC837E">
      <w:numFmt w:val="bullet"/>
      <w:lvlText w:val="•"/>
      <w:lvlJc w:val="left"/>
      <w:pPr>
        <w:ind w:left="5668" w:hanging="164"/>
      </w:pPr>
      <w:rPr>
        <w:rFonts w:hint="default"/>
        <w:lang w:val="pt-PT" w:eastAsia="en-US" w:bidi="ar-SA"/>
      </w:rPr>
    </w:lvl>
    <w:lvl w:ilvl="6" w:tplc="EB804DA4">
      <w:numFmt w:val="bullet"/>
      <w:lvlText w:val="•"/>
      <w:lvlJc w:val="left"/>
      <w:pPr>
        <w:ind w:left="6630" w:hanging="164"/>
      </w:pPr>
      <w:rPr>
        <w:rFonts w:hint="default"/>
        <w:lang w:val="pt-PT" w:eastAsia="en-US" w:bidi="ar-SA"/>
      </w:rPr>
    </w:lvl>
    <w:lvl w:ilvl="7" w:tplc="E20C6CB8">
      <w:numFmt w:val="bullet"/>
      <w:lvlText w:val="•"/>
      <w:lvlJc w:val="left"/>
      <w:pPr>
        <w:ind w:left="7592" w:hanging="164"/>
      </w:pPr>
      <w:rPr>
        <w:rFonts w:hint="default"/>
        <w:lang w:val="pt-PT" w:eastAsia="en-US" w:bidi="ar-SA"/>
      </w:rPr>
    </w:lvl>
    <w:lvl w:ilvl="8" w:tplc="5FF01354">
      <w:numFmt w:val="bullet"/>
      <w:lvlText w:val="•"/>
      <w:lvlJc w:val="left"/>
      <w:pPr>
        <w:ind w:left="8554" w:hanging="164"/>
      </w:pPr>
      <w:rPr>
        <w:rFonts w:hint="default"/>
        <w:lang w:val="pt-PT" w:eastAsia="en-US" w:bidi="ar-SA"/>
      </w:rPr>
    </w:lvl>
  </w:abstractNum>
  <w:abstractNum w:abstractNumId="5">
    <w:nsid w:val="04A84090"/>
    <w:multiLevelType w:val="multilevel"/>
    <w:tmpl w:val="B5E25744"/>
    <w:lvl w:ilvl="0">
      <w:start w:val="6"/>
      <w:numFmt w:val="decimal"/>
      <w:lvlText w:val="%1"/>
      <w:lvlJc w:val="left"/>
      <w:pPr>
        <w:ind w:left="298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8" w:hanging="324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622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5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622"/>
      </w:pPr>
      <w:rPr>
        <w:rFonts w:hint="default"/>
        <w:lang w:val="pt-PT" w:eastAsia="en-US" w:bidi="ar-SA"/>
      </w:rPr>
    </w:lvl>
  </w:abstractNum>
  <w:abstractNum w:abstractNumId="6">
    <w:nsid w:val="0885166F"/>
    <w:multiLevelType w:val="multilevel"/>
    <w:tmpl w:val="99364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8B959DF"/>
    <w:multiLevelType w:val="multilevel"/>
    <w:tmpl w:val="00D8C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C5543FF"/>
    <w:multiLevelType w:val="hybridMultilevel"/>
    <w:tmpl w:val="6AFA83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96B4C"/>
    <w:multiLevelType w:val="hybridMultilevel"/>
    <w:tmpl w:val="1F660496"/>
    <w:lvl w:ilvl="0" w:tplc="40E28154">
      <w:numFmt w:val="bullet"/>
      <w:lvlText w:val=""/>
      <w:lvlJc w:val="left"/>
      <w:pPr>
        <w:ind w:left="1553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5A5350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2" w:tplc="A07A0656">
      <w:numFmt w:val="bullet"/>
      <w:lvlText w:val="•"/>
      <w:lvlJc w:val="left"/>
      <w:pPr>
        <w:ind w:left="3343" w:hanging="720"/>
      </w:pPr>
      <w:rPr>
        <w:rFonts w:hint="default"/>
        <w:lang w:val="pt-PT" w:eastAsia="en-US" w:bidi="ar-SA"/>
      </w:rPr>
    </w:lvl>
    <w:lvl w:ilvl="3" w:tplc="897E3124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4" w:tplc="956E2764">
      <w:numFmt w:val="bullet"/>
      <w:lvlText w:val="•"/>
      <w:lvlJc w:val="left"/>
      <w:pPr>
        <w:ind w:left="5127" w:hanging="720"/>
      </w:pPr>
      <w:rPr>
        <w:rFonts w:hint="default"/>
        <w:lang w:val="pt-PT" w:eastAsia="en-US" w:bidi="ar-SA"/>
      </w:rPr>
    </w:lvl>
    <w:lvl w:ilvl="5" w:tplc="AA367898">
      <w:numFmt w:val="bullet"/>
      <w:lvlText w:val="•"/>
      <w:lvlJc w:val="left"/>
      <w:pPr>
        <w:ind w:left="6019" w:hanging="720"/>
      </w:pPr>
      <w:rPr>
        <w:rFonts w:hint="default"/>
        <w:lang w:val="pt-PT" w:eastAsia="en-US" w:bidi="ar-SA"/>
      </w:rPr>
    </w:lvl>
    <w:lvl w:ilvl="6" w:tplc="EF32F6E0">
      <w:numFmt w:val="bullet"/>
      <w:lvlText w:val="•"/>
      <w:lvlJc w:val="left"/>
      <w:pPr>
        <w:ind w:left="6911" w:hanging="720"/>
      </w:pPr>
      <w:rPr>
        <w:rFonts w:hint="default"/>
        <w:lang w:val="pt-PT" w:eastAsia="en-US" w:bidi="ar-SA"/>
      </w:rPr>
    </w:lvl>
    <w:lvl w:ilvl="7" w:tplc="725804F8">
      <w:numFmt w:val="bullet"/>
      <w:lvlText w:val="•"/>
      <w:lvlJc w:val="left"/>
      <w:pPr>
        <w:ind w:left="7803" w:hanging="720"/>
      </w:pPr>
      <w:rPr>
        <w:rFonts w:hint="default"/>
        <w:lang w:val="pt-PT" w:eastAsia="en-US" w:bidi="ar-SA"/>
      </w:rPr>
    </w:lvl>
    <w:lvl w:ilvl="8" w:tplc="15CED65A">
      <w:numFmt w:val="bullet"/>
      <w:lvlText w:val="•"/>
      <w:lvlJc w:val="left"/>
      <w:pPr>
        <w:ind w:left="8695" w:hanging="720"/>
      </w:pPr>
      <w:rPr>
        <w:rFonts w:hint="default"/>
        <w:lang w:val="pt-PT" w:eastAsia="en-US" w:bidi="ar-SA"/>
      </w:rPr>
    </w:lvl>
  </w:abstractNum>
  <w:abstractNum w:abstractNumId="10">
    <w:nsid w:val="0CF36C63"/>
    <w:multiLevelType w:val="hybridMultilevel"/>
    <w:tmpl w:val="B7C22A1E"/>
    <w:lvl w:ilvl="0" w:tplc="33A801E6">
      <w:numFmt w:val="bullet"/>
      <w:lvlText w:val=""/>
      <w:lvlJc w:val="left"/>
      <w:pPr>
        <w:ind w:left="1553" w:hanging="72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9FCDB80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2" w:tplc="78643AEA">
      <w:numFmt w:val="bullet"/>
      <w:lvlText w:val="•"/>
      <w:lvlJc w:val="left"/>
      <w:pPr>
        <w:ind w:left="3343" w:hanging="720"/>
      </w:pPr>
      <w:rPr>
        <w:rFonts w:hint="default"/>
        <w:lang w:val="pt-PT" w:eastAsia="en-US" w:bidi="ar-SA"/>
      </w:rPr>
    </w:lvl>
    <w:lvl w:ilvl="3" w:tplc="8196F2FC">
      <w:numFmt w:val="bullet"/>
      <w:lvlText w:val="•"/>
      <w:lvlJc w:val="left"/>
      <w:pPr>
        <w:ind w:left="4235" w:hanging="720"/>
      </w:pPr>
      <w:rPr>
        <w:rFonts w:hint="default"/>
        <w:lang w:val="pt-PT" w:eastAsia="en-US" w:bidi="ar-SA"/>
      </w:rPr>
    </w:lvl>
    <w:lvl w:ilvl="4" w:tplc="36223C3E">
      <w:numFmt w:val="bullet"/>
      <w:lvlText w:val="•"/>
      <w:lvlJc w:val="left"/>
      <w:pPr>
        <w:ind w:left="5127" w:hanging="720"/>
      </w:pPr>
      <w:rPr>
        <w:rFonts w:hint="default"/>
        <w:lang w:val="pt-PT" w:eastAsia="en-US" w:bidi="ar-SA"/>
      </w:rPr>
    </w:lvl>
    <w:lvl w:ilvl="5" w:tplc="7D4AFD2A">
      <w:numFmt w:val="bullet"/>
      <w:lvlText w:val="•"/>
      <w:lvlJc w:val="left"/>
      <w:pPr>
        <w:ind w:left="6019" w:hanging="720"/>
      </w:pPr>
      <w:rPr>
        <w:rFonts w:hint="default"/>
        <w:lang w:val="pt-PT" w:eastAsia="en-US" w:bidi="ar-SA"/>
      </w:rPr>
    </w:lvl>
    <w:lvl w:ilvl="6" w:tplc="D6A88B40">
      <w:numFmt w:val="bullet"/>
      <w:lvlText w:val="•"/>
      <w:lvlJc w:val="left"/>
      <w:pPr>
        <w:ind w:left="6911" w:hanging="720"/>
      </w:pPr>
      <w:rPr>
        <w:rFonts w:hint="default"/>
        <w:lang w:val="pt-PT" w:eastAsia="en-US" w:bidi="ar-SA"/>
      </w:rPr>
    </w:lvl>
    <w:lvl w:ilvl="7" w:tplc="8DD4A306">
      <w:numFmt w:val="bullet"/>
      <w:lvlText w:val="•"/>
      <w:lvlJc w:val="left"/>
      <w:pPr>
        <w:ind w:left="7803" w:hanging="720"/>
      </w:pPr>
      <w:rPr>
        <w:rFonts w:hint="default"/>
        <w:lang w:val="pt-PT" w:eastAsia="en-US" w:bidi="ar-SA"/>
      </w:rPr>
    </w:lvl>
    <w:lvl w:ilvl="8" w:tplc="CA467BAC">
      <w:numFmt w:val="bullet"/>
      <w:lvlText w:val="•"/>
      <w:lvlJc w:val="left"/>
      <w:pPr>
        <w:ind w:left="8695" w:hanging="720"/>
      </w:pPr>
      <w:rPr>
        <w:rFonts w:hint="default"/>
        <w:lang w:val="pt-PT" w:eastAsia="en-US" w:bidi="ar-SA"/>
      </w:rPr>
    </w:lvl>
  </w:abstractNum>
  <w:abstractNum w:abstractNumId="11">
    <w:nsid w:val="0D6C1562"/>
    <w:multiLevelType w:val="multilevel"/>
    <w:tmpl w:val="3E4C768C"/>
    <w:lvl w:ilvl="0">
      <w:start w:val="2"/>
      <w:numFmt w:val="decimal"/>
      <w:lvlText w:val="%1"/>
      <w:lvlJc w:val="left"/>
      <w:pPr>
        <w:ind w:left="298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394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593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7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1" w:hanging="593"/>
      </w:pPr>
      <w:rPr>
        <w:rFonts w:hint="default"/>
        <w:lang w:val="pt-PT" w:eastAsia="en-US" w:bidi="ar-SA"/>
      </w:rPr>
    </w:lvl>
  </w:abstractNum>
  <w:abstractNum w:abstractNumId="12">
    <w:nsid w:val="0ECB3673"/>
    <w:multiLevelType w:val="hybridMultilevel"/>
    <w:tmpl w:val="36FA68A0"/>
    <w:lvl w:ilvl="0" w:tplc="46661324">
      <w:start w:val="1"/>
      <w:numFmt w:val="lowerLetter"/>
      <w:lvlText w:val="%1)"/>
      <w:lvlJc w:val="left"/>
      <w:pPr>
        <w:ind w:left="958" w:hanging="42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4A49156">
      <w:numFmt w:val="bullet"/>
      <w:lvlText w:val="•"/>
      <w:lvlJc w:val="left"/>
      <w:pPr>
        <w:ind w:left="1801" w:hanging="425"/>
      </w:pPr>
      <w:rPr>
        <w:rFonts w:hint="default"/>
        <w:lang w:val="pt-PT" w:eastAsia="en-US" w:bidi="ar-SA"/>
      </w:rPr>
    </w:lvl>
    <w:lvl w:ilvl="2" w:tplc="0670411E">
      <w:numFmt w:val="bullet"/>
      <w:lvlText w:val="•"/>
      <w:lvlJc w:val="left"/>
      <w:pPr>
        <w:ind w:left="2643" w:hanging="425"/>
      </w:pPr>
      <w:rPr>
        <w:rFonts w:hint="default"/>
        <w:lang w:val="pt-PT" w:eastAsia="en-US" w:bidi="ar-SA"/>
      </w:rPr>
    </w:lvl>
    <w:lvl w:ilvl="3" w:tplc="7F42713C">
      <w:numFmt w:val="bullet"/>
      <w:lvlText w:val="•"/>
      <w:lvlJc w:val="left"/>
      <w:pPr>
        <w:ind w:left="3485" w:hanging="425"/>
      </w:pPr>
      <w:rPr>
        <w:rFonts w:hint="default"/>
        <w:lang w:val="pt-PT" w:eastAsia="en-US" w:bidi="ar-SA"/>
      </w:rPr>
    </w:lvl>
    <w:lvl w:ilvl="4" w:tplc="9466B570">
      <w:numFmt w:val="bullet"/>
      <w:lvlText w:val="•"/>
      <w:lvlJc w:val="left"/>
      <w:pPr>
        <w:ind w:left="4327" w:hanging="425"/>
      </w:pPr>
      <w:rPr>
        <w:rFonts w:hint="default"/>
        <w:lang w:val="pt-PT" w:eastAsia="en-US" w:bidi="ar-SA"/>
      </w:rPr>
    </w:lvl>
    <w:lvl w:ilvl="5" w:tplc="F7B6BD1C">
      <w:numFmt w:val="bullet"/>
      <w:lvlText w:val="•"/>
      <w:lvlJc w:val="left"/>
      <w:pPr>
        <w:ind w:left="5169" w:hanging="425"/>
      </w:pPr>
      <w:rPr>
        <w:rFonts w:hint="default"/>
        <w:lang w:val="pt-PT" w:eastAsia="en-US" w:bidi="ar-SA"/>
      </w:rPr>
    </w:lvl>
    <w:lvl w:ilvl="6" w:tplc="4EC0A7F4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7" w:tplc="D6E819A2">
      <w:numFmt w:val="bullet"/>
      <w:lvlText w:val="•"/>
      <w:lvlJc w:val="left"/>
      <w:pPr>
        <w:ind w:left="6853" w:hanging="425"/>
      </w:pPr>
      <w:rPr>
        <w:rFonts w:hint="default"/>
        <w:lang w:val="pt-PT" w:eastAsia="en-US" w:bidi="ar-SA"/>
      </w:rPr>
    </w:lvl>
    <w:lvl w:ilvl="8" w:tplc="CC6499E0">
      <w:numFmt w:val="bullet"/>
      <w:lvlText w:val="•"/>
      <w:lvlJc w:val="left"/>
      <w:pPr>
        <w:ind w:left="7695" w:hanging="425"/>
      </w:pPr>
      <w:rPr>
        <w:rFonts w:hint="default"/>
        <w:lang w:val="pt-PT" w:eastAsia="en-US" w:bidi="ar-SA"/>
      </w:rPr>
    </w:lvl>
  </w:abstractNum>
  <w:abstractNum w:abstractNumId="13">
    <w:nsid w:val="105662A7"/>
    <w:multiLevelType w:val="hybridMultilevel"/>
    <w:tmpl w:val="C7801CDC"/>
    <w:lvl w:ilvl="0" w:tplc="6F801E08">
      <w:start w:val="1"/>
      <w:numFmt w:val="lowerLetter"/>
      <w:lvlText w:val="%1)"/>
      <w:lvlJc w:val="left"/>
      <w:pPr>
        <w:ind w:left="298" w:hanging="24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F6AD3E0">
      <w:numFmt w:val="bullet"/>
      <w:lvlText w:val=""/>
      <w:lvlJc w:val="left"/>
      <w:pPr>
        <w:ind w:left="236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EC27142">
      <w:numFmt w:val="bullet"/>
      <w:lvlText w:val="•"/>
      <w:lvlJc w:val="left"/>
      <w:pPr>
        <w:ind w:left="3262" w:hanging="360"/>
      </w:pPr>
      <w:rPr>
        <w:rFonts w:hint="default"/>
        <w:lang w:val="pt-PT" w:eastAsia="en-US" w:bidi="ar-SA"/>
      </w:rPr>
    </w:lvl>
    <w:lvl w:ilvl="3" w:tplc="772069E4">
      <w:numFmt w:val="bullet"/>
      <w:lvlText w:val="•"/>
      <w:lvlJc w:val="left"/>
      <w:pPr>
        <w:ind w:left="4164" w:hanging="360"/>
      </w:pPr>
      <w:rPr>
        <w:rFonts w:hint="default"/>
        <w:lang w:val="pt-PT" w:eastAsia="en-US" w:bidi="ar-SA"/>
      </w:rPr>
    </w:lvl>
    <w:lvl w:ilvl="4" w:tplc="D66212DE">
      <w:numFmt w:val="bullet"/>
      <w:lvlText w:val="•"/>
      <w:lvlJc w:val="left"/>
      <w:pPr>
        <w:ind w:left="5066" w:hanging="360"/>
      </w:pPr>
      <w:rPr>
        <w:rFonts w:hint="default"/>
        <w:lang w:val="pt-PT" w:eastAsia="en-US" w:bidi="ar-SA"/>
      </w:rPr>
    </w:lvl>
    <w:lvl w:ilvl="5" w:tplc="2FE4B39A">
      <w:numFmt w:val="bullet"/>
      <w:lvlText w:val="•"/>
      <w:lvlJc w:val="left"/>
      <w:pPr>
        <w:ind w:left="5968" w:hanging="360"/>
      </w:pPr>
      <w:rPr>
        <w:rFonts w:hint="default"/>
        <w:lang w:val="pt-PT" w:eastAsia="en-US" w:bidi="ar-SA"/>
      </w:rPr>
    </w:lvl>
    <w:lvl w:ilvl="6" w:tplc="8962D964">
      <w:numFmt w:val="bullet"/>
      <w:lvlText w:val="•"/>
      <w:lvlJc w:val="left"/>
      <w:pPr>
        <w:ind w:left="6870" w:hanging="360"/>
      </w:pPr>
      <w:rPr>
        <w:rFonts w:hint="default"/>
        <w:lang w:val="pt-PT" w:eastAsia="en-US" w:bidi="ar-SA"/>
      </w:rPr>
    </w:lvl>
    <w:lvl w:ilvl="7" w:tplc="86CCC8A6">
      <w:numFmt w:val="bullet"/>
      <w:lvlText w:val="•"/>
      <w:lvlJc w:val="left"/>
      <w:pPr>
        <w:ind w:left="7772" w:hanging="360"/>
      </w:pPr>
      <w:rPr>
        <w:rFonts w:hint="default"/>
        <w:lang w:val="pt-PT" w:eastAsia="en-US" w:bidi="ar-SA"/>
      </w:rPr>
    </w:lvl>
    <w:lvl w:ilvl="8" w:tplc="00262F5A">
      <w:numFmt w:val="bullet"/>
      <w:lvlText w:val="•"/>
      <w:lvlJc w:val="left"/>
      <w:pPr>
        <w:ind w:left="8674" w:hanging="360"/>
      </w:pPr>
      <w:rPr>
        <w:rFonts w:hint="default"/>
        <w:lang w:val="pt-PT" w:eastAsia="en-US" w:bidi="ar-SA"/>
      </w:rPr>
    </w:lvl>
  </w:abstractNum>
  <w:abstractNum w:abstractNumId="14">
    <w:nsid w:val="162703B2"/>
    <w:multiLevelType w:val="hybridMultilevel"/>
    <w:tmpl w:val="B04A7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43EA4"/>
    <w:multiLevelType w:val="hybridMultilevel"/>
    <w:tmpl w:val="D7B4D096"/>
    <w:lvl w:ilvl="0" w:tplc="9CB09CCC">
      <w:start w:val="1"/>
      <w:numFmt w:val="upperLetter"/>
      <w:lvlText w:val="%1)"/>
      <w:lvlJc w:val="left"/>
      <w:pPr>
        <w:ind w:left="298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C3DEA2F0">
      <w:numFmt w:val="bullet"/>
      <w:lvlText w:val="•"/>
      <w:lvlJc w:val="left"/>
      <w:pPr>
        <w:ind w:left="1317" w:hanging="281"/>
      </w:pPr>
      <w:rPr>
        <w:rFonts w:hint="default"/>
        <w:lang w:val="pt-PT" w:eastAsia="en-US" w:bidi="ar-SA"/>
      </w:rPr>
    </w:lvl>
    <w:lvl w:ilvl="2" w:tplc="43C2CC64">
      <w:numFmt w:val="bullet"/>
      <w:lvlText w:val="•"/>
      <w:lvlJc w:val="left"/>
      <w:pPr>
        <w:ind w:left="2335" w:hanging="281"/>
      </w:pPr>
      <w:rPr>
        <w:rFonts w:hint="default"/>
        <w:lang w:val="pt-PT" w:eastAsia="en-US" w:bidi="ar-SA"/>
      </w:rPr>
    </w:lvl>
    <w:lvl w:ilvl="3" w:tplc="B9E65694">
      <w:numFmt w:val="bullet"/>
      <w:lvlText w:val="•"/>
      <w:lvlJc w:val="left"/>
      <w:pPr>
        <w:ind w:left="3353" w:hanging="281"/>
      </w:pPr>
      <w:rPr>
        <w:rFonts w:hint="default"/>
        <w:lang w:val="pt-PT" w:eastAsia="en-US" w:bidi="ar-SA"/>
      </w:rPr>
    </w:lvl>
    <w:lvl w:ilvl="4" w:tplc="EBC8DAF8">
      <w:numFmt w:val="bullet"/>
      <w:lvlText w:val="•"/>
      <w:lvlJc w:val="left"/>
      <w:pPr>
        <w:ind w:left="4371" w:hanging="281"/>
      </w:pPr>
      <w:rPr>
        <w:rFonts w:hint="default"/>
        <w:lang w:val="pt-PT" w:eastAsia="en-US" w:bidi="ar-SA"/>
      </w:rPr>
    </w:lvl>
    <w:lvl w:ilvl="5" w:tplc="173CC732">
      <w:numFmt w:val="bullet"/>
      <w:lvlText w:val="•"/>
      <w:lvlJc w:val="left"/>
      <w:pPr>
        <w:ind w:left="5389" w:hanging="281"/>
      </w:pPr>
      <w:rPr>
        <w:rFonts w:hint="default"/>
        <w:lang w:val="pt-PT" w:eastAsia="en-US" w:bidi="ar-SA"/>
      </w:rPr>
    </w:lvl>
    <w:lvl w:ilvl="6" w:tplc="688C56B8">
      <w:numFmt w:val="bullet"/>
      <w:lvlText w:val="•"/>
      <w:lvlJc w:val="left"/>
      <w:pPr>
        <w:ind w:left="6407" w:hanging="281"/>
      </w:pPr>
      <w:rPr>
        <w:rFonts w:hint="default"/>
        <w:lang w:val="pt-PT" w:eastAsia="en-US" w:bidi="ar-SA"/>
      </w:rPr>
    </w:lvl>
    <w:lvl w:ilvl="7" w:tplc="5C8AB178">
      <w:numFmt w:val="bullet"/>
      <w:lvlText w:val="•"/>
      <w:lvlJc w:val="left"/>
      <w:pPr>
        <w:ind w:left="7425" w:hanging="281"/>
      </w:pPr>
      <w:rPr>
        <w:rFonts w:hint="default"/>
        <w:lang w:val="pt-PT" w:eastAsia="en-US" w:bidi="ar-SA"/>
      </w:rPr>
    </w:lvl>
    <w:lvl w:ilvl="8" w:tplc="E2186690">
      <w:numFmt w:val="bullet"/>
      <w:lvlText w:val="•"/>
      <w:lvlJc w:val="left"/>
      <w:pPr>
        <w:ind w:left="8443" w:hanging="281"/>
      </w:pPr>
      <w:rPr>
        <w:rFonts w:hint="default"/>
        <w:lang w:val="pt-PT" w:eastAsia="en-US" w:bidi="ar-SA"/>
      </w:rPr>
    </w:lvl>
  </w:abstractNum>
  <w:abstractNum w:abstractNumId="16">
    <w:nsid w:val="19F33F63"/>
    <w:multiLevelType w:val="hybridMultilevel"/>
    <w:tmpl w:val="F10E4208"/>
    <w:lvl w:ilvl="0" w:tplc="85082542">
      <w:start w:val="1"/>
      <w:numFmt w:val="lowerLetter"/>
      <w:lvlText w:val="%1)"/>
      <w:lvlJc w:val="left"/>
      <w:pPr>
        <w:ind w:left="530" w:hanging="23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D7102EF4">
      <w:numFmt w:val="bullet"/>
      <w:lvlText w:val="•"/>
      <w:lvlJc w:val="left"/>
      <w:pPr>
        <w:ind w:left="1533" w:hanging="236"/>
      </w:pPr>
      <w:rPr>
        <w:rFonts w:hint="default"/>
        <w:lang w:val="pt-PT" w:eastAsia="en-US" w:bidi="ar-SA"/>
      </w:rPr>
    </w:lvl>
    <w:lvl w:ilvl="2" w:tplc="D39486DC">
      <w:numFmt w:val="bullet"/>
      <w:lvlText w:val="•"/>
      <w:lvlJc w:val="left"/>
      <w:pPr>
        <w:ind w:left="2527" w:hanging="236"/>
      </w:pPr>
      <w:rPr>
        <w:rFonts w:hint="default"/>
        <w:lang w:val="pt-PT" w:eastAsia="en-US" w:bidi="ar-SA"/>
      </w:rPr>
    </w:lvl>
    <w:lvl w:ilvl="3" w:tplc="46521A00">
      <w:numFmt w:val="bullet"/>
      <w:lvlText w:val="•"/>
      <w:lvlJc w:val="left"/>
      <w:pPr>
        <w:ind w:left="3521" w:hanging="236"/>
      </w:pPr>
      <w:rPr>
        <w:rFonts w:hint="default"/>
        <w:lang w:val="pt-PT" w:eastAsia="en-US" w:bidi="ar-SA"/>
      </w:rPr>
    </w:lvl>
    <w:lvl w:ilvl="4" w:tplc="CCCAF2FE">
      <w:numFmt w:val="bullet"/>
      <w:lvlText w:val="•"/>
      <w:lvlJc w:val="left"/>
      <w:pPr>
        <w:ind w:left="4515" w:hanging="236"/>
      </w:pPr>
      <w:rPr>
        <w:rFonts w:hint="default"/>
        <w:lang w:val="pt-PT" w:eastAsia="en-US" w:bidi="ar-SA"/>
      </w:rPr>
    </w:lvl>
    <w:lvl w:ilvl="5" w:tplc="B8F2A50E">
      <w:numFmt w:val="bullet"/>
      <w:lvlText w:val="•"/>
      <w:lvlJc w:val="left"/>
      <w:pPr>
        <w:ind w:left="5509" w:hanging="236"/>
      </w:pPr>
      <w:rPr>
        <w:rFonts w:hint="default"/>
        <w:lang w:val="pt-PT" w:eastAsia="en-US" w:bidi="ar-SA"/>
      </w:rPr>
    </w:lvl>
    <w:lvl w:ilvl="6" w:tplc="83002D6C">
      <w:numFmt w:val="bullet"/>
      <w:lvlText w:val="•"/>
      <w:lvlJc w:val="left"/>
      <w:pPr>
        <w:ind w:left="6503" w:hanging="236"/>
      </w:pPr>
      <w:rPr>
        <w:rFonts w:hint="default"/>
        <w:lang w:val="pt-PT" w:eastAsia="en-US" w:bidi="ar-SA"/>
      </w:rPr>
    </w:lvl>
    <w:lvl w:ilvl="7" w:tplc="136C6B36">
      <w:numFmt w:val="bullet"/>
      <w:lvlText w:val="•"/>
      <w:lvlJc w:val="left"/>
      <w:pPr>
        <w:ind w:left="7497" w:hanging="236"/>
      </w:pPr>
      <w:rPr>
        <w:rFonts w:hint="default"/>
        <w:lang w:val="pt-PT" w:eastAsia="en-US" w:bidi="ar-SA"/>
      </w:rPr>
    </w:lvl>
    <w:lvl w:ilvl="8" w:tplc="8AF2CAC8">
      <w:numFmt w:val="bullet"/>
      <w:lvlText w:val="•"/>
      <w:lvlJc w:val="left"/>
      <w:pPr>
        <w:ind w:left="8491" w:hanging="236"/>
      </w:pPr>
      <w:rPr>
        <w:rFonts w:hint="default"/>
        <w:lang w:val="pt-PT" w:eastAsia="en-US" w:bidi="ar-SA"/>
      </w:rPr>
    </w:lvl>
  </w:abstractNum>
  <w:abstractNum w:abstractNumId="17">
    <w:nsid w:val="1C3F5A2C"/>
    <w:multiLevelType w:val="hybridMultilevel"/>
    <w:tmpl w:val="66D0B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2331A"/>
    <w:multiLevelType w:val="hybridMultilevel"/>
    <w:tmpl w:val="3B800C34"/>
    <w:lvl w:ilvl="0" w:tplc="64383A54">
      <w:start w:val="1"/>
      <w:numFmt w:val="decimal"/>
      <w:lvlText w:val="%1"/>
      <w:lvlJc w:val="left"/>
      <w:pPr>
        <w:ind w:left="538" w:hanging="240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209A1CC0">
      <w:start w:val="1"/>
      <w:numFmt w:val="decimal"/>
      <w:lvlText w:val="%2."/>
      <w:lvlJc w:val="left"/>
      <w:pPr>
        <w:ind w:left="157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71F08F90"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3" w:tplc="1058404E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4" w:tplc="5B8C78AC"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5" w:tplc="BC8CBD50">
      <w:numFmt w:val="bullet"/>
      <w:lvlText w:val="•"/>
      <w:lvlJc w:val="left"/>
      <w:pPr>
        <w:ind w:left="5535" w:hanging="360"/>
      </w:pPr>
      <w:rPr>
        <w:rFonts w:hint="default"/>
        <w:lang w:val="pt-PT" w:eastAsia="en-US" w:bidi="ar-SA"/>
      </w:rPr>
    </w:lvl>
    <w:lvl w:ilvl="6" w:tplc="24FA0052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7" w:tplc="C5B8B726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C82AA754">
      <w:numFmt w:val="bullet"/>
      <w:lvlText w:val="•"/>
      <w:lvlJc w:val="left"/>
      <w:pPr>
        <w:ind w:left="8501" w:hanging="360"/>
      </w:pPr>
      <w:rPr>
        <w:rFonts w:hint="default"/>
        <w:lang w:val="pt-PT" w:eastAsia="en-US" w:bidi="ar-SA"/>
      </w:rPr>
    </w:lvl>
  </w:abstractNum>
  <w:abstractNum w:abstractNumId="19">
    <w:nsid w:val="1DD24076"/>
    <w:multiLevelType w:val="hybridMultilevel"/>
    <w:tmpl w:val="3BACBD20"/>
    <w:lvl w:ilvl="0" w:tplc="2B7CAD84">
      <w:start w:val="3"/>
      <w:numFmt w:val="upperRoman"/>
      <w:lvlText w:val="%1"/>
      <w:lvlJc w:val="left"/>
      <w:pPr>
        <w:ind w:left="833" w:hanging="257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47B68FC8">
      <w:numFmt w:val="bullet"/>
      <w:lvlText w:val="•"/>
      <w:lvlJc w:val="left"/>
      <w:pPr>
        <w:ind w:left="1803" w:hanging="257"/>
      </w:pPr>
      <w:rPr>
        <w:rFonts w:hint="default"/>
        <w:lang w:val="pt-PT" w:eastAsia="en-US" w:bidi="ar-SA"/>
      </w:rPr>
    </w:lvl>
    <w:lvl w:ilvl="2" w:tplc="8B78026C">
      <w:numFmt w:val="bullet"/>
      <w:lvlText w:val="•"/>
      <w:lvlJc w:val="left"/>
      <w:pPr>
        <w:ind w:left="2767" w:hanging="257"/>
      </w:pPr>
      <w:rPr>
        <w:rFonts w:hint="default"/>
        <w:lang w:val="pt-PT" w:eastAsia="en-US" w:bidi="ar-SA"/>
      </w:rPr>
    </w:lvl>
    <w:lvl w:ilvl="3" w:tplc="38C8D5A6">
      <w:numFmt w:val="bullet"/>
      <w:lvlText w:val="•"/>
      <w:lvlJc w:val="left"/>
      <w:pPr>
        <w:ind w:left="3731" w:hanging="257"/>
      </w:pPr>
      <w:rPr>
        <w:rFonts w:hint="default"/>
        <w:lang w:val="pt-PT" w:eastAsia="en-US" w:bidi="ar-SA"/>
      </w:rPr>
    </w:lvl>
    <w:lvl w:ilvl="4" w:tplc="C5C2334C">
      <w:numFmt w:val="bullet"/>
      <w:lvlText w:val="•"/>
      <w:lvlJc w:val="left"/>
      <w:pPr>
        <w:ind w:left="4695" w:hanging="257"/>
      </w:pPr>
      <w:rPr>
        <w:rFonts w:hint="default"/>
        <w:lang w:val="pt-PT" w:eastAsia="en-US" w:bidi="ar-SA"/>
      </w:rPr>
    </w:lvl>
    <w:lvl w:ilvl="5" w:tplc="3F6EE8CC">
      <w:numFmt w:val="bullet"/>
      <w:lvlText w:val="•"/>
      <w:lvlJc w:val="left"/>
      <w:pPr>
        <w:ind w:left="5659" w:hanging="257"/>
      </w:pPr>
      <w:rPr>
        <w:rFonts w:hint="default"/>
        <w:lang w:val="pt-PT" w:eastAsia="en-US" w:bidi="ar-SA"/>
      </w:rPr>
    </w:lvl>
    <w:lvl w:ilvl="6" w:tplc="6F625F60">
      <w:numFmt w:val="bullet"/>
      <w:lvlText w:val="•"/>
      <w:lvlJc w:val="left"/>
      <w:pPr>
        <w:ind w:left="6623" w:hanging="257"/>
      </w:pPr>
      <w:rPr>
        <w:rFonts w:hint="default"/>
        <w:lang w:val="pt-PT" w:eastAsia="en-US" w:bidi="ar-SA"/>
      </w:rPr>
    </w:lvl>
    <w:lvl w:ilvl="7" w:tplc="45A08DDE">
      <w:numFmt w:val="bullet"/>
      <w:lvlText w:val="•"/>
      <w:lvlJc w:val="left"/>
      <w:pPr>
        <w:ind w:left="7587" w:hanging="257"/>
      </w:pPr>
      <w:rPr>
        <w:rFonts w:hint="default"/>
        <w:lang w:val="pt-PT" w:eastAsia="en-US" w:bidi="ar-SA"/>
      </w:rPr>
    </w:lvl>
    <w:lvl w:ilvl="8" w:tplc="12521AE0">
      <w:numFmt w:val="bullet"/>
      <w:lvlText w:val="•"/>
      <w:lvlJc w:val="left"/>
      <w:pPr>
        <w:ind w:left="8551" w:hanging="257"/>
      </w:pPr>
      <w:rPr>
        <w:rFonts w:hint="default"/>
        <w:lang w:val="pt-PT" w:eastAsia="en-US" w:bidi="ar-SA"/>
      </w:rPr>
    </w:lvl>
  </w:abstractNum>
  <w:abstractNum w:abstractNumId="20">
    <w:nsid w:val="1E2F33C1"/>
    <w:multiLevelType w:val="multilevel"/>
    <w:tmpl w:val="6762ABAA"/>
    <w:lvl w:ilvl="0">
      <w:start w:val="5"/>
      <w:numFmt w:val="decimal"/>
      <w:lvlText w:val="%1"/>
      <w:lvlJc w:val="left"/>
      <w:pPr>
        <w:ind w:left="298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406"/>
        <w:jc w:val="righ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584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53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584"/>
      </w:pPr>
      <w:rPr>
        <w:rFonts w:hint="default"/>
        <w:lang w:val="pt-PT" w:eastAsia="en-US" w:bidi="ar-SA"/>
      </w:rPr>
    </w:lvl>
  </w:abstractNum>
  <w:abstractNum w:abstractNumId="21">
    <w:nsid w:val="207C7091"/>
    <w:multiLevelType w:val="hybridMultilevel"/>
    <w:tmpl w:val="956A6C56"/>
    <w:lvl w:ilvl="0" w:tplc="9822F76E">
      <w:start w:val="1"/>
      <w:numFmt w:val="lowerLetter"/>
      <w:lvlText w:val="%1)"/>
      <w:lvlJc w:val="left"/>
      <w:pPr>
        <w:ind w:left="958" w:hanging="42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D968185A">
      <w:numFmt w:val="bullet"/>
      <w:lvlText w:val="•"/>
      <w:lvlJc w:val="left"/>
      <w:pPr>
        <w:ind w:left="1801" w:hanging="425"/>
      </w:pPr>
      <w:rPr>
        <w:rFonts w:hint="default"/>
        <w:lang w:val="pt-PT" w:eastAsia="en-US" w:bidi="ar-SA"/>
      </w:rPr>
    </w:lvl>
    <w:lvl w:ilvl="2" w:tplc="8D268DD6">
      <w:numFmt w:val="bullet"/>
      <w:lvlText w:val="•"/>
      <w:lvlJc w:val="left"/>
      <w:pPr>
        <w:ind w:left="2643" w:hanging="425"/>
      </w:pPr>
      <w:rPr>
        <w:rFonts w:hint="default"/>
        <w:lang w:val="pt-PT" w:eastAsia="en-US" w:bidi="ar-SA"/>
      </w:rPr>
    </w:lvl>
    <w:lvl w:ilvl="3" w:tplc="CA907B2E">
      <w:numFmt w:val="bullet"/>
      <w:lvlText w:val="•"/>
      <w:lvlJc w:val="left"/>
      <w:pPr>
        <w:ind w:left="3485" w:hanging="425"/>
      </w:pPr>
      <w:rPr>
        <w:rFonts w:hint="default"/>
        <w:lang w:val="pt-PT" w:eastAsia="en-US" w:bidi="ar-SA"/>
      </w:rPr>
    </w:lvl>
    <w:lvl w:ilvl="4" w:tplc="1E2262F6">
      <w:numFmt w:val="bullet"/>
      <w:lvlText w:val="•"/>
      <w:lvlJc w:val="left"/>
      <w:pPr>
        <w:ind w:left="4327" w:hanging="425"/>
      </w:pPr>
      <w:rPr>
        <w:rFonts w:hint="default"/>
        <w:lang w:val="pt-PT" w:eastAsia="en-US" w:bidi="ar-SA"/>
      </w:rPr>
    </w:lvl>
    <w:lvl w:ilvl="5" w:tplc="CC16FA10">
      <w:numFmt w:val="bullet"/>
      <w:lvlText w:val="•"/>
      <w:lvlJc w:val="left"/>
      <w:pPr>
        <w:ind w:left="5169" w:hanging="425"/>
      </w:pPr>
      <w:rPr>
        <w:rFonts w:hint="default"/>
        <w:lang w:val="pt-PT" w:eastAsia="en-US" w:bidi="ar-SA"/>
      </w:rPr>
    </w:lvl>
    <w:lvl w:ilvl="6" w:tplc="EA0EB340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7" w:tplc="3B442A90">
      <w:numFmt w:val="bullet"/>
      <w:lvlText w:val="•"/>
      <w:lvlJc w:val="left"/>
      <w:pPr>
        <w:ind w:left="6853" w:hanging="425"/>
      </w:pPr>
      <w:rPr>
        <w:rFonts w:hint="default"/>
        <w:lang w:val="pt-PT" w:eastAsia="en-US" w:bidi="ar-SA"/>
      </w:rPr>
    </w:lvl>
    <w:lvl w:ilvl="8" w:tplc="19729030">
      <w:numFmt w:val="bullet"/>
      <w:lvlText w:val="•"/>
      <w:lvlJc w:val="left"/>
      <w:pPr>
        <w:ind w:left="7695" w:hanging="425"/>
      </w:pPr>
      <w:rPr>
        <w:rFonts w:hint="default"/>
        <w:lang w:val="pt-PT" w:eastAsia="en-US" w:bidi="ar-SA"/>
      </w:rPr>
    </w:lvl>
  </w:abstractNum>
  <w:abstractNum w:abstractNumId="22">
    <w:nsid w:val="260718FB"/>
    <w:multiLevelType w:val="hybridMultilevel"/>
    <w:tmpl w:val="04102E42"/>
    <w:lvl w:ilvl="0" w:tplc="0D1C4F3C">
      <w:start w:val="9"/>
      <w:numFmt w:val="upperRoman"/>
      <w:lvlText w:val="%1"/>
      <w:lvlJc w:val="left"/>
      <w:pPr>
        <w:ind w:left="1073" w:hanging="24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08EA4770">
      <w:numFmt w:val="bullet"/>
      <w:lvlText w:val="•"/>
      <w:lvlJc w:val="left"/>
      <w:pPr>
        <w:ind w:left="2019" w:hanging="240"/>
      </w:pPr>
      <w:rPr>
        <w:rFonts w:hint="default"/>
        <w:lang w:val="pt-PT" w:eastAsia="en-US" w:bidi="ar-SA"/>
      </w:rPr>
    </w:lvl>
    <w:lvl w:ilvl="2" w:tplc="2660B60A">
      <w:numFmt w:val="bullet"/>
      <w:lvlText w:val="•"/>
      <w:lvlJc w:val="left"/>
      <w:pPr>
        <w:ind w:left="2959" w:hanging="240"/>
      </w:pPr>
      <w:rPr>
        <w:rFonts w:hint="default"/>
        <w:lang w:val="pt-PT" w:eastAsia="en-US" w:bidi="ar-SA"/>
      </w:rPr>
    </w:lvl>
    <w:lvl w:ilvl="3" w:tplc="1BC01172">
      <w:numFmt w:val="bullet"/>
      <w:lvlText w:val="•"/>
      <w:lvlJc w:val="left"/>
      <w:pPr>
        <w:ind w:left="3899" w:hanging="240"/>
      </w:pPr>
      <w:rPr>
        <w:rFonts w:hint="default"/>
        <w:lang w:val="pt-PT" w:eastAsia="en-US" w:bidi="ar-SA"/>
      </w:rPr>
    </w:lvl>
    <w:lvl w:ilvl="4" w:tplc="991C731A">
      <w:numFmt w:val="bullet"/>
      <w:lvlText w:val="•"/>
      <w:lvlJc w:val="left"/>
      <w:pPr>
        <w:ind w:left="4839" w:hanging="240"/>
      </w:pPr>
      <w:rPr>
        <w:rFonts w:hint="default"/>
        <w:lang w:val="pt-PT" w:eastAsia="en-US" w:bidi="ar-SA"/>
      </w:rPr>
    </w:lvl>
    <w:lvl w:ilvl="5" w:tplc="07BC2BEA">
      <w:numFmt w:val="bullet"/>
      <w:lvlText w:val="•"/>
      <w:lvlJc w:val="left"/>
      <w:pPr>
        <w:ind w:left="5779" w:hanging="240"/>
      </w:pPr>
      <w:rPr>
        <w:rFonts w:hint="default"/>
        <w:lang w:val="pt-PT" w:eastAsia="en-US" w:bidi="ar-SA"/>
      </w:rPr>
    </w:lvl>
    <w:lvl w:ilvl="6" w:tplc="13AAB758">
      <w:numFmt w:val="bullet"/>
      <w:lvlText w:val="•"/>
      <w:lvlJc w:val="left"/>
      <w:pPr>
        <w:ind w:left="6719" w:hanging="240"/>
      </w:pPr>
      <w:rPr>
        <w:rFonts w:hint="default"/>
        <w:lang w:val="pt-PT" w:eastAsia="en-US" w:bidi="ar-SA"/>
      </w:rPr>
    </w:lvl>
    <w:lvl w:ilvl="7" w:tplc="527CB1C2">
      <w:numFmt w:val="bullet"/>
      <w:lvlText w:val="•"/>
      <w:lvlJc w:val="left"/>
      <w:pPr>
        <w:ind w:left="7659" w:hanging="240"/>
      </w:pPr>
      <w:rPr>
        <w:rFonts w:hint="default"/>
        <w:lang w:val="pt-PT" w:eastAsia="en-US" w:bidi="ar-SA"/>
      </w:rPr>
    </w:lvl>
    <w:lvl w:ilvl="8" w:tplc="FADA2596">
      <w:numFmt w:val="bullet"/>
      <w:lvlText w:val="•"/>
      <w:lvlJc w:val="left"/>
      <w:pPr>
        <w:ind w:left="8599" w:hanging="240"/>
      </w:pPr>
      <w:rPr>
        <w:rFonts w:hint="default"/>
        <w:lang w:val="pt-PT" w:eastAsia="en-US" w:bidi="ar-SA"/>
      </w:rPr>
    </w:lvl>
  </w:abstractNum>
  <w:abstractNum w:abstractNumId="23">
    <w:nsid w:val="29AD0EB1"/>
    <w:multiLevelType w:val="multilevel"/>
    <w:tmpl w:val="AFF4C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4">
    <w:nsid w:val="2CE04D85"/>
    <w:multiLevelType w:val="hybridMultilevel"/>
    <w:tmpl w:val="E3CA8086"/>
    <w:lvl w:ilvl="0" w:tplc="50DC58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E50D77"/>
    <w:multiLevelType w:val="multilevel"/>
    <w:tmpl w:val="38789AD8"/>
    <w:lvl w:ilvl="0">
      <w:start w:val="8"/>
      <w:numFmt w:val="decimal"/>
      <w:lvlText w:val="%1"/>
      <w:lvlJc w:val="left"/>
      <w:pPr>
        <w:ind w:left="29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428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596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5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596"/>
      </w:pPr>
      <w:rPr>
        <w:rFonts w:hint="default"/>
        <w:lang w:val="pt-PT" w:eastAsia="en-US" w:bidi="ar-SA"/>
      </w:rPr>
    </w:lvl>
  </w:abstractNum>
  <w:abstractNum w:abstractNumId="26">
    <w:nsid w:val="2D530C96"/>
    <w:multiLevelType w:val="multilevel"/>
    <w:tmpl w:val="011C0262"/>
    <w:lvl w:ilvl="0">
      <w:start w:val="3"/>
      <w:numFmt w:val="decimal"/>
      <w:lvlText w:val="%1"/>
      <w:lvlJc w:val="left"/>
      <w:pPr>
        <w:ind w:left="1363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3" w:hanging="53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10" w:hanging="31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351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1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7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2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317"/>
      </w:pPr>
      <w:rPr>
        <w:rFonts w:hint="default"/>
        <w:lang w:val="pt-PT" w:eastAsia="en-US" w:bidi="ar-SA"/>
      </w:rPr>
    </w:lvl>
  </w:abstractNum>
  <w:abstractNum w:abstractNumId="27">
    <w:nsid w:val="36051000"/>
    <w:multiLevelType w:val="multilevel"/>
    <w:tmpl w:val="A96AC356"/>
    <w:lvl w:ilvl="0">
      <w:start w:val="10"/>
      <w:numFmt w:val="decimal"/>
      <w:lvlText w:val="%1"/>
      <w:lvlJc w:val="left"/>
      <w:pPr>
        <w:ind w:left="298" w:hanging="629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98" w:hanging="629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5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629"/>
      </w:pPr>
      <w:rPr>
        <w:rFonts w:hint="default"/>
        <w:lang w:val="pt-PT" w:eastAsia="en-US" w:bidi="ar-SA"/>
      </w:rPr>
    </w:lvl>
  </w:abstractNum>
  <w:abstractNum w:abstractNumId="28">
    <w:nsid w:val="41465626"/>
    <w:multiLevelType w:val="multilevel"/>
    <w:tmpl w:val="5C604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34B5E9D"/>
    <w:multiLevelType w:val="multilevel"/>
    <w:tmpl w:val="676868AC"/>
    <w:lvl w:ilvl="0">
      <w:start w:val="9"/>
      <w:numFmt w:val="decimal"/>
      <w:lvlText w:val="%1"/>
      <w:lvlJc w:val="left"/>
      <w:pPr>
        <w:ind w:left="298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461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5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461"/>
      </w:pPr>
      <w:rPr>
        <w:rFonts w:hint="default"/>
        <w:lang w:val="pt-PT" w:eastAsia="en-US" w:bidi="ar-SA"/>
      </w:rPr>
    </w:lvl>
  </w:abstractNum>
  <w:abstractNum w:abstractNumId="30">
    <w:nsid w:val="4B292918"/>
    <w:multiLevelType w:val="hybridMultilevel"/>
    <w:tmpl w:val="59C09B2C"/>
    <w:lvl w:ilvl="0" w:tplc="4C8032AE">
      <w:start w:val="1"/>
      <w:numFmt w:val="lowerLetter"/>
      <w:lvlText w:val="%1)"/>
      <w:lvlJc w:val="left"/>
      <w:pPr>
        <w:ind w:left="389" w:hanging="2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D2C3A24">
      <w:numFmt w:val="bullet"/>
      <w:lvlText w:val="•"/>
      <w:lvlJc w:val="left"/>
      <w:pPr>
        <w:ind w:left="1338" w:hanging="234"/>
      </w:pPr>
      <w:rPr>
        <w:rFonts w:hint="default"/>
        <w:lang w:val="pt-PT" w:eastAsia="en-US" w:bidi="ar-SA"/>
      </w:rPr>
    </w:lvl>
    <w:lvl w:ilvl="2" w:tplc="CA129C98">
      <w:numFmt w:val="bullet"/>
      <w:lvlText w:val="•"/>
      <w:lvlJc w:val="left"/>
      <w:pPr>
        <w:ind w:left="2296" w:hanging="234"/>
      </w:pPr>
      <w:rPr>
        <w:rFonts w:hint="default"/>
        <w:lang w:val="pt-PT" w:eastAsia="en-US" w:bidi="ar-SA"/>
      </w:rPr>
    </w:lvl>
    <w:lvl w:ilvl="3" w:tplc="DC38FB94">
      <w:numFmt w:val="bullet"/>
      <w:lvlText w:val="•"/>
      <w:lvlJc w:val="left"/>
      <w:pPr>
        <w:ind w:left="3254" w:hanging="234"/>
      </w:pPr>
      <w:rPr>
        <w:rFonts w:hint="default"/>
        <w:lang w:val="pt-PT" w:eastAsia="en-US" w:bidi="ar-SA"/>
      </w:rPr>
    </w:lvl>
    <w:lvl w:ilvl="4" w:tplc="056EB7DA">
      <w:numFmt w:val="bullet"/>
      <w:lvlText w:val="•"/>
      <w:lvlJc w:val="left"/>
      <w:pPr>
        <w:ind w:left="4212" w:hanging="234"/>
      </w:pPr>
      <w:rPr>
        <w:rFonts w:hint="default"/>
        <w:lang w:val="pt-PT" w:eastAsia="en-US" w:bidi="ar-SA"/>
      </w:rPr>
    </w:lvl>
    <w:lvl w:ilvl="5" w:tplc="CA048580">
      <w:numFmt w:val="bullet"/>
      <w:lvlText w:val="•"/>
      <w:lvlJc w:val="left"/>
      <w:pPr>
        <w:ind w:left="5170" w:hanging="234"/>
      </w:pPr>
      <w:rPr>
        <w:rFonts w:hint="default"/>
        <w:lang w:val="pt-PT" w:eastAsia="en-US" w:bidi="ar-SA"/>
      </w:rPr>
    </w:lvl>
    <w:lvl w:ilvl="6" w:tplc="07000152">
      <w:numFmt w:val="bullet"/>
      <w:lvlText w:val="•"/>
      <w:lvlJc w:val="left"/>
      <w:pPr>
        <w:ind w:left="6128" w:hanging="234"/>
      </w:pPr>
      <w:rPr>
        <w:rFonts w:hint="default"/>
        <w:lang w:val="pt-PT" w:eastAsia="en-US" w:bidi="ar-SA"/>
      </w:rPr>
    </w:lvl>
    <w:lvl w:ilvl="7" w:tplc="DEA630C4">
      <w:numFmt w:val="bullet"/>
      <w:lvlText w:val="•"/>
      <w:lvlJc w:val="left"/>
      <w:pPr>
        <w:ind w:left="7086" w:hanging="234"/>
      </w:pPr>
      <w:rPr>
        <w:rFonts w:hint="default"/>
        <w:lang w:val="pt-PT" w:eastAsia="en-US" w:bidi="ar-SA"/>
      </w:rPr>
    </w:lvl>
    <w:lvl w:ilvl="8" w:tplc="23B64FF6">
      <w:numFmt w:val="bullet"/>
      <w:lvlText w:val="•"/>
      <w:lvlJc w:val="left"/>
      <w:pPr>
        <w:ind w:left="8044" w:hanging="234"/>
      </w:pPr>
      <w:rPr>
        <w:rFonts w:hint="default"/>
        <w:lang w:val="pt-PT" w:eastAsia="en-US" w:bidi="ar-SA"/>
      </w:rPr>
    </w:lvl>
  </w:abstractNum>
  <w:abstractNum w:abstractNumId="31">
    <w:nsid w:val="54E23CDF"/>
    <w:multiLevelType w:val="multilevel"/>
    <w:tmpl w:val="03D0A2A6"/>
    <w:lvl w:ilvl="0">
      <w:start w:val="11"/>
      <w:numFmt w:val="decimal"/>
      <w:lvlText w:val="%1"/>
      <w:lvlJc w:val="left"/>
      <w:pPr>
        <w:ind w:left="787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7" w:hanging="490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018" w:hanging="360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32">
    <w:nsid w:val="5EE53866"/>
    <w:multiLevelType w:val="multilevel"/>
    <w:tmpl w:val="5EBEFC02"/>
    <w:lvl w:ilvl="0">
      <w:start w:val="7"/>
      <w:numFmt w:val="decimal"/>
      <w:lvlText w:val="%1"/>
      <w:lvlJc w:val="left"/>
      <w:pPr>
        <w:ind w:left="298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461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562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53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562"/>
      </w:pPr>
      <w:rPr>
        <w:rFonts w:hint="default"/>
        <w:lang w:val="pt-PT" w:eastAsia="en-US" w:bidi="ar-SA"/>
      </w:rPr>
    </w:lvl>
  </w:abstractNum>
  <w:abstractNum w:abstractNumId="33">
    <w:nsid w:val="60032C00"/>
    <w:multiLevelType w:val="multilevel"/>
    <w:tmpl w:val="8946B82C"/>
    <w:lvl w:ilvl="0">
      <w:start w:val="10"/>
      <w:numFmt w:val="decimal"/>
      <w:lvlText w:val="%1"/>
      <w:lvlJc w:val="left"/>
      <w:pPr>
        <w:ind w:left="298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500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5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3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3" w:hanging="500"/>
      </w:pPr>
      <w:rPr>
        <w:rFonts w:hint="default"/>
        <w:lang w:val="pt-PT" w:eastAsia="en-US" w:bidi="ar-SA"/>
      </w:rPr>
    </w:lvl>
  </w:abstractNum>
  <w:abstractNum w:abstractNumId="34">
    <w:nsid w:val="6661709B"/>
    <w:multiLevelType w:val="multilevel"/>
    <w:tmpl w:val="1B94807E"/>
    <w:lvl w:ilvl="0">
      <w:start w:val="3"/>
      <w:numFmt w:val="decimal"/>
      <w:lvlText w:val="%1"/>
      <w:lvlJc w:val="left"/>
      <w:pPr>
        <w:ind w:left="298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43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557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7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1" w:hanging="557"/>
      </w:pPr>
      <w:rPr>
        <w:rFonts w:hint="default"/>
        <w:lang w:val="pt-PT" w:eastAsia="en-US" w:bidi="ar-SA"/>
      </w:rPr>
    </w:lvl>
  </w:abstractNum>
  <w:abstractNum w:abstractNumId="35">
    <w:nsid w:val="66A526A0"/>
    <w:multiLevelType w:val="hybridMultilevel"/>
    <w:tmpl w:val="0F0C997C"/>
    <w:lvl w:ilvl="0" w:tplc="A66AE0CA">
      <w:start w:val="1"/>
      <w:numFmt w:val="lowerLetter"/>
      <w:lvlText w:val="%1)"/>
      <w:lvlJc w:val="left"/>
      <w:pPr>
        <w:ind w:left="958" w:hanging="42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F82B3E2">
      <w:numFmt w:val="bullet"/>
      <w:lvlText w:val="•"/>
      <w:lvlJc w:val="left"/>
      <w:pPr>
        <w:ind w:left="1801" w:hanging="425"/>
      </w:pPr>
      <w:rPr>
        <w:rFonts w:hint="default"/>
        <w:lang w:val="pt-PT" w:eastAsia="en-US" w:bidi="ar-SA"/>
      </w:rPr>
    </w:lvl>
    <w:lvl w:ilvl="2" w:tplc="6D105848">
      <w:numFmt w:val="bullet"/>
      <w:lvlText w:val="•"/>
      <w:lvlJc w:val="left"/>
      <w:pPr>
        <w:ind w:left="2643" w:hanging="425"/>
      </w:pPr>
      <w:rPr>
        <w:rFonts w:hint="default"/>
        <w:lang w:val="pt-PT" w:eastAsia="en-US" w:bidi="ar-SA"/>
      </w:rPr>
    </w:lvl>
    <w:lvl w:ilvl="3" w:tplc="42285E2A">
      <w:numFmt w:val="bullet"/>
      <w:lvlText w:val="•"/>
      <w:lvlJc w:val="left"/>
      <w:pPr>
        <w:ind w:left="3485" w:hanging="425"/>
      </w:pPr>
      <w:rPr>
        <w:rFonts w:hint="default"/>
        <w:lang w:val="pt-PT" w:eastAsia="en-US" w:bidi="ar-SA"/>
      </w:rPr>
    </w:lvl>
    <w:lvl w:ilvl="4" w:tplc="05A2771E">
      <w:numFmt w:val="bullet"/>
      <w:lvlText w:val="•"/>
      <w:lvlJc w:val="left"/>
      <w:pPr>
        <w:ind w:left="4327" w:hanging="425"/>
      </w:pPr>
      <w:rPr>
        <w:rFonts w:hint="default"/>
        <w:lang w:val="pt-PT" w:eastAsia="en-US" w:bidi="ar-SA"/>
      </w:rPr>
    </w:lvl>
    <w:lvl w:ilvl="5" w:tplc="27B83464">
      <w:numFmt w:val="bullet"/>
      <w:lvlText w:val="•"/>
      <w:lvlJc w:val="left"/>
      <w:pPr>
        <w:ind w:left="5169" w:hanging="425"/>
      </w:pPr>
      <w:rPr>
        <w:rFonts w:hint="default"/>
        <w:lang w:val="pt-PT" w:eastAsia="en-US" w:bidi="ar-SA"/>
      </w:rPr>
    </w:lvl>
    <w:lvl w:ilvl="6" w:tplc="560EB900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7" w:tplc="D44C232A">
      <w:numFmt w:val="bullet"/>
      <w:lvlText w:val="•"/>
      <w:lvlJc w:val="left"/>
      <w:pPr>
        <w:ind w:left="6853" w:hanging="425"/>
      </w:pPr>
      <w:rPr>
        <w:rFonts w:hint="default"/>
        <w:lang w:val="pt-PT" w:eastAsia="en-US" w:bidi="ar-SA"/>
      </w:rPr>
    </w:lvl>
    <w:lvl w:ilvl="8" w:tplc="8B8029D6">
      <w:numFmt w:val="bullet"/>
      <w:lvlText w:val="•"/>
      <w:lvlJc w:val="left"/>
      <w:pPr>
        <w:ind w:left="7695" w:hanging="425"/>
      </w:pPr>
      <w:rPr>
        <w:rFonts w:hint="default"/>
        <w:lang w:val="pt-PT" w:eastAsia="en-US" w:bidi="ar-SA"/>
      </w:rPr>
    </w:lvl>
  </w:abstractNum>
  <w:abstractNum w:abstractNumId="36">
    <w:nsid w:val="6A5459B2"/>
    <w:multiLevelType w:val="multilevel"/>
    <w:tmpl w:val="F79CD5B2"/>
    <w:lvl w:ilvl="0">
      <w:start w:val="4"/>
      <w:numFmt w:val="decimal"/>
      <w:lvlText w:val="%1"/>
      <w:lvlJc w:val="left"/>
      <w:pPr>
        <w:ind w:left="689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9" w:hanging="392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4" w:hanging="557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8" w:hanging="783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64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4" w:hanging="783"/>
      </w:pPr>
      <w:rPr>
        <w:rFonts w:hint="default"/>
        <w:lang w:val="pt-PT" w:eastAsia="en-US" w:bidi="ar-SA"/>
      </w:rPr>
    </w:lvl>
  </w:abstractNum>
  <w:abstractNum w:abstractNumId="37">
    <w:nsid w:val="755347EF"/>
    <w:multiLevelType w:val="hybridMultilevel"/>
    <w:tmpl w:val="A864AB86"/>
    <w:lvl w:ilvl="0" w:tplc="C98208E4">
      <w:numFmt w:val="bullet"/>
      <w:lvlText w:val="•"/>
      <w:lvlJc w:val="left"/>
      <w:pPr>
        <w:ind w:left="1812" w:hanging="164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667619B6">
      <w:numFmt w:val="bullet"/>
      <w:lvlText w:val="•"/>
      <w:lvlJc w:val="left"/>
      <w:pPr>
        <w:ind w:left="2685" w:hanging="164"/>
      </w:pPr>
      <w:rPr>
        <w:rFonts w:hint="default"/>
        <w:lang w:val="pt-PT" w:eastAsia="en-US" w:bidi="ar-SA"/>
      </w:rPr>
    </w:lvl>
    <w:lvl w:ilvl="2" w:tplc="B5F63090">
      <w:numFmt w:val="bullet"/>
      <w:lvlText w:val="•"/>
      <w:lvlJc w:val="left"/>
      <w:pPr>
        <w:ind w:left="3551" w:hanging="164"/>
      </w:pPr>
      <w:rPr>
        <w:rFonts w:hint="default"/>
        <w:lang w:val="pt-PT" w:eastAsia="en-US" w:bidi="ar-SA"/>
      </w:rPr>
    </w:lvl>
    <w:lvl w:ilvl="3" w:tplc="822688CE">
      <w:numFmt w:val="bullet"/>
      <w:lvlText w:val="•"/>
      <w:lvlJc w:val="left"/>
      <w:pPr>
        <w:ind w:left="4417" w:hanging="164"/>
      </w:pPr>
      <w:rPr>
        <w:rFonts w:hint="default"/>
        <w:lang w:val="pt-PT" w:eastAsia="en-US" w:bidi="ar-SA"/>
      </w:rPr>
    </w:lvl>
    <w:lvl w:ilvl="4" w:tplc="B3544150">
      <w:numFmt w:val="bullet"/>
      <w:lvlText w:val="•"/>
      <w:lvlJc w:val="left"/>
      <w:pPr>
        <w:ind w:left="5283" w:hanging="164"/>
      </w:pPr>
      <w:rPr>
        <w:rFonts w:hint="default"/>
        <w:lang w:val="pt-PT" w:eastAsia="en-US" w:bidi="ar-SA"/>
      </w:rPr>
    </w:lvl>
    <w:lvl w:ilvl="5" w:tplc="1E16B778">
      <w:numFmt w:val="bullet"/>
      <w:lvlText w:val="•"/>
      <w:lvlJc w:val="left"/>
      <w:pPr>
        <w:ind w:left="6149" w:hanging="164"/>
      </w:pPr>
      <w:rPr>
        <w:rFonts w:hint="default"/>
        <w:lang w:val="pt-PT" w:eastAsia="en-US" w:bidi="ar-SA"/>
      </w:rPr>
    </w:lvl>
    <w:lvl w:ilvl="6" w:tplc="E638B4EE">
      <w:numFmt w:val="bullet"/>
      <w:lvlText w:val="•"/>
      <w:lvlJc w:val="left"/>
      <w:pPr>
        <w:ind w:left="7015" w:hanging="164"/>
      </w:pPr>
      <w:rPr>
        <w:rFonts w:hint="default"/>
        <w:lang w:val="pt-PT" w:eastAsia="en-US" w:bidi="ar-SA"/>
      </w:rPr>
    </w:lvl>
    <w:lvl w:ilvl="7" w:tplc="C6E6F854">
      <w:numFmt w:val="bullet"/>
      <w:lvlText w:val="•"/>
      <w:lvlJc w:val="left"/>
      <w:pPr>
        <w:ind w:left="7881" w:hanging="164"/>
      </w:pPr>
      <w:rPr>
        <w:rFonts w:hint="default"/>
        <w:lang w:val="pt-PT" w:eastAsia="en-US" w:bidi="ar-SA"/>
      </w:rPr>
    </w:lvl>
    <w:lvl w:ilvl="8" w:tplc="44608C70">
      <w:numFmt w:val="bullet"/>
      <w:lvlText w:val="•"/>
      <w:lvlJc w:val="left"/>
      <w:pPr>
        <w:ind w:left="8747" w:hanging="164"/>
      </w:pPr>
      <w:rPr>
        <w:rFonts w:hint="default"/>
        <w:lang w:val="pt-PT" w:eastAsia="en-US" w:bidi="ar-SA"/>
      </w:rPr>
    </w:lvl>
  </w:abstractNum>
  <w:abstractNum w:abstractNumId="38">
    <w:nsid w:val="75C43636"/>
    <w:multiLevelType w:val="hybridMultilevel"/>
    <w:tmpl w:val="FE84961C"/>
    <w:lvl w:ilvl="0" w:tplc="4B9AA260">
      <w:start w:val="1"/>
      <w:numFmt w:val="upperRoman"/>
      <w:lvlText w:val="%1"/>
      <w:lvlJc w:val="left"/>
      <w:pPr>
        <w:ind w:left="833" w:hanging="135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B6C64F80">
      <w:numFmt w:val="bullet"/>
      <w:lvlText w:val="•"/>
      <w:lvlJc w:val="left"/>
      <w:pPr>
        <w:ind w:left="1803" w:hanging="135"/>
      </w:pPr>
      <w:rPr>
        <w:rFonts w:hint="default"/>
        <w:lang w:val="pt-PT" w:eastAsia="en-US" w:bidi="ar-SA"/>
      </w:rPr>
    </w:lvl>
    <w:lvl w:ilvl="2" w:tplc="355A19B6">
      <w:numFmt w:val="bullet"/>
      <w:lvlText w:val="•"/>
      <w:lvlJc w:val="left"/>
      <w:pPr>
        <w:ind w:left="2767" w:hanging="135"/>
      </w:pPr>
      <w:rPr>
        <w:rFonts w:hint="default"/>
        <w:lang w:val="pt-PT" w:eastAsia="en-US" w:bidi="ar-SA"/>
      </w:rPr>
    </w:lvl>
    <w:lvl w:ilvl="3" w:tplc="C498971A">
      <w:numFmt w:val="bullet"/>
      <w:lvlText w:val="•"/>
      <w:lvlJc w:val="left"/>
      <w:pPr>
        <w:ind w:left="3731" w:hanging="135"/>
      </w:pPr>
      <w:rPr>
        <w:rFonts w:hint="default"/>
        <w:lang w:val="pt-PT" w:eastAsia="en-US" w:bidi="ar-SA"/>
      </w:rPr>
    </w:lvl>
    <w:lvl w:ilvl="4" w:tplc="64185CDC">
      <w:numFmt w:val="bullet"/>
      <w:lvlText w:val="•"/>
      <w:lvlJc w:val="left"/>
      <w:pPr>
        <w:ind w:left="4695" w:hanging="135"/>
      </w:pPr>
      <w:rPr>
        <w:rFonts w:hint="default"/>
        <w:lang w:val="pt-PT" w:eastAsia="en-US" w:bidi="ar-SA"/>
      </w:rPr>
    </w:lvl>
    <w:lvl w:ilvl="5" w:tplc="B8C6107A">
      <w:numFmt w:val="bullet"/>
      <w:lvlText w:val="•"/>
      <w:lvlJc w:val="left"/>
      <w:pPr>
        <w:ind w:left="5659" w:hanging="135"/>
      </w:pPr>
      <w:rPr>
        <w:rFonts w:hint="default"/>
        <w:lang w:val="pt-PT" w:eastAsia="en-US" w:bidi="ar-SA"/>
      </w:rPr>
    </w:lvl>
    <w:lvl w:ilvl="6" w:tplc="93827BB6">
      <w:numFmt w:val="bullet"/>
      <w:lvlText w:val="•"/>
      <w:lvlJc w:val="left"/>
      <w:pPr>
        <w:ind w:left="6623" w:hanging="135"/>
      </w:pPr>
      <w:rPr>
        <w:rFonts w:hint="default"/>
        <w:lang w:val="pt-PT" w:eastAsia="en-US" w:bidi="ar-SA"/>
      </w:rPr>
    </w:lvl>
    <w:lvl w:ilvl="7" w:tplc="704ED398">
      <w:numFmt w:val="bullet"/>
      <w:lvlText w:val="•"/>
      <w:lvlJc w:val="left"/>
      <w:pPr>
        <w:ind w:left="7587" w:hanging="135"/>
      </w:pPr>
      <w:rPr>
        <w:rFonts w:hint="default"/>
        <w:lang w:val="pt-PT" w:eastAsia="en-US" w:bidi="ar-SA"/>
      </w:rPr>
    </w:lvl>
    <w:lvl w:ilvl="8" w:tplc="1832A8DA">
      <w:numFmt w:val="bullet"/>
      <w:lvlText w:val="•"/>
      <w:lvlJc w:val="left"/>
      <w:pPr>
        <w:ind w:left="8551" w:hanging="135"/>
      </w:pPr>
      <w:rPr>
        <w:rFonts w:hint="default"/>
        <w:lang w:val="pt-PT" w:eastAsia="en-US" w:bidi="ar-SA"/>
      </w:rPr>
    </w:lvl>
  </w:abstractNum>
  <w:abstractNum w:abstractNumId="39">
    <w:nsid w:val="76A57517"/>
    <w:multiLevelType w:val="hybridMultilevel"/>
    <w:tmpl w:val="95AC7040"/>
    <w:lvl w:ilvl="0" w:tplc="BF04892E">
      <w:start w:val="1"/>
      <w:numFmt w:val="lowerLetter"/>
      <w:lvlText w:val="%1)"/>
      <w:lvlJc w:val="left"/>
      <w:pPr>
        <w:ind w:left="530" w:hanging="23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30406132">
      <w:numFmt w:val="bullet"/>
      <w:lvlText w:val="•"/>
      <w:lvlJc w:val="left"/>
      <w:pPr>
        <w:ind w:left="1533" w:hanging="236"/>
      </w:pPr>
      <w:rPr>
        <w:rFonts w:hint="default"/>
        <w:lang w:val="pt-PT" w:eastAsia="en-US" w:bidi="ar-SA"/>
      </w:rPr>
    </w:lvl>
    <w:lvl w:ilvl="2" w:tplc="4466898C">
      <w:numFmt w:val="bullet"/>
      <w:lvlText w:val="•"/>
      <w:lvlJc w:val="left"/>
      <w:pPr>
        <w:ind w:left="2527" w:hanging="236"/>
      </w:pPr>
      <w:rPr>
        <w:rFonts w:hint="default"/>
        <w:lang w:val="pt-PT" w:eastAsia="en-US" w:bidi="ar-SA"/>
      </w:rPr>
    </w:lvl>
    <w:lvl w:ilvl="3" w:tplc="54300D10">
      <w:numFmt w:val="bullet"/>
      <w:lvlText w:val="•"/>
      <w:lvlJc w:val="left"/>
      <w:pPr>
        <w:ind w:left="3521" w:hanging="236"/>
      </w:pPr>
      <w:rPr>
        <w:rFonts w:hint="default"/>
        <w:lang w:val="pt-PT" w:eastAsia="en-US" w:bidi="ar-SA"/>
      </w:rPr>
    </w:lvl>
    <w:lvl w:ilvl="4" w:tplc="686A14A4">
      <w:numFmt w:val="bullet"/>
      <w:lvlText w:val="•"/>
      <w:lvlJc w:val="left"/>
      <w:pPr>
        <w:ind w:left="4515" w:hanging="236"/>
      </w:pPr>
      <w:rPr>
        <w:rFonts w:hint="default"/>
        <w:lang w:val="pt-PT" w:eastAsia="en-US" w:bidi="ar-SA"/>
      </w:rPr>
    </w:lvl>
    <w:lvl w:ilvl="5" w:tplc="45EA8F44">
      <w:numFmt w:val="bullet"/>
      <w:lvlText w:val="•"/>
      <w:lvlJc w:val="left"/>
      <w:pPr>
        <w:ind w:left="5509" w:hanging="236"/>
      </w:pPr>
      <w:rPr>
        <w:rFonts w:hint="default"/>
        <w:lang w:val="pt-PT" w:eastAsia="en-US" w:bidi="ar-SA"/>
      </w:rPr>
    </w:lvl>
    <w:lvl w:ilvl="6" w:tplc="95DA4DDE">
      <w:numFmt w:val="bullet"/>
      <w:lvlText w:val="•"/>
      <w:lvlJc w:val="left"/>
      <w:pPr>
        <w:ind w:left="6503" w:hanging="236"/>
      </w:pPr>
      <w:rPr>
        <w:rFonts w:hint="default"/>
        <w:lang w:val="pt-PT" w:eastAsia="en-US" w:bidi="ar-SA"/>
      </w:rPr>
    </w:lvl>
    <w:lvl w:ilvl="7" w:tplc="B0308D48">
      <w:numFmt w:val="bullet"/>
      <w:lvlText w:val="•"/>
      <w:lvlJc w:val="left"/>
      <w:pPr>
        <w:ind w:left="7497" w:hanging="236"/>
      </w:pPr>
      <w:rPr>
        <w:rFonts w:hint="default"/>
        <w:lang w:val="pt-PT" w:eastAsia="en-US" w:bidi="ar-SA"/>
      </w:rPr>
    </w:lvl>
    <w:lvl w:ilvl="8" w:tplc="7130BFF0">
      <w:numFmt w:val="bullet"/>
      <w:lvlText w:val="•"/>
      <w:lvlJc w:val="left"/>
      <w:pPr>
        <w:ind w:left="8491" w:hanging="236"/>
      </w:pPr>
      <w:rPr>
        <w:rFonts w:hint="default"/>
        <w:lang w:val="pt-PT" w:eastAsia="en-US" w:bidi="ar-SA"/>
      </w:rPr>
    </w:lvl>
  </w:abstractNum>
  <w:abstractNum w:abstractNumId="40">
    <w:nsid w:val="76DF1A39"/>
    <w:multiLevelType w:val="hybridMultilevel"/>
    <w:tmpl w:val="65C83D24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7AB83667"/>
    <w:multiLevelType w:val="multilevel"/>
    <w:tmpl w:val="C4266DDA"/>
    <w:lvl w:ilvl="0">
      <w:start w:val="1"/>
      <w:numFmt w:val="decimal"/>
      <w:lvlText w:val="%1"/>
      <w:lvlJc w:val="left"/>
      <w:pPr>
        <w:ind w:left="533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3" w:hanging="392"/>
        <w:jc w:val="righ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8" w:hanging="557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62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4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4" w:hanging="557"/>
      </w:pPr>
      <w:rPr>
        <w:rFonts w:hint="default"/>
        <w:lang w:val="pt-PT" w:eastAsia="en-US" w:bidi="ar-SA"/>
      </w:rPr>
    </w:lvl>
  </w:abstractNum>
  <w:abstractNum w:abstractNumId="42">
    <w:nsid w:val="7BE012C1"/>
    <w:multiLevelType w:val="multilevel"/>
    <w:tmpl w:val="7116D46E"/>
    <w:lvl w:ilvl="0">
      <w:start w:val="6"/>
      <w:numFmt w:val="decimal"/>
      <w:lvlText w:val="%1"/>
      <w:lvlJc w:val="left"/>
      <w:pPr>
        <w:ind w:left="156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" w:hanging="541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156" w:hanging="54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0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541"/>
      </w:pPr>
      <w:rPr>
        <w:rFonts w:hint="default"/>
        <w:lang w:val="pt-PT" w:eastAsia="en-US" w:bidi="ar-SA"/>
      </w:rPr>
    </w:lvl>
  </w:abstractNum>
  <w:abstractNum w:abstractNumId="43">
    <w:nsid w:val="7F780502"/>
    <w:multiLevelType w:val="hybridMultilevel"/>
    <w:tmpl w:val="26167C70"/>
    <w:lvl w:ilvl="0" w:tplc="86E8D9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8"/>
  </w:num>
  <w:num w:numId="4">
    <w:abstractNumId w:val="22"/>
  </w:num>
  <w:num w:numId="5">
    <w:abstractNumId w:val="19"/>
  </w:num>
  <w:num w:numId="6">
    <w:abstractNumId w:val="26"/>
  </w:num>
  <w:num w:numId="7">
    <w:abstractNumId w:val="18"/>
  </w:num>
  <w:num w:numId="8">
    <w:abstractNumId w:val="31"/>
  </w:num>
  <w:num w:numId="9">
    <w:abstractNumId w:val="27"/>
  </w:num>
  <w:num w:numId="10">
    <w:abstractNumId w:val="33"/>
  </w:num>
  <w:num w:numId="11">
    <w:abstractNumId w:val="29"/>
  </w:num>
  <w:num w:numId="12">
    <w:abstractNumId w:val="25"/>
  </w:num>
  <w:num w:numId="13">
    <w:abstractNumId w:val="32"/>
  </w:num>
  <w:num w:numId="14">
    <w:abstractNumId w:val="15"/>
  </w:num>
  <w:num w:numId="15">
    <w:abstractNumId w:val="4"/>
  </w:num>
  <w:num w:numId="16">
    <w:abstractNumId w:val="37"/>
  </w:num>
  <w:num w:numId="17">
    <w:abstractNumId w:val="13"/>
  </w:num>
  <w:num w:numId="18">
    <w:abstractNumId w:val="5"/>
  </w:num>
  <w:num w:numId="19">
    <w:abstractNumId w:val="20"/>
  </w:num>
  <w:num w:numId="20">
    <w:abstractNumId w:val="16"/>
  </w:num>
  <w:num w:numId="21">
    <w:abstractNumId w:val="39"/>
  </w:num>
  <w:num w:numId="22">
    <w:abstractNumId w:val="36"/>
  </w:num>
  <w:num w:numId="23">
    <w:abstractNumId w:val="34"/>
  </w:num>
  <w:num w:numId="24">
    <w:abstractNumId w:val="11"/>
  </w:num>
  <w:num w:numId="25">
    <w:abstractNumId w:val="3"/>
  </w:num>
  <w:num w:numId="26">
    <w:abstractNumId w:val="41"/>
  </w:num>
  <w:num w:numId="27">
    <w:abstractNumId w:val="40"/>
  </w:num>
  <w:num w:numId="28">
    <w:abstractNumId w:val="24"/>
  </w:num>
  <w:num w:numId="29">
    <w:abstractNumId w:val="23"/>
  </w:num>
  <w:num w:numId="30">
    <w:abstractNumId w:val="7"/>
  </w:num>
  <w:num w:numId="31">
    <w:abstractNumId w:val="28"/>
  </w:num>
  <w:num w:numId="32">
    <w:abstractNumId w:val="14"/>
  </w:num>
  <w:num w:numId="33">
    <w:abstractNumId w:val="8"/>
  </w:num>
  <w:num w:numId="34">
    <w:abstractNumId w:val="35"/>
  </w:num>
  <w:num w:numId="35">
    <w:abstractNumId w:val="12"/>
  </w:num>
  <w:num w:numId="36">
    <w:abstractNumId w:val="17"/>
  </w:num>
  <w:num w:numId="37">
    <w:abstractNumId w:val="21"/>
  </w:num>
  <w:num w:numId="38">
    <w:abstractNumId w:val="43"/>
  </w:num>
  <w:num w:numId="39">
    <w:abstractNumId w:val="6"/>
  </w:num>
  <w:num w:numId="40">
    <w:abstractNumId w:val="30"/>
  </w:num>
  <w:num w:numId="41">
    <w:abstractNumId w:val="42"/>
  </w:num>
  <w:num w:numId="42">
    <w:abstractNumId w:val="0"/>
  </w:num>
  <w:num w:numId="43">
    <w:abstractNumId w:val="1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2632"/>
    <w:rsid w:val="00007D08"/>
    <w:rsid w:val="000404C6"/>
    <w:rsid w:val="00042A13"/>
    <w:rsid w:val="00053B4D"/>
    <w:rsid w:val="000611EA"/>
    <w:rsid w:val="00080761"/>
    <w:rsid w:val="00082913"/>
    <w:rsid w:val="00082EFA"/>
    <w:rsid w:val="000835C8"/>
    <w:rsid w:val="00087E14"/>
    <w:rsid w:val="00097194"/>
    <w:rsid w:val="000A4078"/>
    <w:rsid w:val="000B206D"/>
    <w:rsid w:val="000B7435"/>
    <w:rsid w:val="000E0F14"/>
    <w:rsid w:val="000E3DDA"/>
    <w:rsid w:val="00104B7A"/>
    <w:rsid w:val="0011471E"/>
    <w:rsid w:val="00116145"/>
    <w:rsid w:val="00125B68"/>
    <w:rsid w:val="0013424F"/>
    <w:rsid w:val="00141061"/>
    <w:rsid w:val="00147E99"/>
    <w:rsid w:val="001607C9"/>
    <w:rsid w:val="00163545"/>
    <w:rsid w:val="0016675B"/>
    <w:rsid w:val="00170D7E"/>
    <w:rsid w:val="001730B7"/>
    <w:rsid w:val="00181370"/>
    <w:rsid w:val="00191B2E"/>
    <w:rsid w:val="0019262C"/>
    <w:rsid w:val="00192B6F"/>
    <w:rsid w:val="001C64B0"/>
    <w:rsid w:val="001E202F"/>
    <w:rsid w:val="001E603A"/>
    <w:rsid w:val="001F2984"/>
    <w:rsid w:val="001F5189"/>
    <w:rsid w:val="001F558E"/>
    <w:rsid w:val="001F5AE4"/>
    <w:rsid w:val="002060B3"/>
    <w:rsid w:val="002128BF"/>
    <w:rsid w:val="00222E75"/>
    <w:rsid w:val="0024159F"/>
    <w:rsid w:val="00245122"/>
    <w:rsid w:val="00247B25"/>
    <w:rsid w:val="002536A1"/>
    <w:rsid w:val="002541C9"/>
    <w:rsid w:val="00271154"/>
    <w:rsid w:val="002719C4"/>
    <w:rsid w:val="00287F67"/>
    <w:rsid w:val="002B4D57"/>
    <w:rsid w:val="002B5931"/>
    <w:rsid w:val="002B6978"/>
    <w:rsid w:val="002D6831"/>
    <w:rsid w:val="002E3E7A"/>
    <w:rsid w:val="002F39D3"/>
    <w:rsid w:val="00307253"/>
    <w:rsid w:val="00334D3E"/>
    <w:rsid w:val="0033642D"/>
    <w:rsid w:val="0034038B"/>
    <w:rsid w:val="00344ED1"/>
    <w:rsid w:val="003761BB"/>
    <w:rsid w:val="00377D18"/>
    <w:rsid w:val="00397654"/>
    <w:rsid w:val="003B2A88"/>
    <w:rsid w:val="003B4B1D"/>
    <w:rsid w:val="003B4E09"/>
    <w:rsid w:val="003B7015"/>
    <w:rsid w:val="003C1E8A"/>
    <w:rsid w:val="003C7559"/>
    <w:rsid w:val="00401BB3"/>
    <w:rsid w:val="00413750"/>
    <w:rsid w:val="00415447"/>
    <w:rsid w:val="00422DBC"/>
    <w:rsid w:val="004415EB"/>
    <w:rsid w:val="00441B5A"/>
    <w:rsid w:val="00442280"/>
    <w:rsid w:val="00446705"/>
    <w:rsid w:val="00452F88"/>
    <w:rsid w:val="00457FE5"/>
    <w:rsid w:val="00467DA3"/>
    <w:rsid w:val="004717E1"/>
    <w:rsid w:val="00472076"/>
    <w:rsid w:val="00475F00"/>
    <w:rsid w:val="00484698"/>
    <w:rsid w:val="00487376"/>
    <w:rsid w:val="004B0FB0"/>
    <w:rsid w:val="004B3066"/>
    <w:rsid w:val="004B3320"/>
    <w:rsid w:val="004B6E64"/>
    <w:rsid w:val="004D296E"/>
    <w:rsid w:val="004E0300"/>
    <w:rsid w:val="004E1E7C"/>
    <w:rsid w:val="004F3B62"/>
    <w:rsid w:val="00500321"/>
    <w:rsid w:val="00502F1F"/>
    <w:rsid w:val="00514BCB"/>
    <w:rsid w:val="00516DA6"/>
    <w:rsid w:val="00530739"/>
    <w:rsid w:val="0054045F"/>
    <w:rsid w:val="00556356"/>
    <w:rsid w:val="00572891"/>
    <w:rsid w:val="005771C4"/>
    <w:rsid w:val="005818B9"/>
    <w:rsid w:val="00583EB5"/>
    <w:rsid w:val="00590398"/>
    <w:rsid w:val="00592823"/>
    <w:rsid w:val="00595906"/>
    <w:rsid w:val="005A2071"/>
    <w:rsid w:val="005B0192"/>
    <w:rsid w:val="005B152D"/>
    <w:rsid w:val="005B59AF"/>
    <w:rsid w:val="005C093F"/>
    <w:rsid w:val="005C30D6"/>
    <w:rsid w:val="005C6FBC"/>
    <w:rsid w:val="005F22D5"/>
    <w:rsid w:val="00614C2C"/>
    <w:rsid w:val="00643201"/>
    <w:rsid w:val="00650201"/>
    <w:rsid w:val="0065335F"/>
    <w:rsid w:val="006570E7"/>
    <w:rsid w:val="00667F9D"/>
    <w:rsid w:val="00677E48"/>
    <w:rsid w:val="00690EB3"/>
    <w:rsid w:val="00697B27"/>
    <w:rsid w:val="006A2C33"/>
    <w:rsid w:val="006A352A"/>
    <w:rsid w:val="006D19C8"/>
    <w:rsid w:val="006D4D78"/>
    <w:rsid w:val="006F35AE"/>
    <w:rsid w:val="007002D2"/>
    <w:rsid w:val="00710260"/>
    <w:rsid w:val="00715142"/>
    <w:rsid w:val="0072297C"/>
    <w:rsid w:val="0072427E"/>
    <w:rsid w:val="0072791C"/>
    <w:rsid w:val="00727DBA"/>
    <w:rsid w:val="00743BA7"/>
    <w:rsid w:val="00753977"/>
    <w:rsid w:val="00762CE2"/>
    <w:rsid w:val="00787703"/>
    <w:rsid w:val="007A4113"/>
    <w:rsid w:val="007B36B1"/>
    <w:rsid w:val="007C0FDD"/>
    <w:rsid w:val="007D5D2D"/>
    <w:rsid w:val="007E6186"/>
    <w:rsid w:val="007F178C"/>
    <w:rsid w:val="007F3BE7"/>
    <w:rsid w:val="007F5B2F"/>
    <w:rsid w:val="007F6F5D"/>
    <w:rsid w:val="0080062D"/>
    <w:rsid w:val="008173F5"/>
    <w:rsid w:val="008313D3"/>
    <w:rsid w:val="0084596B"/>
    <w:rsid w:val="00846748"/>
    <w:rsid w:val="008535BB"/>
    <w:rsid w:val="008575BA"/>
    <w:rsid w:val="00860D0F"/>
    <w:rsid w:val="008617F1"/>
    <w:rsid w:val="00870E61"/>
    <w:rsid w:val="008855E5"/>
    <w:rsid w:val="008B2C80"/>
    <w:rsid w:val="008B6549"/>
    <w:rsid w:val="008B70FF"/>
    <w:rsid w:val="008C13A7"/>
    <w:rsid w:val="008C1E3F"/>
    <w:rsid w:val="008D2BC5"/>
    <w:rsid w:val="008D3690"/>
    <w:rsid w:val="008F31DD"/>
    <w:rsid w:val="00901490"/>
    <w:rsid w:val="0091051F"/>
    <w:rsid w:val="00910A48"/>
    <w:rsid w:val="00911594"/>
    <w:rsid w:val="009173DD"/>
    <w:rsid w:val="00922396"/>
    <w:rsid w:val="00923C84"/>
    <w:rsid w:val="00925C1A"/>
    <w:rsid w:val="00931833"/>
    <w:rsid w:val="00940600"/>
    <w:rsid w:val="0094100B"/>
    <w:rsid w:val="009447CB"/>
    <w:rsid w:val="0096224B"/>
    <w:rsid w:val="0096273E"/>
    <w:rsid w:val="00982F8D"/>
    <w:rsid w:val="009838C0"/>
    <w:rsid w:val="009A4968"/>
    <w:rsid w:val="009A5FFF"/>
    <w:rsid w:val="009B0937"/>
    <w:rsid w:val="009B20CC"/>
    <w:rsid w:val="009C0131"/>
    <w:rsid w:val="009C1B67"/>
    <w:rsid w:val="009C4714"/>
    <w:rsid w:val="009D4008"/>
    <w:rsid w:val="009D72ED"/>
    <w:rsid w:val="009E073A"/>
    <w:rsid w:val="009E11CE"/>
    <w:rsid w:val="009E386D"/>
    <w:rsid w:val="009F2474"/>
    <w:rsid w:val="00A00EF4"/>
    <w:rsid w:val="00A06D21"/>
    <w:rsid w:val="00A20ECE"/>
    <w:rsid w:val="00A34914"/>
    <w:rsid w:val="00A4032E"/>
    <w:rsid w:val="00A53121"/>
    <w:rsid w:val="00A53A13"/>
    <w:rsid w:val="00A939AA"/>
    <w:rsid w:val="00AB4516"/>
    <w:rsid w:val="00AC4C98"/>
    <w:rsid w:val="00AC5474"/>
    <w:rsid w:val="00AE2EB7"/>
    <w:rsid w:val="00AE2F5B"/>
    <w:rsid w:val="00AE478C"/>
    <w:rsid w:val="00AF471F"/>
    <w:rsid w:val="00B04754"/>
    <w:rsid w:val="00B06D24"/>
    <w:rsid w:val="00B13BEF"/>
    <w:rsid w:val="00B241D6"/>
    <w:rsid w:val="00B24CAF"/>
    <w:rsid w:val="00B2530C"/>
    <w:rsid w:val="00B344D9"/>
    <w:rsid w:val="00B34BD7"/>
    <w:rsid w:val="00B423D8"/>
    <w:rsid w:val="00B45093"/>
    <w:rsid w:val="00B46127"/>
    <w:rsid w:val="00B77F70"/>
    <w:rsid w:val="00B81B04"/>
    <w:rsid w:val="00B8389E"/>
    <w:rsid w:val="00B868B1"/>
    <w:rsid w:val="00B9201D"/>
    <w:rsid w:val="00BA0446"/>
    <w:rsid w:val="00BA1519"/>
    <w:rsid w:val="00BA3206"/>
    <w:rsid w:val="00BB6B87"/>
    <w:rsid w:val="00BC5C9F"/>
    <w:rsid w:val="00BD0F46"/>
    <w:rsid w:val="00BD11D1"/>
    <w:rsid w:val="00BD3579"/>
    <w:rsid w:val="00BD5C5D"/>
    <w:rsid w:val="00BE21E4"/>
    <w:rsid w:val="00BF3AD4"/>
    <w:rsid w:val="00C0113D"/>
    <w:rsid w:val="00C0737A"/>
    <w:rsid w:val="00C10980"/>
    <w:rsid w:val="00C124F7"/>
    <w:rsid w:val="00C1381A"/>
    <w:rsid w:val="00C146D7"/>
    <w:rsid w:val="00C24B10"/>
    <w:rsid w:val="00C34E70"/>
    <w:rsid w:val="00C41335"/>
    <w:rsid w:val="00C429C9"/>
    <w:rsid w:val="00C7144B"/>
    <w:rsid w:val="00C8043C"/>
    <w:rsid w:val="00CA2C00"/>
    <w:rsid w:val="00CA5D4A"/>
    <w:rsid w:val="00CB4619"/>
    <w:rsid w:val="00CD24DE"/>
    <w:rsid w:val="00CD4797"/>
    <w:rsid w:val="00CE56E4"/>
    <w:rsid w:val="00D00394"/>
    <w:rsid w:val="00D00A02"/>
    <w:rsid w:val="00D03F77"/>
    <w:rsid w:val="00D05AEA"/>
    <w:rsid w:val="00D05CA3"/>
    <w:rsid w:val="00D100AB"/>
    <w:rsid w:val="00D13369"/>
    <w:rsid w:val="00D15765"/>
    <w:rsid w:val="00D23E67"/>
    <w:rsid w:val="00D27B4E"/>
    <w:rsid w:val="00D27B79"/>
    <w:rsid w:val="00D3143C"/>
    <w:rsid w:val="00D43045"/>
    <w:rsid w:val="00D46446"/>
    <w:rsid w:val="00D63B7D"/>
    <w:rsid w:val="00D64183"/>
    <w:rsid w:val="00D64517"/>
    <w:rsid w:val="00D71407"/>
    <w:rsid w:val="00D73DD8"/>
    <w:rsid w:val="00D74735"/>
    <w:rsid w:val="00D74F5A"/>
    <w:rsid w:val="00D7608B"/>
    <w:rsid w:val="00D87FFB"/>
    <w:rsid w:val="00D97400"/>
    <w:rsid w:val="00DB53ED"/>
    <w:rsid w:val="00DC1B26"/>
    <w:rsid w:val="00DC6FA0"/>
    <w:rsid w:val="00DF5548"/>
    <w:rsid w:val="00DF573C"/>
    <w:rsid w:val="00E00D1B"/>
    <w:rsid w:val="00E104B4"/>
    <w:rsid w:val="00E12632"/>
    <w:rsid w:val="00E21ED7"/>
    <w:rsid w:val="00E21FA0"/>
    <w:rsid w:val="00E251B4"/>
    <w:rsid w:val="00E31E8C"/>
    <w:rsid w:val="00E32127"/>
    <w:rsid w:val="00E325D9"/>
    <w:rsid w:val="00E42AEC"/>
    <w:rsid w:val="00E4540B"/>
    <w:rsid w:val="00E470F2"/>
    <w:rsid w:val="00E53BF5"/>
    <w:rsid w:val="00E54085"/>
    <w:rsid w:val="00E54B30"/>
    <w:rsid w:val="00E60844"/>
    <w:rsid w:val="00E623D4"/>
    <w:rsid w:val="00E772A4"/>
    <w:rsid w:val="00E807D6"/>
    <w:rsid w:val="00E83F95"/>
    <w:rsid w:val="00E91602"/>
    <w:rsid w:val="00E951B2"/>
    <w:rsid w:val="00EA694F"/>
    <w:rsid w:val="00EB001F"/>
    <w:rsid w:val="00EB6F80"/>
    <w:rsid w:val="00EB752E"/>
    <w:rsid w:val="00EC6156"/>
    <w:rsid w:val="00ED1161"/>
    <w:rsid w:val="00ED7EA8"/>
    <w:rsid w:val="00EE5776"/>
    <w:rsid w:val="00F13771"/>
    <w:rsid w:val="00F25610"/>
    <w:rsid w:val="00F26ACD"/>
    <w:rsid w:val="00F323AF"/>
    <w:rsid w:val="00F46205"/>
    <w:rsid w:val="00F5392C"/>
    <w:rsid w:val="00F6064D"/>
    <w:rsid w:val="00F60F35"/>
    <w:rsid w:val="00F67673"/>
    <w:rsid w:val="00F77E46"/>
    <w:rsid w:val="00F86501"/>
    <w:rsid w:val="00F86D1B"/>
    <w:rsid w:val="00F94659"/>
    <w:rsid w:val="00FA089C"/>
    <w:rsid w:val="00FA7023"/>
    <w:rsid w:val="00FB2AC8"/>
    <w:rsid w:val="00FB55AC"/>
    <w:rsid w:val="00FC0762"/>
    <w:rsid w:val="00FC6027"/>
    <w:rsid w:val="00FC6F79"/>
    <w:rsid w:val="00FD140E"/>
    <w:rsid w:val="00FD1839"/>
    <w:rsid w:val="00FD4617"/>
    <w:rsid w:val="00FE21B4"/>
    <w:rsid w:val="00FE2873"/>
    <w:rsid w:val="00FE32BB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29C9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rsid w:val="00C429C9"/>
    <w:pPr>
      <w:ind w:left="18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C429C9"/>
    <w:pPr>
      <w:ind w:left="833"/>
      <w:jc w:val="both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C9"/>
    <w:rPr>
      <w:sz w:val="24"/>
      <w:szCs w:val="24"/>
    </w:rPr>
  </w:style>
  <w:style w:type="paragraph" w:styleId="PargrafodaLista">
    <w:name w:val="List Paragraph"/>
    <w:basedOn w:val="Normal"/>
    <w:qFormat/>
    <w:rsid w:val="00C429C9"/>
    <w:pPr>
      <w:ind w:left="298"/>
      <w:jc w:val="both"/>
    </w:pPr>
  </w:style>
  <w:style w:type="paragraph" w:customStyle="1" w:styleId="TableParagraph">
    <w:name w:val="Table Paragraph"/>
    <w:basedOn w:val="Normal"/>
    <w:uiPriority w:val="1"/>
    <w:qFormat/>
    <w:rsid w:val="00C429C9"/>
  </w:style>
  <w:style w:type="paragraph" w:styleId="Cabealho">
    <w:name w:val="header"/>
    <w:basedOn w:val="Normal"/>
    <w:link w:val="CabealhoChar"/>
    <w:uiPriority w:val="99"/>
    <w:unhideWhenUsed/>
    <w:rsid w:val="00E42A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AEC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2A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AEC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C1098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E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ACD"/>
    <w:rPr>
      <w:rFonts w:ascii="Tahoma" w:eastAsia="Carlito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41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41544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elanormal"/>
    <w:uiPriority w:val="43"/>
    <w:rsid w:val="004154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4154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an&#231;&#227;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Escola_de_sam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Samba-enre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Enre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Dan&#231;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71CE-9012-44B2-A71F-8F131DF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3736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Ramos</dc:creator>
  <cp:lastModifiedBy>carlos</cp:lastModifiedBy>
  <cp:revision>3</cp:revision>
  <cp:lastPrinted>2024-01-17T18:09:00Z</cp:lastPrinted>
  <dcterms:created xsi:type="dcterms:W3CDTF">2024-01-09T14:47:00Z</dcterms:created>
  <dcterms:modified xsi:type="dcterms:W3CDTF">2024-01-17T18:10:00Z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