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1E4" w:rsidRPr="00725E73" w:rsidRDefault="007431E4" w:rsidP="000558F3">
      <w:pPr>
        <w:rPr>
          <w:rFonts w:ascii="Arial Narrow" w:hAnsi="Arial Narrow"/>
          <w:szCs w:val="18"/>
        </w:rPr>
      </w:pPr>
    </w:p>
    <w:p w:rsidR="007431E4" w:rsidRDefault="00725E73" w:rsidP="00725E73">
      <w:pPr>
        <w:jc w:val="center"/>
        <w:rPr>
          <w:rFonts w:ascii="Arial Narrow" w:hAnsi="Arial Narrow"/>
          <w:b/>
          <w:szCs w:val="18"/>
          <w:u w:val="single"/>
        </w:rPr>
      </w:pPr>
      <w:r w:rsidRPr="00725E73">
        <w:rPr>
          <w:rFonts w:ascii="Arial Narrow" w:hAnsi="Arial Narrow"/>
          <w:b/>
          <w:szCs w:val="18"/>
          <w:u w:val="single"/>
        </w:rPr>
        <w:t>EDITAL</w:t>
      </w:r>
    </w:p>
    <w:p w:rsidR="00725E73" w:rsidRDefault="00725E73" w:rsidP="00725E73">
      <w:pPr>
        <w:jc w:val="center"/>
        <w:rPr>
          <w:rFonts w:ascii="Arial Narrow" w:hAnsi="Arial Narrow"/>
          <w:b/>
          <w:szCs w:val="18"/>
          <w:u w:val="single"/>
        </w:rPr>
      </w:pPr>
    </w:p>
    <w:p w:rsidR="00725E73" w:rsidRPr="00725E73" w:rsidRDefault="00725E73" w:rsidP="00725E73">
      <w:pPr>
        <w:jc w:val="center"/>
        <w:rPr>
          <w:rFonts w:ascii="Arial Narrow" w:hAnsi="Arial Narrow"/>
          <w:b/>
          <w:szCs w:val="18"/>
          <w:u w:val="single"/>
        </w:rPr>
      </w:pPr>
      <w:r w:rsidRPr="00725E73">
        <w:rPr>
          <w:rFonts w:ascii="Arial Narrow" w:hAnsi="Arial Narrow" w:cs="Arial"/>
          <w:b/>
        </w:rPr>
        <w:t>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relógios de ponto já adquiridos pela prefeitura, configuração e treinamento em cada local.</w:t>
      </w:r>
    </w:p>
    <w:p w:rsidR="007431E4" w:rsidRDefault="007431E4" w:rsidP="006B47E7">
      <w:pPr>
        <w:jc w:val="both"/>
        <w:rPr>
          <w:rFonts w:ascii="Arial Narrow" w:hAnsi="Arial Narrow" w:cs="Arial"/>
        </w:rPr>
      </w:pPr>
    </w:p>
    <w:p w:rsidR="007431E4" w:rsidRPr="00725E73" w:rsidRDefault="007431E4" w:rsidP="00725E73">
      <w:pPr>
        <w:jc w:val="center"/>
        <w:rPr>
          <w:rFonts w:ascii="Arial Narrow" w:hAnsi="Arial Narrow" w:cs="Arial"/>
          <w:b/>
          <w:u w:val="single"/>
        </w:rPr>
      </w:pPr>
    </w:p>
    <w:p w:rsidR="007431E4" w:rsidRDefault="00725E73" w:rsidP="006B47E7">
      <w:pPr>
        <w:jc w:val="both"/>
        <w:rPr>
          <w:rFonts w:ascii="Arial Narrow" w:hAnsi="Arial Narrow" w:cs="Arial"/>
        </w:rPr>
      </w:pPr>
      <w:r w:rsidRPr="00725E73">
        <w:rPr>
          <w:rFonts w:ascii="Arial Narrow" w:hAnsi="Arial Narrow" w:cs="Arial"/>
          <w:b/>
          <w:u w:val="single"/>
        </w:rPr>
        <w:t>Modalidade</w:t>
      </w:r>
      <w:r>
        <w:rPr>
          <w:rFonts w:ascii="Arial Narrow" w:hAnsi="Arial Narrow" w:cs="Arial"/>
        </w:rPr>
        <w:t>: Pregão Presencial</w:t>
      </w:r>
    </w:p>
    <w:p w:rsidR="00725E73" w:rsidRDefault="00725E73" w:rsidP="006B47E7">
      <w:pPr>
        <w:jc w:val="both"/>
        <w:rPr>
          <w:rFonts w:ascii="Arial Narrow" w:hAnsi="Arial Narrow" w:cs="Arial"/>
        </w:rPr>
      </w:pPr>
    </w:p>
    <w:p w:rsidR="007431E4" w:rsidRDefault="007431E4" w:rsidP="006B47E7">
      <w:pPr>
        <w:jc w:val="both"/>
        <w:rPr>
          <w:rFonts w:ascii="Arial Narrow" w:hAnsi="Arial Narrow" w:cs="Arial"/>
          <w:b/>
        </w:rPr>
      </w:pPr>
      <w:r w:rsidRPr="00E10675">
        <w:rPr>
          <w:rFonts w:ascii="Arial Narrow" w:hAnsi="Arial Narrow" w:cs="Arial"/>
          <w:b/>
          <w:u w:val="single"/>
        </w:rPr>
        <w:t>Data da realização</w:t>
      </w:r>
      <w:r w:rsidRPr="00E10675">
        <w:rPr>
          <w:rFonts w:ascii="Arial Narrow" w:hAnsi="Arial Narrow" w:cs="Arial"/>
          <w:b/>
        </w:rPr>
        <w:t xml:space="preserve">: </w:t>
      </w:r>
      <w:r w:rsidR="00725E73">
        <w:rPr>
          <w:rFonts w:ascii="Arial Narrow" w:hAnsi="Arial Narrow" w:cs="Arial"/>
          <w:b/>
        </w:rPr>
        <w:t>19/05/2022</w:t>
      </w:r>
    </w:p>
    <w:p w:rsidR="00725E73" w:rsidRPr="00E10675" w:rsidRDefault="00725E73" w:rsidP="006B47E7">
      <w:pPr>
        <w:jc w:val="both"/>
        <w:rPr>
          <w:rFonts w:ascii="Arial Narrow" w:hAnsi="Arial Narrow" w:cs="Arial"/>
          <w:b/>
          <w:color w:val="FF0000"/>
        </w:rPr>
      </w:pPr>
    </w:p>
    <w:p w:rsidR="007431E4" w:rsidRDefault="007431E4" w:rsidP="006B47E7">
      <w:pPr>
        <w:jc w:val="both"/>
        <w:rPr>
          <w:rFonts w:ascii="Arial Narrow" w:hAnsi="Arial Narrow" w:cs="Arial"/>
        </w:rPr>
      </w:pPr>
      <w:r w:rsidRPr="00E10675">
        <w:rPr>
          <w:rFonts w:ascii="Arial Narrow" w:hAnsi="Arial Narrow" w:cs="Arial"/>
          <w:b/>
          <w:u w:val="single"/>
        </w:rPr>
        <w:t>Horário de início da sessão</w:t>
      </w:r>
      <w:r w:rsidRPr="00E10675">
        <w:rPr>
          <w:rFonts w:ascii="Arial Narrow" w:hAnsi="Arial Narrow" w:cs="Arial"/>
          <w:b/>
        </w:rPr>
        <w:t xml:space="preserve">: </w:t>
      </w:r>
      <w:r w:rsidRPr="00E10675">
        <w:rPr>
          <w:rFonts w:ascii="Arial Narrow" w:hAnsi="Arial Narrow" w:cs="Arial"/>
        </w:rPr>
        <w:t>09</w:t>
      </w:r>
      <w:r>
        <w:rPr>
          <w:rFonts w:ascii="Arial Narrow" w:hAnsi="Arial Narrow" w:cs="Arial"/>
        </w:rPr>
        <w:t>h00</w:t>
      </w:r>
    </w:p>
    <w:p w:rsidR="00725E73" w:rsidRPr="00E10675" w:rsidRDefault="00725E73" w:rsidP="006B47E7">
      <w:pPr>
        <w:jc w:val="both"/>
        <w:rPr>
          <w:rFonts w:ascii="Arial Narrow" w:hAnsi="Arial Narrow" w:cs="Arial"/>
        </w:rPr>
      </w:pPr>
    </w:p>
    <w:p w:rsidR="00725E73" w:rsidRDefault="007431E4" w:rsidP="006B47E7">
      <w:pPr>
        <w:jc w:val="both"/>
        <w:rPr>
          <w:rFonts w:ascii="Arial Narrow" w:hAnsi="Arial Narrow" w:cs="Arial"/>
        </w:rPr>
      </w:pPr>
      <w:r w:rsidRPr="00E10675">
        <w:rPr>
          <w:rFonts w:ascii="Arial Narrow" w:hAnsi="Arial Narrow" w:cs="Arial"/>
          <w:b/>
          <w:u w:val="single"/>
        </w:rPr>
        <w:t>Local</w:t>
      </w:r>
      <w:r w:rsidRPr="00E10675">
        <w:rPr>
          <w:rFonts w:ascii="Arial Narrow" w:hAnsi="Arial Narrow" w:cs="Arial"/>
          <w:b/>
        </w:rPr>
        <w:t>:</w:t>
      </w:r>
      <w:r w:rsidRPr="00E10675">
        <w:rPr>
          <w:rFonts w:ascii="Arial Narrow" w:hAnsi="Arial Narrow" w:cs="Arial"/>
        </w:rPr>
        <w:t xml:space="preserve"> </w:t>
      </w:r>
      <w:r>
        <w:rPr>
          <w:rFonts w:ascii="Arial Narrow" w:hAnsi="Arial Narrow" w:cs="Arial"/>
        </w:rPr>
        <w:t>Secretaria da Mulher e do Desenvolvimento Social</w:t>
      </w:r>
      <w:r w:rsidR="00725E73">
        <w:rPr>
          <w:rFonts w:ascii="Arial Narrow" w:hAnsi="Arial Narrow" w:cs="Arial"/>
        </w:rPr>
        <w:t>. Rua Toledo Barros, número 404 – Centro, Cordeirópolis/SP.</w:t>
      </w:r>
    </w:p>
    <w:p w:rsidR="007431E4" w:rsidRPr="00E10675" w:rsidRDefault="007431E4" w:rsidP="006B47E7">
      <w:pPr>
        <w:jc w:val="both"/>
        <w:rPr>
          <w:rFonts w:ascii="Arial Narrow" w:hAnsi="Arial Narrow" w:cs="Arial"/>
        </w:rPr>
      </w:pPr>
      <w:r>
        <w:rPr>
          <w:rFonts w:ascii="Arial Narrow" w:hAnsi="Arial Narrow" w:cs="Arial"/>
        </w:rPr>
        <w:t xml:space="preserve"> </w:t>
      </w:r>
    </w:p>
    <w:p w:rsidR="00A54D94" w:rsidRDefault="007431E4" w:rsidP="006B47E7">
      <w:pPr>
        <w:jc w:val="both"/>
        <w:rPr>
          <w:rFonts w:ascii="Arial Narrow" w:eastAsia="Arial" w:hAnsi="Arial Narrow" w:cs="Arial"/>
        </w:rPr>
      </w:pPr>
      <w:r w:rsidRPr="00E10675">
        <w:rPr>
          <w:rFonts w:ascii="Arial Narrow" w:hAnsi="Arial Narrow" w:cs="Arial"/>
          <w:b/>
        </w:rPr>
        <w:t xml:space="preserve">Valor estimado: </w:t>
      </w:r>
      <w:r w:rsidR="00A54D94" w:rsidRPr="00A54D94">
        <w:rPr>
          <w:rFonts w:ascii="Arial Narrow" w:eastAsia="Arial" w:hAnsi="Arial Narrow" w:cs="Arial"/>
        </w:rPr>
        <w:t>R$ 58.488,00 (Cinquenta e oito mil quatrocentos e oitenta e oito reais).</w:t>
      </w:r>
    </w:p>
    <w:p w:rsidR="00725E73" w:rsidRDefault="00725E73" w:rsidP="006B47E7">
      <w:pPr>
        <w:jc w:val="both"/>
        <w:rPr>
          <w:rFonts w:ascii="Arial Narrow" w:eastAsia="Arial" w:hAnsi="Arial Narrow" w:cs="Arial"/>
        </w:rPr>
      </w:pPr>
    </w:p>
    <w:p w:rsidR="007431E4" w:rsidRDefault="007431E4" w:rsidP="006B47E7">
      <w:pPr>
        <w:jc w:val="both"/>
        <w:rPr>
          <w:rFonts w:ascii="Arial Narrow" w:hAnsi="Arial Narrow" w:cs="Arial"/>
        </w:rPr>
      </w:pPr>
      <w:r w:rsidRPr="00E10675">
        <w:rPr>
          <w:rFonts w:ascii="Arial Narrow" w:hAnsi="Arial Narrow" w:cs="Arial"/>
        </w:rPr>
        <w:t xml:space="preserve">A </w:t>
      </w:r>
      <w:r w:rsidRPr="00E10675">
        <w:rPr>
          <w:rFonts w:ascii="Arial Narrow" w:hAnsi="Arial Narrow" w:cs="Arial"/>
          <w:b/>
        </w:rPr>
        <w:t>PREFEITURA MUNICIPAL DE CORDEIRÓPOLIS</w:t>
      </w:r>
      <w:r w:rsidRPr="00E10675">
        <w:rPr>
          <w:rFonts w:ascii="Arial Narrow" w:hAnsi="Arial Narrow" w:cs="Arial"/>
        </w:rPr>
        <w:t xml:space="preserve">, Estado de São Paulo, pessoa jurídica de direito público, devidamente cadastrada no CNPJ/MF sob o nº 44.660.272/0001-93, </w:t>
      </w:r>
      <w:r w:rsidRPr="00E10675">
        <w:rPr>
          <w:rFonts w:ascii="Arial Narrow" w:hAnsi="Arial Narrow" w:cs="Arial"/>
          <w:i/>
        </w:rPr>
        <w:t>torna público para conhecimento dos interessados</w:t>
      </w:r>
      <w:r w:rsidRPr="00E10675">
        <w:rPr>
          <w:rFonts w:ascii="Arial Narrow" w:hAnsi="Arial Narrow" w:cs="Arial"/>
        </w:rPr>
        <w:t>, que no local, data e horário indicados neste preâmbulo, realizará licitação na modalidade Pregão Presencial, objetivando a</w:t>
      </w:r>
      <w:r w:rsidRPr="006B47E7">
        <w:rPr>
          <w:rFonts w:ascii="Arial Narrow" w:hAnsi="Arial Narrow" w:cs="Arial"/>
          <w:b/>
        </w:rPr>
        <w:t xml:space="preserve"> </w:t>
      </w:r>
      <w:r w:rsidR="00A54D94">
        <w:rPr>
          <w:rFonts w:ascii="Arial Narrow" w:hAnsi="Arial Narrow" w:cs="Arial"/>
          <w:sz w:val="22"/>
        </w:rPr>
        <w:t>“</w:t>
      </w:r>
      <w:r w:rsidR="00A54D94" w:rsidRPr="00A54D94">
        <w:rPr>
          <w:rFonts w:ascii="Arial Narrow" w:hAnsi="Arial Narrow" w:cs="Arial"/>
        </w:rPr>
        <w:t xml:space="preserve">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 </w:t>
      </w:r>
      <w:r w:rsidRPr="00E10675">
        <w:rPr>
          <w:rFonts w:ascii="Arial Narrow" w:hAnsi="Arial Narrow" w:cs="Arial"/>
        </w:rPr>
        <w:t xml:space="preserve">nos termos da </w:t>
      </w:r>
      <w:r w:rsidRPr="00E10675">
        <w:rPr>
          <w:rFonts w:ascii="Arial Narrow" w:hAnsi="Arial Narrow" w:cs="Arial"/>
          <w:b/>
        </w:rPr>
        <w:t>Lei Federal nº 10.520, de 17 de julho de 2002</w:t>
      </w:r>
      <w:r w:rsidRPr="00E10675">
        <w:rPr>
          <w:rFonts w:ascii="Arial Narrow" w:hAnsi="Arial Narrow" w:cs="Arial"/>
        </w:rPr>
        <w:t xml:space="preserve">, do </w:t>
      </w:r>
      <w:r w:rsidRPr="00E10675">
        <w:rPr>
          <w:rFonts w:ascii="Arial Narrow" w:hAnsi="Arial Narrow" w:cs="Arial"/>
          <w:b/>
        </w:rPr>
        <w:t>Decreto Municipal nº 2.587, de 16 de junho de 2008 e Decreto Municipal nº 2.105, de 13 de dezembro de 2001</w:t>
      </w:r>
      <w:r w:rsidRPr="00E10675">
        <w:rPr>
          <w:rFonts w:ascii="Arial Narrow" w:hAnsi="Arial Narrow" w:cs="Arial"/>
        </w:rPr>
        <w:t>,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7431E4" w:rsidRPr="00E10675" w:rsidRDefault="007431E4" w:rsidP="006B47E7">
      <w:pPr>
        <w:jc w:val="both"/>
        <w:rPr>
          <w:rFonts w:ascii="Arial Narrow" w:hAnsi="Arial Narrow" w:cs="Arial"/>
        </w:rPr>
      </w:pPr>
    </w:p>
    <w:p w:rsidR="007431E4" w:rsidRPr="00E10675" w:rsidRDefault="007431E4" w:rsidP="006B47E7">
      <w:pPr>
        <w:jc w:val="both"/>
        <w:rPr>
          <w:rFonts w:ascii="Arial Narrow" w:hAnsi="Arial Narrow" w:cs="Arial"/>
          <w:b/>
        </w:rPr>
      </w:pPr>
      <w:r w:rsidRPr="00E10675">
        <w:rPr>
          <w:rFonts w:ascii="Arial Narrow" w:hAnsi="Arial Narrow" w:cs="Arial"/>
          <w:b/>
        </w:rPr>
        <w:t>1. DOS ANEXOS</w:t>
      </w:r>
    </w:p>
    <w:p w:rsidR="007431E4" w:rsidRPr="00E10675" w:rsidRDefault="007431E4" w:rsidP="006B47E7">
      <w:pPr>
        <w:jc w:val="both"/>
        <w:rPr>
          <w:rFonts w:ascii="Arial Narrow" w:hAnsi="Arial Narrow" w:cs="Arial"/>
          <w:b/>
        </w:rPr>
      </w:pPr>
      <w:r w:rsidRPr="00E10675">
        <w:rPr>
          <w:rFonts w:ascii="Arial Narrow" w:hAnsi="Arial Narrow" w:cs="Arial"/>
          <w:b/>
        </w:rPr>
        <w:t xml:space="preserve">1.1. </w:t>
      </w:r>
      <w:r w:rsidRPr="00E10675">
        <w:rPr>
          <w:rFonts w:ascii="Arial Narrow" w:hAnsi="Arial Narrow" w:cs="Arial"/>
        </w:rPr>
        <w:t>São anexos deste edital:</w:t>
      </w:r>
    </w:p>
    <w:p w:rsidR="007431E4" w:rsidRPr="00E10675" w:rsidRDefault="007431E4" w:rsidP="006B47E7">
      <w:pPr>
        <w:jc w:val="both"/>
        <w:rPr>
          <w:rFonts w:ascii="Arial Narrow" w:hAnsi="Arial Narrow" w:cs="Arial"/>
        </w:rPr>
      </w:pPr>
      <w:r w:rsidRPr="00E10675">
        <w:rPr>
          <w:rFonts w:ascii="Arial Narrow" w:hAnsi="Arial Narrow" w:cs="Arial"/>
        </w:rPr>
        <w:t>I – Termo de Referência;</w:t>
      </w:r>
    </w:p>
    <w:p w:rsidR="007431E4" w:rsidRPr="00E10675" w:rsidRDefault="007431E4" w:rsidP="006B47E7">
      <w:pPr>
        <w:jc w:val="both"/>
        <w:rPr>
          <w:rFonts w:ascii="Arial Narrow" w:hAnsi="Arial Narrow" w:cs="Arial"/>
        </w:rPr>
      </w:pPr>
      <w:r w:rsidRPr="00E10675">
        <w:rPr>
          <w:rFonts w:ascii="Arial Narrow" w:hAnsi="Arial Narrow" w:cs="Arial"/>
        </w:rPr>
        <w:t>II – Modelo de Declaração de Microempresa e Empresa de Pequeno Porte;</w:t>
      </w:r>
    </w:p>
    <w:p w:rsidR="007431E4" w:rsidRPr="00E10675" w:rsidRDefault="007431E4" w:rsidP="006B47E7">
      <w:pPr>
        <w:jc w:val="both"/>
        <w:rPr>
          <w:rFonts w:ascii="Arial Narrow" w:hAnsi="Arial Narrow" w:cs="Arial"/>
        </w:rPr>
      </w:pPr>
      <w:r w:rsidRPr="00E10675">
        <w:rPr>
          <w:rFonts w:ascii="Arial Narrow" w:hAnsi="Arial Narrow" w:cs="Arial"/>
        </w:rPr>
        <w:t>III – Modelo de Declaração de Habilitação;</w:t>
      </w:r>
    </w:p>
    <w:p w:rsidR="007431E4" w:rsidRPr="00E10675" w:rsidRDefault="007431E4" w:rsidP="006B47E7">
      <w:pPr>
        <w:jc w:val="both"/>
        <w:rPr>
          <w:rFonts w:ascii="Arial Narrow" w:hAnsi="Arial Narrow" w:cs="Arial"/>
        </w:rPr>
      </w:pPr>
      <w:r w:rsidRPr="00E10675">
        <w:rPr>
          <w:rFonts w:ascii="Arial Narrow" w:hAnsi="Arial Narrow" w:cs="Arial"/>
        </w:rPr>
        <w:t>IV – Modelo de Proposta Comercial;</w:t>
      </w:r>
    </w:p>
    <w:p w:rsidR="007431E4" w:rsidRPr="00E10675" w:rsidRDefault="007431E4" w:rsidP="006B47E7">
      <w:pPr>
        <w:jc w:val="both"/>
        <w:rPr>
          <w:rFonts w:ascii="Arial Narrow" w:hAnsi="Arial Narrow" w:cs="Arial"/>
        </w:rPr>
      </w:pPr>
      <w:r w:rsidRPr="00E10675">
        <w:rPr>
          <w:rFonts w:ascii="Arial Narrow" w:hAnsi="Arial Narrow" w:cs="Arial"/>
        </w:rPr>
        <w:t xml:space="preserve">V – Modelo de Declaração de Situação Regular perante o Ministério do Trabalho; </w:t>
      </w:r>
    </w:p>
    <w:p w:rsidR="007431E4" w:rsidRPr="00E10675" w:rsidRDefault="007431E4" w:rsidP="006B47E7">
      <w:pPr>
        <w:jc w:val="both"/>
        <w:rPr>
          <w:rFonts w:ascii="Arial Narrow" w:hAnsi="Arial Narrow" w:cs="Arial"/>
        </w:rPr>
      </w:pPr>
      <w:r w:rsidRPr="00E10675">
        <w:rPr>
          <w:rFonts w:ascii="Arial Narrow" w:hAnsi="Arial Narrow" w:cs="Arial"/>
        </w:rPr>
        <w:t>VI – Minuta do Contrato.</w:t>
      </w:r>
    </w:p>
    <w:p w:rsidR="007431E4" w:rsidRPr="00E10675" w:rsidRDefault="007431E4" w:rsidP="006B47E7">
      <w:pPr>
        <w:jc w:val="both"/>
        <w:rPr>
          <w:rFonts w:ascii="Arial Narrow" w:hAnsi="Arial Narrow" w:cs="Arial"/>
        </w:rPr>
      </w:pPr>
      <w:r w:rsidRPr="00E10675">
        <w:rPr>
          <w:rFonts w:ascii="Arial Narrow" w:hAnsi="Arial Narrow" w:cs="Arial"/>
        </w:rPr>
        <w:t>VII – Termo de Ciência e Notificação</w:t>
      </w:r>
    </w:p>
    <w:p w:rsidR="007431E4" w:rsidRDefault="007431E4" w:rsidP="006B47E7">
      <w:pPr>
        <w:jc w:val="both"/>
        <w:rPr>
          <w:rFonts w:ascii="Arial Narrow" w:hAnsi="Arial Narrow" w:cs="Arial"/>
          <w:b/>
        </w:rPr>
      </w:pPr>
    </w:p>
    <w:p w:rsidR="007431E4" w:rsidRDefault="007431E4" w:rsidP="006B47E7">
      <w:pPr>
        <w:jc w:val="both"/>
        <w:rPr>
          <w:rFonts w:ascii="Arial Narrow" w:hAnsi="Arial Narrow" w:cs="Arial"/>
          <w:b/>
        </w:rPr>
      </w:pPr>
      <w:r w:rsidRPr="00E10675">
        <w:rPr>
          <w:rFonts w:ascii="Arial Narrow" w:hAnsi="Arial Narrow" w:cs="Arial"/>
          <w:b/>
        </w:rPr>
        <w:t>2. DO OBJETO</w:t>
      </w:r>
    </w:p>
    <w:p w:rsidR="007431E4" w:rsidRPr="006B47E7" w:rsidRDefault="007431E4" w:rsidP="006B47E7">
      <w:pPr>
        <w:jc w:val="both"/>
        <w:rPr>
          <w:rFonts w:ascii="Arial Narrow" w:hAnsi="Arial Narrow" w:cs="Arial"/>
          <w:b/>
        </w:rPr>
      </w:pPr>
      <w:r w:rsidRPr="00E10675">
        <w:rPr>
          <w:rFonts w:ascii="Arial Narrow" w:hAnsi="Arial Narrow" w:cs="Arial"/>
          <w:b/>
        </w:rPr>
        <w:t>2.1.</w:t>
      </w:r>
      <w:r w:rsidRPr="00E10675">
        <w:rPr>
          <w:rFonts w:ascii="Arial Narrow" w:hAnsi="Arial Narrow" w:cs="Arial"/>
        </w:rPr>
        <w:t xml:space="preserve"> A presente licitação tem por objeto a </w:t>
      </w:r>
      <w:r w:rsidR="00A54D94" w:rsidRPr="00A54D94">
        <w:rPr>
          <w:rFonts w:ascii="Arial Narrow" w:hAnsi="Arial Narrow" w:cs="Arial"/>
        </w:rPr>
        <w:t>“Contratação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w:t>
      </w:r>
      <w:r w:rsidR="006B47E7" w:rsidRPr="00A54D94">
        <w:rPr>
          <w:rFonts w:ascii="Arial Narrow" w:hAnsi="Arial Narrow" w:cs="Arial"/>
        </w:rPr>
        <w:t>”</w:t>
      </w:r>
    </w:p>
    <w:p w:rsidR="007431E4" w:rsidRDefault="007431E4" w:rsidP="006B47E7">
      <w:pPr>
        <w:jc w:val="both"/>
        <w:rPr>
          <w:rFonts w:ascii="Arial Narrow" w:hAnsi="Arial Narrow" w:cs="Arial"/>
        </w:rPr>
      </w:pPr>
      <w:r w:rsidRPr="00E10675">
        <w:rPr>
          <w:rFonts w:ascii="Arial Narrow" w:hAnsi="Arial Narrow" w:cs="Arial"/>
        </w:rPr>
        <w:t xml:space="preserve">2.1.1. Para melhor caracterização do objeto a que se destina esta licitação, este edital é composto pelo Termo de Referência que faz parte integrante desta peça e está identificado como </w:t>
      </w:r>
      <w:r w:rsidRPr="00E10675">
        <w:rPr>
          <w:rFonts w:ascii="Arial Narrow" w:hAnsi="Arial Narrow" w:cs="Arial"/>
          <w:b/>
        </w:rPr>
        <w:t>anexo I</w:t>
      </w:r>
      <w:r w:rsidRPr="00E10675">
        <w:rPr>
          <w:rFonts w:ascii="Arial Narrow" w:hAnsi="Arial Narrow" w:cs="Arial"/>
        </w:rPr>
        <w:t>.</w:t>
      </w:r>
    </w:p>
    <w:p w:rsidR="007431E4" w:rsidRPr="00E10675" w:rsidRDefault="007431E4" w:rsidP="006B47E7">
      <w:pPr>
        <w:jc w:val="both"/>
        <w:rPr>
          <w:rFonts w:ascii="Arial Narrow" w:hAnsi="Arial Narrow" w:cs="Arial"/>
          <w:b/>
        </w:rPr>
      </w:pPr>
    </w:p>
    <w:p w:rsidR="007431E4" w:rsidRDefault="007431E4" w:rsidP="006B47E7">
      <w:pPr>
        <w:jc w:val="both"/>
        <w:rPr>
          <w:rFonts w:ascii="Arial Narrow" w:hAnsi="Arial Narrow" w:cs="Arial"/>
          <w:b/>
        </w:rPr>
      </w:pPr>
      <w:r w:rsidRPr="00E10675">
        <w:rPr>
          <w:rFonts w:ascii="Arial Narrow" w:hAnsi="Arial Narrow" w:cs="Arial"/>
          <w:b/>
        </w:rPr>
        <w:t>3. DA FORMA DE PARTICIPAÇÃO</w:t>
      </w:r>
    </w:p>
    <w:p w:rsidR="007431E4" w:rsidRPr="00E10675" w:rsidRDefault="007431E4" w:rsidP="006B47E7">
      <w:pPr>
        <w:jc w:val="both"/>
        <w:rPr>
          <w:rFonts w:ascii="Arial Narrow" w:hAnsi="Arial Narrow" w:cs="Arial"/>
          <w:b/>
        </w:rPr>
      </w:pPr>
      <w:r w:rsidRPr="00E10675">
        <w:rPr>
          <w:rFonts w:ascii="Arial Narrow" w:hAnsi="Arial Narrow" w:cs="Arial"/>
          <w:b/>
        </w:rPr>
        <w:t>3.1.</w:t>
      </w:r>
      <w:r w:rsidRPr="00E10675">
        <w:rPr>
          <w:rFonts w:ascii="Arial Narrow" w:hAnsi="Arial Narrow" w:cs="Arial"/>
        </w:rPr>
        <w:t xml:space="preserve"> Poderão participar deste certame todos os interessados do ramo de atividade pertinente ao objeto desta licitação e que atendam as exigências de habilitação.</w:t>
      </w:r>
    </w:p>
    <w:p w:rsidR="007431E4" w:rsidRPr="00E10675" w:rsidRDefault="007431E4" w:rsidP="006B47E7">
      <w:pPr>
        <w:autoSpaceDE w:val="0"/>
        <w:autoSpaceDN w:val="0"/>
        <w:adjustRightInd w:val="0"/>
        <w:jc w:val="both"/>
        <w:rPr>
          <w:rFonts w:ascii="Arial Narrow" w:hAnsi="Arial Narrow" w:cs="Arial"/>
        </w:rPr>
      </w:pPr>
      <w:r w:rsidRPr="00E10675">
        <w:rPr>
          <w:rFonts w:ascii="Arial Narrow" w:hAnsi="Arial Narrow" w:cs="Arial"/>
          <w:b/>
        </w:rPr>
        <w:t>3.2.</w:t>
      </w:r>
      <w:r w:rsidRPr="00E10675">
        <w:rPr>
          <w:rFonts w:ascii="Arial Narrow" w:hAnsi="Arial Narrow" w:cs="Arial"/>
        </w:rPr>
        <w:t xml:space="preserve"> Não será permitida a participação:</w:t>
      </w:r>
    </w:p>
    <w:p w:rsidR="007431E4" w:rsidRPr="00E10675" w:rsidRDefault="007431E4" w:rsidP="006B47E7">
      <w:pPr>
        <w:autoSpaceDE w:val="0"/>
        <w:autoSpaceDN w:val="0"/>
        <w:adjustRightInd w:val="0"/>
        <w:jc w:val="both"/>
        <w:rPr>
          <w:rFonts w:ascii="Arial Narrow" w:hAnsi="Arial Narrow" w:cs="Arial"/>
        </w:rPr>
      </w:pPr>
      <w:r w:rsidRPr="00E10675">
        <w:rPr>
          <w:rFonts w:ascii="Arial Narrow" w:hAnsi="Arial Narrow" w:cs="Arial"/>
        </w:rPr>
        <w:t>3.2.1. Estrangeiras que não funcionem no país;</w:t>
      </w:r>
    </w:p>
    <w:p w:rsidR="007431E4" w:rsidRPr="00E10675" w:rsidRDefault="007431E4" w:rsidP="006B47E7">
      <w:pPr>
        <w:autoSpaceDE w:val="0"/>
        <w:autoSpaceDN w:val="0"/>
        <w:adjustRightInd w:val="0"/>
        <w:jc w:val="both"/>
        <w:rPr>
          <w:rFonts w:ascii="Arial Narrow" w:hAnsi="Arial Narrow" w:cs="Arial"/>
        </w:rPr>
      </w:pPr>
      <w:r w:rsidRPr="00E10675">
        <w:rPr>
          <w:rFonts w:ascii="Arial Narrow" w:hAnsi="Arial Narrow" w:cs="Arial"/>
        </w:rPr>
        <w:lastRenderedPageBreak/>
        <w:t xml:space="preserve">3.2.2. Suspensas temporariamente para licitar e impedidas de contratar com esta administração, nos termos do art. 87, inciso III, da Lei Federal nº 8.666/93; </w:t>
      </w:r>
    </w:p>
    <w:p w:rsidR="007431E4" w:rsidRPr="00E10675" w:rsidRDefault="007431E4" w:rsidP="006B47E7">
      <w:pPr>
        <w:autoSpaceDE w:val="0"/>
        <w:autoSpaceDN w:val="0"/>
        <w:adjustRightInd w:val="0"/>
        <w:jc w:val="both"/>
        <w:rPr>
          <w:rFonts w:ascii="Arial Narrow" w:hAnsi="Arial Narrow" w:cs="Arial"/>
        </w:rPr>
      </w:pPr>
      <w:r w:rsidRPr="00E10675">
        <w:rPr>
          <w:rFonts w:ascii="Arial Narrow" w:hAnsi="Arial Narrow" w:cs="Arial"/>
        </w:rPr>
        <w:t>3.2.3. Impedidas de licitar e contratar com esta administração, nos termos do art. 7º da Lei Federal nº 10.520/02;</w:t>
      </w:r>
    </w:p>
    <w:p w:rsidR="007431E4" w:rsidRPr="00E10675" w:rsidRDefault="007431E4" w:rsidP="006B47E7">
      <w:pPr>
        <w:autoSpaceDE w:val="0"/>
        <w:autoSpaceDN w:val="0"/>
        <w:adjustRightInd w:val="0"/>
        <w:jc w:val="both"/>
        <w:rPr>
          <w:rFonts w:ascii="Arial Narrow" w:hAnsi="Arial Narrow" w:cs="Arial"/>
        </w:rPr>
      </w:pPr>
      <w:r w:rsidRPr="00E10675">
        <w:rPr>
          <w:rFonts w:ascii="Arial Narrow" w:hAnsi="Arial Narrow" w:cs="Arial"/>
        </w:rPr>
        <w:t>3.2.4. Impedidas de licitar e contratar com esta administração, nos termos do art. 10º da Lei Federal nº 9.605/98;</w:t>
      </w:r>
    </w:p>
    <w:p w:rsidR="007431E4" w:rsidRPr="00E10675" w:rsidRDefault="007431E4" w:rsidP="006B47E7">
      <w:pPr>
        <w:autoSpaceDE w:val="0"/>
        <w:autoSpaceDN w:val="0"/>
        <w:adjustRightInd w:val="0"/>
        <w:jc w:val="both"/>
        <w:rPr>
          <w:rFonts w:ascii="Arial Narrow" w:hAnsi="Arial Narrow" w:cs="Arial"/>
        </w:rPr>
      </w:pPr>
      <w:r w:rsidRPr="00E10675">
        <w:rPr>
          <w:rFonts w:ascii="Arial Narrow" w:hAnsi="Arial Narrow" w:cs="Arial"/>
        </w:rPr>
        <w:t>3.2.5. Declaradas inidôneas pelo Poder Público e não reabilitadas;</w:t>
      </w:r>
    </w:p>
    <w:p w:rsidR="007431E4" w:rsidRPr="00E10675" w:rsidRDefault="007431E4" w:rsidP="006B47E7">
      <w:pPr>
        <w:jc w:val="both"/>
        <w:rPr>
          <w:rFonts w:ascii="Arial Narrow" w:hAnsi="Arial Narrow" w:cs="Arial"/>
        </w:rPr>
      </w:pPr>
      <w:r w:rsidRPr="00E10675">
        <w:rPr>
          <w:rFonts w:ascii="Arial Narrow" w:hAnsi="Arial Narrow" w:cs="Arial"/>
        </w:rPr>
        <w:t>3.2.6. De empresas que possuam entre seus sócios, servidor público da Prefeitura Municipal de Cordeirópolis, ou de suas autarquias.</w:t>
      </w:r>
    </w:p>
    <w:p w:rsidR="007431E4" w:rsidRPr="00E10675" w:rsidRDefault="007431E4" w:rsidP="006B47E7">
      <w:pPr>
        <w:jc w:val="both"/>
        <w:rPr>
          <w:rFonts w:ascii="Arial Narrow" w:hAnsi="Arial Narrow" w:cs="Arial"/>
        </w:rPr>
      </w:pPr>
      <w:r w:rsidRPr="00E10675">
        <w:rPr>
          <w:rFonts w:ascii="Arial Narrow" w:hAnsi="Arial Narrow" w:cs="Arial"/>
        </w:rPr>
        <w:t>3.2.7. Reunidas em consórcio.</w:t>
      </w:r>
    </w:p>
    <w:p w:rsidR="007431E4" w:rsidRDefault="007431E4" w:rsidP="006B47E7">
      <w:pPr>
        <w:jc w:val="both"/>
        <w:rPr>
          <w:rFonts w:ascii="Arial Narrow" w:hAnsi="Arial Narrow" w:cs="Arial"/>
          <w:b/>
        </w:rPr>
      </w:pPr>
    </w:p>
    <w:p w:rsidR="007431E4" w:rsidRDefault="007431E4" w:rsidP="006B47E7">
      <w:pPr>
        <w:jc w:val="both"/>
        <w:rPr>
          <w:rFonts w:ascii="Arial Narrow" w:hAnsi="Arial Narrow" w:cs="Arial"/>
          <w:i/>
        </w:rPr>
      </w:pPr>
      <w:r w:rsidRPr="00E10675">
        <w:rPr>
          <w:rFonts w:ascii="Arial Narrow" w:hAnsi="Arial Narrow" w:cs="Arial"/>
          <w:b/>
        </w:rPr>
        <w:t>4. DO CREDENCIAMENTO</w:t>
      </w:r>
    </w:p>
    <w:p w:rsidR="007431E4" w:rsidRDefault="007431E4" w:rsidP="006B47E7">
      <w:pPr>
        <w:jc w:val="both"/>
        <w:rPr>
          <w:rFonts w:ascii="Arial Narrow" w:hAnsi="Arial Narrow" w:cs="Arial"/>
          <w:i/>
        </w:rPr>
      </w:pPr>
      <w:r w:rsidRPr="00E10675">
        <w:rPr>
          <w:rFonts w:ascii="Arial Narrow" w:hAnsi="Arial Narrow" w:cs="Arial"/>
          <w:b/>
        </w:rPr>
        <w:t>4.1.</w:t>
      </w:r>
      <w:r w:rsidRPr="00E10675">
        <w:rPr>
          <w:rFonts w:ascii="Arial Narrow" w:hAnsi="Arial Narrow" w:cs="Arial"/>
        </w:rPr>
        <w:t xml:space="preserve"> Para o credenciamento, os licitantes deverão apresentar os seguintes documentos:</w:t>
      </w:r>
    </w:p>
    <w:p w:rsidR="007431E4" w:rsidRDefault="007431E4" w:rsidP="006B47E7">
      <w:pPr>
        <w:ind w:left="1418"/>
        <w:jc w:val="both"/>
        <w:rPr>
          <w:rFonts w:ascii="Arial Narrow" w:hAnsi="Arial Narrow" w:cs="Arial"/>
          <w:i/>
        </w:rPr>
      </w:pPr>
      <w:r w:rsidRPr="00E10675">
        <w:rPr>
          <w:rFonts w:ascii="Arial Narrow" w:hAnsi="Arial Narrow" w:cs="Arial"/>
          <w:b/>
          <w:bCs/>
        </w:rPr>
        <w:t>a)</w:t>
      </w:r>
      <w:r w:rsidRPr="00E10675">
        <w:rPr>
          <w:rFonts w:ascii="Arial Narrow" w:hAnsi="Arial Narrow" w:cs="Arial"/>
          <w:bCs/>
        </w:rPr>
        <w:t xml:space="preserve"> </w:t>
      </w:r>
      <w:r w:rsidRPr="00E10675">
        <w:rPr>
          <w:rFonts w:ascii="Arial Narrow" w:hAnsi="Arial Narrow" w:cs="Arial"/>
        </w:rPr>
        <w:t xml:space="preserve">Tratando-se de </w:t>
      </w:r>
      <w:r w:rsidRPr="00E10675">
        <w:rPr>
          <w:rFonts w:ascii="Arial Narrow" w:hAnsi="Arial Narrow" w:cs="Arial"/>
          <w:b/>
          <w:bCs/>
          <w:u w:val="single"/>
        </w:rPr>
        <w:t>Representante Legal</w:t>
      </w:r>
      <w:r w:rsidRPr="00E10675">
        <w:rPr>
          <w:rFonts w:ascii="Arial Narrow" w:hAnsi="Arial Narrow" w:cs="Arial"/>
          <w:bCs/>
        </w:rPr>
        <w:t xml:space="preserve"> </w:t>
      </w:r>
      <w:r w:rsidRPr="00E10675">
        <w:rPr>
          <w:rFonts w:ascii="Arial Narrow" w:hAnsi="Arial Narrow" w:cs="Arial"/>
        </w:rPr>
        <w:t xml:space="preserve">(sócio, proprietário, dirigente ou assemelhado): instrumento constitutivo da empresa registrado na Junta Comercial, </w:t>
      </w:r>
      <w:r w:rsidRPr="00E10675">
        <w:rPr>
          <w:rFonts w:ascii="Arial Narrow" w:hAnsi="Arial Narrow" w:cs="Arial"/>
          <w:i/>
        </w:rPr>
        <w:t>ou</w:t>
      </w:r>
      <w:r w:rsidRPr="00E10675">
        <w:rPr>
          <w:rFonts w:ascii="Arial Narrow" w:hAnsi="Arial Narrow"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7431E4" w:rsidRDefault="007431E4" w:rsidP="006B47E7">
      <w:pPr>
        <w:ind w:left="1418"/>
        <w:jc w:val="both"/>
        <w:rPr>
          <w:rFonts w:ascii="Arial Narrow" w:hAnsi="Arial Narrow" w:cs="Arial"/>
          <w:i/>
        </w:rPr>
      </w:pPr>
      <w:r w:rsidRPr="00E10675">
        <w:rPr>
          <w:rFonts w:ascii="Arial Narrow" w:hAnsi="Arial Narrow" w:cs="Arial"/>
          <w:b/>
          <w:bCs/>
        </w:rPr>
        <w:t xml:space="preserve">b) </w:t>
      </w:r>
      <w:r w:rsidRPr="00E10675">
        <w:rPr>
          <w:rFonts w:ascii="Arial Narrow" w:hAnsi="Arial Narrow" w:cs="Arial"/>
        </w:rPr>
        <w:t xml:space="preserve">Tratando-se de </w:t>
      </w:r>
      <w:r w:rsidRPr="00E10675">
        <w:rPr>
          <w:rFonts w:ascii="Arial Narrow" w:hAnsi="Arial Narrow" w:cs="Arial"/>
          <w:b/>
          <w:bCs/>
          <w:u w:val="single"/>
        </w:rPr>
        <w:t>Procurador</w:t>
      </w:r>
      <w:r w:rsidRPr="00E10675">
        <w:rPr>
          <w:rFonts w:ascii="Arial Narrow" w:hAnsi="Arial Narrow" w:cs="Arial"/>
          <w:bCs/>
        </w:rPr>
        <w:t>:</w:t>
      </w:r>
      <w:r w:rsidRPr="00E10675">
        <w:rPr>
          <w:rFonts w:ascii="Arial Narrow" w:hAnsi="Arial Narrow" w:cs="Arial"/>
        </w:rPr>
        <w:t xml:space="preserve"> instrumento público de procuração </w:t>
      </w:r>
      <w:r w:rsidRPr="00E10675">
        <w:rPr>
          <w:rFonts w:ascii="Arial Narrow" w:hAnsi="Arial Narrow" w:cs="Arial"/>
          <w:bCs/>
          <w:i/>
        </w:rPr>
        <w:t>ou</w:t>
      </w:r>
      <w:r w:rsidRPr="00E10675">
        <w:rPr>
          <w:rFonts w:ascii="Arial Narrow" w:hAnsi="Arial Narrow" w:cs="Arial"/>
          <w:bCs/>
        </w:rPr>
        <w:t xml:space="preserve"> </w:t>
      </w:r>
      <w:r w:rsidRPr="00E10675">
        <w:rPr>
          <w:rFonts w:ascii="Arial Narrow" w:hAnsi="Arial Narrow" w:cs="Arial"/>
        </w:rPr>
        <w:t xml:space="preserve">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10675">
        <w:rPr>
          <w:rFonts w:ascii="Arial Narrow" w:hAnsi="Arial Narrow" w:cs="Arial"/>
          <w:u w:val="single"/>
        </w:rPr>
        <w:t xml:space="preserve">acompanhada do correspondente documento, dentre os indicados na alínea "a", </w:t>
      </w:r>
      <w:r w:rsidRPr="00E10675">
        <w:rPr>
          <w:rFonts w:ascii="Arial Narrow" w:hAnsi="Arial Narrow" w:cs="Arial"/>
          <w:b/>
          <w:u w:val="single"/>
        </w:rPr>
        <w:t>que comprove os poderes do mandante para a outorga</w:t>
      </w:r>
      <w:r w:rsidRPr="00E10675">
        <w:rPr>
          <w:rFonts w:ascii="Arial Narrow" w:hAnsi="Arial Narrow" w:cs="Arial"/>
        </w:rPr>
        <w:t>;</w:t>
      </w:r>
    </w:p>
    <w:p w:rsidR="007431E4" w:rsidRDefault="007431E4" w:rsidP="006B47E7">
      <w:pPr>
        <w:jc w:val="both"/>
        <w:rPr>
          <w:rFonts w:ascii="Arial Narrow" w:hAnsi="Arial Narrow" w:cs="Arial"/>
          <w:i/>
        </w:rPr>
      </w:pPr>
      <w:r w:rsidRPr="00E10675">
        <w:rPr>
          <w:rFonts w:ascii="Arial Narrow" w:hAnsi="Arial Narrow" w:cs="Arial"/>
          <w:bCs/>
        </w:rPr>
        <w:t xml:space="preserve">4.1.1. </w:t>
      </w:r>
      <w:r w:rsidRPr="00E10675">
        <w:rPr>
          <w:rFonts w:ascii="Arial Narrow" w:hAnsi="Arial Narrow" w:cs="Arial"/>
        </w:rPr>
        <w:t>O representante legal ou procurador da licitante deverá identificar-se exibindo documento oficial de identificação que contenha foto.</w:t>
      </w:r>
    </w:p>
    <w:p w:rsidR="007431E4" w:rsidRDefault="007431E4" w:rsidP="006B47E7">
      <w:pPr>
        <w:jc w:val="both"/>
        <w:rPr>
          <w:rFonts w:ascii="Arial Narrow" w:hAnsi="Arial Narrow" w:cs="Arial"/>
          <w:i/>
        </w:rPr>
      </w:pPr>
      <w:r w:rsidRPr="00E10675">
        <w:rPr>
          <w:rFonts w:ascii="Arial Narrow" w:hAnsi="Arial Narrow" w:cs="Arial"/>
          <w:bCs/>
        </w:rPr>
        <w:t xml:space="preserve">4.1.2. </w:t>
      </w:r>
      <w:r w:rsidRPr="00E10675">
        <w:rPr>
          <w:rFonts w:ascii="Arial Narrow" w:hAnsi="Arial Narrow" w:cs="Arial"/>
        </w:rPr>
        <w:t xml:space="preserve">O licitante que não contar com </w:t>
      </w:r>
      <w:r w:rsidRPr="00E10675">
        <w:rPr>
          <w:rFonts w:ascii="Arial Narrow" w:hAnsi="Arial Narrow" w:cs="Arial"/>
          <w:bCs/>
        </w:rPr>
        <w:t xml:space="preserve">representante </w:t>
      </w:r>
      <w:r w:rsidRPr="00E10675">
        <w:rPr>
          <w:rFonts w:ascii="Arial Narrow" w:hAnsi="Arial Narrow" w:cs="Arial"/>
        </w:rPr>
        <w:t>presente na sessão ou, ainda que presente, não puder praticar atos em seu nome por conta da apresentação de documentação defeituosa, ficará impedido de participar da fase de lances verbais, de negociar preços, de declarar a intenção de interpor ou de renunciar ao direito de interpor recurso, ficando mantido, portanto, o preço apresentado na proposta escrita, que há de ser considerada para efeito de ordenação das propostas e apuração do menor preço.</w:t>
      </w:r>
    </w:p>
    <w:p w:rsidR="007431E4" w:rsidRDefault="007431E4" w:rsidP="006B47E7">
      <w:pPr>
        <w:jc w:val="both"/>
        <w:rPr>
          <w:rFonts w:ascii="Arial Narrow" w:hAnsi="Arial Narrow" w:cs="Arial"/>
          <w:i/>
        </w:rPr>
      </w:pPr>
      <w:r w:rsidRPr="00E10675">
        <w:rPr>
          <w:rFonts w:ascii="Arial Narrow" w:hAnsi="Arial Narrow" w:cs="Arial"/>
          <w:bCs/>
        </w:rPr>
        <w:t xml:space="preserve">4.1.3. </w:t>
      </w:r>
      <w:r w:rsidRPr="00E10675">
        <w:rPr>
          <w:rFonts w:ascii="Arial Narrow" w:hAnsi="Arial Narrow" w:cs="Arial"/>
        </w:rPr>
        <w:t>Encerrada a fase de credenciamento pelo Pregoeiro, não serão admitidos credenciamentos de eventuais licitantes retardatários.</w:t>
      </w:r>
    </w:p>
    <w:p w:rsidR="007431E4" w:rsidRDefault="007431E4" w:rsidP="006B47E7">
      <w:pPr>
        <w:jc w:val="both"/>
        <w:rPr>
          <w:rFonts w:ascii="Arial Narrow" w:hAnsi="Arial Narrow" w:cs="Arial"/>
          <w:i/>
        </w:rPr>
      </w:pPr>
      <w:r w:rsidRPr="00E10675">
        <w:rPr>
          <w:rFonts w:ascii="Arial Narrow" w:hAnsi="Arial Narrow" w:cs="Arial"/>
          <w:bCs/>
        </w:rPr>
        <w:t xml:space="preserve">4.1.4. </w:t>
      </w:r>
      <w:r w:rsidRPr="00E10675">
        <w:rPr>
          <w:rFonts w:ascii="Arial Narrow" w:hAnsi="Arial Narrow" w:cs="Arial"/>
          <w:u w:val="single"/>
        </w:rPr>
        <w:t xml:space="preserve">Será admitido apenas </w:t>
      </w:r>
      <w:r w:rsidRPr="00E10675">
        <w:rPr>
          <w:rFonts w:ascii="Arial Narrow" w:hAnsi="Arial Narrow" w:cs="Arial"/>
          <w:b/>
          <w:u w:val="single"/>
        </w:rPr>
        <w:t xml:space="preserve">1 (um) </w:t>
      </w:r>
      <w:r w:rsidRPr="00E10675">
        <w:rPr>
          <w:rFonts w:ascii="Arial Narrow" w:hAnsi="Arial Narrow" w:cs="Arial"/>
          <w:b/>
          <w:bCs/>
          <w:u w:val="single"/>
        </w:rPr>
        <w:t>representante</w:t>
      </w:r>
      <w:r w:rsidRPr="00E10675">
        <w:rPr>
          <w:rFonts w:ascii="Arial Narrow" w:hAnsi="Arial Narrow" w:cs="Arial"/>
          <w:bCs/>
          <w:u w:val="single"/>
        </w:rPr>
        <w:t xml:space="preserve"> </w:t>
      </w:r>
      <w:r w:rsidRPr="00E10675">
        <w:rPr>
          <w:rFonts w:ascii="Arial Narrow" w:hAnsi="Arial Narrow" w:cs="Arial"/>
          <w:u w:val="single"/>
        </w:rPr>
        <w:t xml:space="preserve">para cada licitante credenciado, sendo que cada um deles poderá representar apenas </w:t>
      </w:r>
      <w:r w:rsidRPr="00E10675">
        <w:rPr>
          <w:rFonts w:ascii="Arial Narrow" w:hAnsi="Arial Narrow" w:cs="Arial"/>
          <w:b/>
          <w:u w:val="single"/>
        </w:rPr>
        <w:t>1 (um) licitante</w:t>
      </w:r>
      <w:r w:rsidRPr="00E10675">
        <w:rPr>
          <w:rFonts w:ascii="Arial Narrow" w:hAnsi="Arial Narrow" w:cs="Arial"/>
          <w:u w:val="single"/>
        </w:rPr>
        <w:t xml:space="preserve"> credenciado</w:t>
      </w:r>
      <w:r w:rsidRPr="00E10675">
        <w:rPr>
          <w:rFonts w:ascii="Arial Narrow" w:hAnsi="Arial Narrow" w:cs="Arial"/>
        </w:rPr>
        <w:t>.</w:t>
      </w:r>
    </w:p>
    <w:p w:rsidR="007431E4" w:rsidRDefault="007431E4" w:rsidP="006B47E7">
      <w:pPr>
        <w:jc w:val="both"/>
        <w:rPr>
          <w:rFonts w:ascii="Arial Narrow" w:hAnsi="Arial Narrow" w:cs="Arial"/>
          <w:i/>
        </w:rPr>
      </w:pPr>
      <w:r w:rsidRPr="00E10675">
        <w:rPr>
          <w:rFonts w:ascii="Arial Narrow" w:hAnsi="Arial Narrow" w:cs="Arial"/>
        </w:rPr>
        <w:t xml:space="preserve">4.1.5. Os documentos de que trata a alínea </w:t>
      </w:r>
      <w:r w:rsidRPr="00E10675">
        <w:rPr>
          <w:rFonts w:ascii="Arial Narrow" w:hAnsi="Arial Narrow" w:cs="Arial"/>
          <w:i/>
        </w:rPr>
        <w:t>“a”</w:t>
      </w:r>
      <w:r w:rsidRPr="00E10675">
        <w:rPr>
          <w:rFonts w:ascii="Arial Narrow" w:hAnsi="Arial Narrow" w:cs="Arial"/>
        </w:rPr>
        <w:t xml:space="preserve"> do subitem </w:t>
      </w:r>
      <w:r w:rsidRPr="00E10675">
        <w:rPr>
          <w:rFonts w:ascii="Arial Narrow" w:hAnsi="Arial Narrow" w:cs="Arial"/>
          <w:b/>
        </w:rPr>
        <w:t>4.1</w:t>
      </w:r>
      <w:r w:rsidRPr="00E10675">
        <w:rPr>
          <w:rFonts w:ascii="Arial Narrow" w:hAnsi="Arial Narrow" w:cs="Arial"/>
        </w:rPr>
        <w:t xml:space="preserve"> deverão ser apresentados em original ou por qualquer processo de cópia autenticada por tabelião de notas. </w:t>
      </w:r>
    </w:p>
    <w:p w:rsidR="007431E4" w:rsidRDefault="007431E4" w:rsidP="006B47E7">
      <w:pPr>
        <w:jc w:val="both"/>
        <w:rPr>
          <w:rFonts w:ascii="Arial Narrow" w:hAnsi="Arial Narrow" w:cs="Arial"/>
          <w:i/>
        </w:rPr>
      </w:pPr>
      <w:r w:rsidRPr="00E10675">
        <w:rPr>
          <w:rFonts w:ascii="Arial Narrow" w:hAnsi="Arial Narrow" w:cs="Arial"/>
        </w:rPr>
        <w:t>4.1.5.1. A autenticação poderá ser feita, ainda, mediante cotejo da cópia com o original, pelo Pregoeiro.</w:t>
      </w:r>
    </w:p>
    <w:p w:rsidR="007431E4" w:rsidRDefault="007431E4" w:rsidP="006B47E7">
      <w:pPr>
        <w:jc w:val="both"/>
        <w:rPr>
          <w:rFonts w:ascii="Arial Narrow" w:hAnsi="Arial Narrow" w:cs="Arial"/>
          <w:i/>
        </w:rPr>
      </w:pPr>
      <w:r w:rsidRPr="00E10675">
        <w:rPr>
          <w:rFonts w:ascii="Arial Narrow" w:hAnsi="Arial Narrow" w:cs="Arial"/>
        </w:rPr>
        <w:t>4.1.5.2. Em todas as hipóteses referidas neste subitem, não serão aceitos protocolos e nem documentos com prazo de validade vencido.</w:t>
      </w:r>
    </w:p>
    <w:p w:rsidR="007431E4" w:rsidRDefault="007431E4" w:rsidP="006B47E7">
      <w:pPr>
        <w:jc w:val="both"/>
        <w:rPr>
          <w:rFonts w:ascii="Arial Narrow" w:hAnsi="Arial Narrow" w:cs="Arial"/>
          <w:i/>
        </w:rPr>
      </w:pPr>
      <w:r w:rsidRPr="00E10675">
        <w:rPr>
          <w:rFonts w:ascii="Arial Narrow" w:hAnsi="Arial Narrow" w:cs="Arial"/>
          <w:b/>
        </w:rPr>
        <w:t>4.2.</w:t>
      </w:r>
      <w:r w:rsidRPr="00E10675">
        <w:rPr>
          <w:rFonts w:ascii="Arial Narrow" w:hAnsi="Arial Narrow" w:cs="Arial"/>
        </w:rPr>
        <w:t xml:space="preserve"> O licitante também deverá apresentar, ainda na fase de credenciamento, e </w:t>
      </w:r>
      <w:r w:rsidRPr="00E10675">
        <w:rPr>
          <w:rFonts w:ascii="Arial Narrow" w:hAnsi="Arial Narrow" w:cs="Arial"/>
          <w:b/>
          <w:u w:val="single"/>
        </w:rPr>
        <w:t>fora</w:t>
      </w:r>
      <w:r w:rsidRPr="00E10675">
        <w:rPr>
          <w:rFonts w:ascii="Arial Narrow" w:hAnsi="Arial Narrow" w:cs="Arial"/>
        </w:rPr>
        <w:t xml:space="preserve"> dos envelopes nº 01 e 02, uma DECLARAÇÃO DE PLENO ATENDIMENTO AOS REQUISITOS DE HABILITAÇÃO E INEXISTÊNCIA DE QUALQUER FATO IMPEDITIVO À PARTICIPAÇÃO, preferencialmente, nos moldes do </w:t>
      </w:r>
      <w:r w:rsidRPr="00E10675">
        <w:rPr>
          <w:rFonts w:ascii="Arial Narrow" w:hAnsi="Arial Narrow" w:cs="Arial"/>
          <w:b/>
        </w:rPr>
        <w:t>anexo III</w:t>
      </w:r>
      <w:r w:rsidRPr="00E10675">
        <w:rPr>
          <w:rFonts w:ascii="Arial Narrow" w:hAnsi="Arial Narrow" w:cs="Arial"/>
        </w:rPr>
        <w:t xml:space="preserve"> deste edital.   </w:t>
      </w:r>
    </w:p>
    <w:p w:rsidR="007431E4" w:rsidRPr="00E10675" w:rsidRDefault="007431E4" w:rsidP="006B47E7">
      <w:pPr>
        <w:jc w:val="both"/>
        <w:rPr>
          <w:rFonts w:ascii="Arial Narrow" w:hAnsi="Arial Narrow" w:cs="Arial"/>
          <w:i/>
        </w:rPr>
      </w:pPr>
      <w:r w:rsidRPr="00E10675">
        <w:rPr>
          <w:rFonts w:ascii="Arial Narrow" w:hAnsi="Arial Narrow" w:cs="Arial"/>
          <w:b/>
        </w:rPr>
        <w:t>4.3.</w:t>
      </w:r>
      <w:r w:rsidRPr="00E10675">
        <w:rPr>
          <w:rFonts w:ascii="Arial Narrow" w:hAnsi="Arial Narrow" w:cs="Arial"/>
        </w:rPr>
        <w:t xml:space="preserve"> As microempresas (ME) e empresas de pequeno porte (EPP), visando ao exercício da preferência prevista na Lei Complementar nº. 123/06 e suas alterações, deverão firmar </w:t>
      </w:r>
      <w:r w:rsidRPr="00E10675">
        <w:rPr>
          <w:rFonts w:ascii="Arial Narrow" w:hAnsi="Arial Narrow" w:cs="Arial"/>
          <w:u w:val="single"/>
        </w:rPr>
        <w:t>DECLARAÇÃO</w:t>
      </w:r>
      <w:r w:rsidRPr="00E10675">
        <w:rPr>
          <w:rFonts w:ascii="Arial Narrow" w:hAnsi="Arial Narrow" w:cs="Arial"/>
        </w:rPr>
        <w:t xml:space="preserve">, preferencialmente, nos termos do modelo estabelecido no </w:t>
      </w:r>
      <w:r w:rsidRPr="00E10675">
        <w:rPr>
          <w:rFonts w:ascii="Arial Narrow" w:hAnsi="Arial Narrow" w:cs="Arial"/>
          <w:b/>
          <w:bCs/>
        </w:rPr>
        <w:t xml:space="preserve">anexo II </w:t>
      </w:r>
      <w:r w:rsidRPr="00E10675">
        <w:rPr>
          <w:rFonts w:ascii="Arial Narrow" w:hAnsi="Arial Narrow" w:cs="Arial"/>
        </w:rPr>
        <w:t xml:space="preserve">deste edital, </w:t>
      </w:r>
      <w:r w:rsidRPr="00E10675">
        <w:rPr>
          <w:rFonts w:ascii="Arial Narrow" w:hAnsi="Arial Narrow" w:cs="Arial"/>
          <w:bCs/>
        </w:rPr>
        <w:t xml:space="preserve">devendo apresentá-la </w:t>
      </w:r>
      <w:r w:rsidRPr="00E10675">
        <w:rPr>
          <w:rFonts w:ascii="Arial Narrow" w:hAnsi="Arial Narrow" w:cs="Arial"/>
          <w:b/>
          <w:bCs/>
          <w:u w:val="single"/>
        </w:rPr>
        <w:t>fora</w:t>
      </w:r>
      <w:r w:rsidRPr="00E10675">
        <w:rPr>
          <w:rFonts w:ascii="Arial Narrow" w:hAnsi="Arial Narrow" w:cs="Arial"/>
          <w:bCs/>
        </w:rPr>
        <w:t xml:space="preserve"> d</w:t>
      </w:r>
      <w:r w:rsidRPr="00E10675">
        <w:rPr>
          <w:rFonts w:ascii="Arial Narrow" w:hAnsi="Arial Narrow" w:cs="Arial"/>
        </w:rPr>
        <w:t>os envelopes, já na fase de credenciamento.</w:t>
      </w:r>
    </w:p>
    <w:p w:rsidR="007431E4" w:rsidRDefault="007431E4" w:rsidP="006B47E7">
      <w:pPr>
        <w:jc w:val="both"/>
        <w:rPr>
          <w:rFonts w:ascii="Arial Narrow" w:hAnsi="Arial Narrow" w:cs="Arial"/>
          <w:b/>
          <w:bCs/>
        </w:rPr>
      </w:pPr>
    </w:p>
    <w:p w:rsidR="007431E4" w:rsidRDefault="007431E4" w:rsidP="006B47E7">
      <w:pPr>
        <w:jc w:val="both"/>
        <w:rPr>
          <w:rFonts w:ascii="Arial Narrow" w:hAnsi="Arial Narrow" w:cs="Arial"/>
          <w:b/>
          <w:bCs/>
        </w:rPr>
      </w:pPr>
      <w:r w:rsidRPr="00E10675">
        <w:rPr>
          <w:rFonts w:ascii="Arial Narrow" w:hAnsi="Arial Narrow" w:cs="Arial"/>
          <w:b/>
          <w:bCs/>
        </w:rPr>
        <w:t>5. DOS RECURSOS FINANCEIROS</w:t>
      </w:r>
    </w:p>
    <w:p w:rsidR="007431E4" w:rsidRDefault="007431E4" w:rsidP="006B47E7">
      <w:pPr>
        <w:jc w:val="both"/>
        <w:rPr>
          <w:rFonts w:ascii="Arial Narrow" w:hAnsi="Arial Narrow" w:cs="Arial"/>
        </w:rPr>
      </w:pPr>
      <w:r w:rsidRPr="00E10675">
        <w:rPr>
          <w:rFonts w:ascii="Arial Narrow" w:hAnsi="Arial Narrow" w:cs="Arial"/>
          <w:b/>
          <w:bCs/>
        </w:rPr>
        <w:t>5.1.</w:t>
      </w:r>
      <w:r w:rsidRPr="00E10675">
        <w:rPr>
          <w:rFonts w:ascii="Arial Narrow" w:hAnsi="Arial Narrow" w:cs="Arial"/>
        </w:rPr>
        <w:t xml:space="preserve"> A despesa decorrente da contratação ora licitada está estimada em </w:t>
      </w:r>
      <w:r w:rsidR="00E42724" w:rsidRPr="00E42724">
        <w:rPr>
          <w:rFonts w:ascii="Arial Narrow" w:hAnsi="Arial Narrow" w:cs="Arial"/>
        </w:rPr>
        <w:t>R$ 32.350,00 (trinta e dois mil, trezentos e cinquenta reais)</w:t>
      </w:r>
      <w:r w:rsidR="00E42724">
        <w:rPr>
          <w:rFonts w:ascii="Arial" w:hAnsi="Arial" w:cs="Arial"/>
        </w:rPr>
        <w:t xml:space="preserve">, </w:t>
      </w:r>
      <w:r w:rsidRPr="00E10675">
        <w:rPr>
          <w:rFonts w:ascii="Arial Narrow" w:hAnsi="Arial Narrow" w:cs="Arial"/>
        </w:rPr>
        <w:t>e será atendida pela seguinte dotação consignada no orçamento do exercício financeiro de 202</w:t>
      </w:r>
      <w:r>
        <w:rPr>
          <w:rFonts w:ascii="Arial Narrow" w:hAnsi="Arial Narrow" w:cs="Arial"/>
        </w:rPr>
        <w:t>2</w:t>
      </w:r>
      <w:r w:rsidRPr="00E10675">
        <w:rPr>
          <w:rFonts w:ascii="Arial Narrow" w:hAnsi="Arial Narrow" w:cs="Arial"/>
        </w:rPr>
        <w:t xml:space="preserve"> da Prefeitura Municipal de Cordeirópolis: </w:t>
      </w:r>
    </w:p>
    <w:p w:rsidR="006B47E7" w:rsidRDefault="006B47E7" w:rsidP="006B47E7">
      <w:pPr>
        <w:jc w:val="both"/>
        <w:rPr>
          <w:rFonts w:ascii="Arial Narrow" w:hAnsi="Arial Narrow" w:cs="Arial"/>
          <w:b/>
          <w:bCs/>
        </w:rPr>
      </w:pPr>
    </w:p>
    <w:tbl>
      <w:tblPr>
        <w:tblW w:w="0" w:type="auto"/>
        <w:jc w:val="center"/>
        <w:tblCellMar>
          <w:left w:w="70" w:type="dxa"/>
          <w:right w:w="70" w:type="dxa"/>
        </w:tblCellMar>
        <w:tblLook w:val="0000"/>
      </w:tblPr>
      <w:tblGrid>
        <w:gridCol w:w="815"/>
        <w:gridCol w:w="779"/>
        <w:gridCol w:w="1053"/>
        <w:gridCol w:w="1053"/>
        <w:gridCol w:w="541"/>
        <w:gridCol w:w="587"/>
        <w:gridCol w:w="915"/>
      </w:tblGrid>
      <w:tr w:rsidR="00A54D94" w:rsidRPr="00ED744F" w:rsidTr="00AC4998">
        <w:trPr>
          <w:trHeight w:val="20"/>
          <w:jc w:val="center"/>
        </w:trPr>
        <w:tc>
          <w:tcPr>
            <w:tcW w:w="0" w:type="auto"/>
            <w:tcBorders>
              <w:top w:val="single" w:sz="4" w:space="0" w:color="000000"/>
              <w:left w:val="single" w:sz="4" w:space="0" w:color="000000"/>
              <w:bottom w:val="single" w:sz="4" w:space="0" w:color="000000"/>
              <w:right w:val="single" w:sz="4" w:space="0" w:color="000000"/>
            </w:tcBorders>
            <w:shd w:val="clear" w:color="auto" w:fill="A6A6A6" w:themeFill="background1" w:themeFillShade="A6"/>
          </w:tcPr>
          <w:p w:rsidR="00A54D94" w:rsidRPr="00AC4998" w:rsidRDefault="00A54D94" w:rsidP="00AC4998">
            <w:pPr>
              <w:overflowPunct w:val="0"/>
              <w:autoSpaceDE w:val="0"/>
              <w:autoSpaceDN w:val="0"/>
              <w:adjustRightInd w:val="0"/>
              <w:spacing w:line="300" w:lineRule="atLeast"/>
              <w:jc w:val="center"/>
              <w:rPr>
                <w:rFonts w:ascii="Arial Narrow" w:hAnsi="Arial Narrow"/>
                <w:b/>
                <w:szCs w:val="24"/>
                <w:lang w:eastAsia="ar-SA"/>
              </w:rPr>
            </w:pPr>
            <w:r w:rsidRPr="00AC4998">
              <w:rPr>
                <w:rFonts w:ascii="Arial Narrow" w:hAnsi="Arial Narrow"/>
                <w:b/>
                <w:szCs w:val="24"/>
              </w:rPr>
              <w:t>Despesa</w:t>
            </w:r>
          </w:p>
        </w:tc>
        <w:tc>
          <w:tcPr>
            <w:tcW w:w="0" w:type="auto"/>
            <w:tcBorders>
              <w:top w:val="single" w:sz="4" w:space="0" w:color="000000"/>
              <w:bottom w:val="single" w:sz="4" w:space="0" w:color="000000"/>
              <w:right w:val="single" w:sz="4" w:space="0" w:color="000000"/>
            </w:tcBorders>
            <w:shd w:val="clear" w:color="auto" w:fill="A6A6A6" w:themeFill="background1" w:themeFillShade="A6"/>
          </w:tcPr>
          <w:p w:rsidR="00A54D94" w:rsidRPr="00AC4998" w:rsidRDefault="00A54D94" w:rsidP="00AC4998">
            <w:pPr>
              <w:overflowPunct w:val="0"/>
              <w:autoSpaceDE w:val="0"/>
              <w:autoSpaceDN w:val="0"/>
              <w:adjustRightInd w:val="0"/>
              <w:spacing w:line="300" w:lineRule="atLeast"/>
              <w:jc w:val="center"/>
              <w:rPr>
                <w:rFonts w:ascii="Arial Narrow" w:hAnsi="Arial Narrow"/>
                <w:b/>
                <w:szCs w:val="24"/>
                <w:lang w:eastAsia="ar-SA"/>
              </w:rPr>
            </w:pPr>
            <w:r w:rsidRPr="00AC4998">
              <w:rPr>
                <w:rFonts w:ascii="Arial Narrow" w:hAnsi="Arial Narrow"/>
                <w:b/>
                <w:szCs w:val="24"/>
              </w:rPr>
              <w:t>Órgão</w:t>
            </w:r>
          </w:p>
        </w:tc>
        <w:tc>
          <w:tcPr>
            <w:tcW w:w="0" w:type="auto"/>
            <w:tcBorders>
              <w:top w:val="single" w:sz="4" w:space="0" w:color="000000"/>
              <w:bottom w:val="single" w:sz="4" w:space="0" w:color="000000"/>
              <w:right w:val="single" w:sz="4" w:space="0" w:color="000000"/>
            </w:tcBorders>
            <w:shd w:val="clear" w:color="auto" w:fill="A6A6A6" w:themeFill="background1" w:themeFillShade="A6"/>
          </w:tcPr>
          <w:p w:rsidR="00A54D94" w:rsidRPr="00AC4998" w:rsidRDefault="00A54D94" w:rsidP="00AC4998">
            <w:pPr>
              <w:overflowPunct w:val="0"/>
              <w:autoSpaceDE w:val="0"/>
              <w:autoSpaceDN w:val="0"/>
              <w:adjustRightInd w:val="0"/>
              <w:spacing w:line="300" w:lineRule="atLeast"/>
              <w:jc w:val="center"/>
              <w:rPr>
                <w:rFonts w:ascii="Arial Narrow" w:hAnsi="Arial Narrow"/>
                <w:b/>
                <w:szCs w:val="24"/>
                <w:lang w:eastAsia="ar-SA"/>
              </w:rPr>
            </w:pPr>
            <w:r w:rsidRPr="00AC4998">
              <w:rPr>
                <w:rFonts w:ascii="Arial Narrow" w:hAnsi="Arial Narrow"/>
                <w:b/>
                <w:szCs w:val="24"/>
              </w:rPr>
              <w:t>Econômica</w:t>
            </w:r>
          </w:p>
        </w:tc>
        <w:tc>
          <w:tcPr>
            <w:tcW w:w="0" w:type="auto"/>
            <w:tcBorders>
              <w:top w:val="single" w:sz="4" w:space="0" w:color="000000"/>
              <w:bottom w:val="single" w:sz="4" w:space="0" w:color="000000"/>
              <w:right w:val="single" w:sz="4" w:space="0" w:color="000000"/>
            </w:tcBorders>
            <w:shd w:val="clear" w:color="auto" w:fill="A6A6A6" w:themeFill="background1" w:themeFillShade="A6"/>
          </w:tcPr>
          <w:p w:rsidR="00A54D94" w:rsidRPr="00AC4998" w:rsidRDefault="00A54D94" w:rsidP="00AC4998">
            <w:pPr>
              <w:overflowPunct w:val="0"/>
              <w:autoSpaceDE w:val="0"/>
              <w:autoSpaceDN w:val="0"/>
              <w:adjustRightInd w:val="0"/>
              <w:spacing w:line="300" w:lineRule="atLeast"/>
              <w:jc w:val="center"/>
              <w:rPr>
                <w:rFonts w:ascii="Arial Narrow" w:hAnsi="Arial Narrow"/>
                <w:b/>
                <w:szCs w:val="24"/>
                <w:lang w:eastAsia="ar-SA"/>
              </w:rPr>
            </w:pPr>
            <w:r w:rsidRPr="00AC4998">
              <w:rPr>
                <w:rFonts w:ascii="Arial Narrow" w:hAnsi="Arial Narrow"/>
                <w:b/>
                <w:szCs w:val="24"/>
              </w:rPr>
              <w:t>Funcional</w:t>
            </w:r>
          </w:p>
        </w:tc>
        <w:tc>
          <w:tcPr>
            <w:tcW w:w="0" w:type="auto"/>
            <w:tcBorders>
              <w:top w:val="single" w:sz="4" w:space="0" w:color="000000"/>
              <w:bottom w:val="single" w:sz="4" w:space="0" w:color="000000"/>
              <w:right w:val="single" w:sz="4" w:space="0" w:color="000000"/>
            </w:tcBorders>
            <w:shd w:val="clear" w:color="auto" w:fill="A6A6A6" w:themeFill="background1" w:themeFillShade="A6"/>
          </w:tcPr>
          <w:p w:rsidR="00A54D94" w:rsidRPr="00AC4998" w:rsidRDefault="00A54D94" w:rsidP="00AC4998">
            <w:pPr>
              <w:overflowPunct w:val="0"/>
              <w:autoSpaceDE w:val="0"/>
              <w:autoSpaceDN w:val="0"/>
              <w:adjustRightInd w:val="0"/>
              <w:spacing w:line="300" w:lineRule="atLeast"/>
              <w:jc w:val="center"/>
              <w:rPr>
                <w:rFonts w:ascii="Arial Narrow" w:hAnsi="Arial Narrow"/>
                <w:b/>
                <w:szCs w:val="24"/>
                <w:lang w:eastAsia="ar-SA"/>
              </w:rPr>
            </w:pPr>
            <w:r w:rsidRPr="00AC4998">
              <w:rPr>
                <w:rFonts w:ascii="Arial Narrow" w:hAnsi="Arial Narrow"/>
                <w:b/>
                <w:szCs w:val="24"/>
              </w:rPr>
              <w:t>Ação</w:t>
            </w:r>
          </w:p>
        </w:tc>
        <w:tc>
          <w:tcPr>
            <w:tcW w:w="0" w:type="auto"/>
            <w:tcBorders>
              <w:top w:val="single" w:sz="4" w:space="0" w:color="000000"/>
              <w:bottom w:val="single" w:sz="4" w:space="0" w:color="000000"/>
              <w:right w:val="single" w:sz="4" w:space="0" w:color="000000"/>
            </w:tcBorders>
            <w:shd w:val="clear" w:color="auto" w:fill="A6A6A6" w:themeFill="background1" w:themeFillShade="A6"/>
          </w:tcPr>
          <w:p w:rsidR="00A54D94" w:rsidRPr="00AC4998" w:rsidRDefault="00A54D94" w:rsidP="00AC4998">
            <w:pPr>
              <w:overflowPunct w:val="0"/>
              <w:autoSpaceDE w:val="0"/>
              <w:autoSpaceDN w:val="0"/>
              <w:adjustRightInd w:val="0"/>
              <w:spacing w:line="300" w:lineRule="atLeast"/>
              <w:jc w:val="center"/>
              <w:rPr>
                <w:rFonts w:ascii="Arial Narrow" w:hAnsi="Arial Narrow"/>
                <w:b/>
                <w:szCs w:val="24"/>
                <w:lang w:eastAsia="ar-SA"/>
              </w:rPr>
            </w:pPr>
            <w:r w:rsidRPr="00AC4998">
              <w:rPr>
                <w:rFonts w:ascii="Arial Narrow" w:hAnsi="Arial Narrow"/>
                <w:b/>
                <w:szCs w:val="24"/>
              </w:rPr>
              <w:t>Fonte</w:t>
            </w:r>
          </w:p>
        </w:tc>
        <w:tc>
          <w:tcPr>
            <w:tcW w:w="0" w:type="auto"/>
            <w:tcBorders>
              <w:top w:val="single" w:sz="4" w:space="0" w:color="000000"/>
              <w:bottom w:val="single" w:sz="4" w:space="0" w:color="000000"/>
              <w:right w:val="single" w:sz="4" w:space="0" w:color="000000"/>
            </w:tcBorders>
            <w:shd w:val="clear" w:color="auto" w:fill="A6A6A6" w:themeFill="background1" w:themeFillShade="A6"/>
          </w:tcPr>
          <w:p w:rsidR="00A54D94" w:rsidRPr="00AC4998" w:rsidRDefault="00A54D94" w:rsidP="00AC4998">
            <w:pPr>
              <w:overflowPunct w:val="0"/>
              <w:autoSpaceDE w:val="0"/>
              <w:autoSpaceDN w:val="0"/>
              <w:adjustRightInd w:val="0"/>
              <w:spacing w:line="300" w:lineRule="atLeast"/>
              <w:jc w:val="center"/>
              <w:rPr>
                <w:rFonts w:ascii="Arial Narrow" w:hAnsi="Arial Narrow"/>
                <w:b/>
                <w:szCs w:val="24"/>
                <w:lang w:eastAsia="ar-SA"/>
              </w:rPr>
            </w:pPr>
            <w:r w:rsidRPr="00AC4998">
              <w:rPr>
                <w:rFonts w:ascii="Arial Narrow" w:hAnsi="Arial Narrow"/>
                <w:b/>
                <w:szCs w:val="24"/>
              </w:rPr>
              <w:t>Aplicação</w:t>
            </w:r>
          </w:p>
        </w:tc>
      </w:tr>
      <w:tr w:rsidR="00A54D94" w:rsidRPr="00ED744F" w:rsidTr="00AC4998">
        <w:trPr>
          <w:trHeight w:val="20"/>
          <w:jc w:val="center"/>
        </w:trPr>
        <w:tc>
          <w:tcPr>
            <w:tcW w:w="0" w:type="auto"/>
            <w:tcBorders>
              <w:left w:val="single" w:sz="4" w:space="0" w:color="000000"/>
              <w:bottom w:val="single" w:sz="4" w:space="0" w:color="000000"/>
              <w:right w:val="single" w:sz="4" w:space="0" w:color="000000"/>
            </w:tcBorders>
            <w:shd w:val="clear" w:color="auto" w:fill="auto"/>
          </w:tcPr>
          <w:p w:rsidR="00A54D94" w:rsidRPr="00AC4998" w:rsidRDefault="00A54D94" w:rsidP="00AC4998">
            <w:pPr>
              <w:suppressAutoHyphens/>
              <w:overflowPunct w:val="0"/>
              <w:autoSpaceDE w:val="0"/>
              <w:autoSpaceDN w:val="0"/>
              <w:adjustRightInd w:val="0"/>
              <w:spacing w:line="300" w:lineRule="atLeast"/>
              <w:jc w:val="center"/>
              <w:rPr>
                <w:rFonts w:ascii="Arial Narrow" w:hAnsi="Arial Narrow"/>
                <w:szCs w:val="24"/>
                <w:lang w:eastAsia="ar-SA"/>
              </w:rPr>
            </w:pPr>
            <w:r w:rsidRPr="00AC4998">
              <w:rPr>
                <w:rFonts w:ascii="Arial Narrow" w:hAnsi="Arial Narrow"/>
                <w:szCs w:val="24"/>
                <w:lang w:eastAsia="ar-SA"/>
              </w:rPr>
              <w:t>317</w:t>
            </w:r>
          </w:p>
        </w:tc>
        <w:tc>
          <w:tcPr>
            <w:tcW w:w="0" w:type="auto"/>
            <w:tcBorders>
              <w:bottom w:val="single" w:sz="4" w:space="0" w:color="000000"/>
              <w:right w:val="single" w:sz="4" w:space="0" w:color="000000"/>
            </w:tcBorders>
            <w:shd w:val="clear" w:color="auto" w:fill="auto"/>
          </w:tcPr>
          <w:p w:rsidR="00A54D94" w:rsidRPr="00AC4998" w:rsidRDefault="00A54D94" w:rsidP="00AC4998">
            <w:pPr>
              <w:suppressAutoHyphens/>
              <w:overflowPunct w:val="0"/>
              <w:autoSpaceDE w:val="0"/>
              <w:autoSpaceDN w:val="0"/>
              <w:adjustRightInd w:val="0"/>
              <w:spacing w:line="300" w:lineRule="atLeast"/>
              <w:jc w:val="center"/>
              <w:rPr>
                <w:rFonts w:ascii="Arial Narrow" w:hAnsi="Arial Narrow"/>
                <w:szCs w:val="24"/>
                <w:lang w:eastAsia="ar-SA"/>
              </w:rPr>
            </w:pPr>
            <w:r w:rsidRPr="00AC4998">
              <w:rPr>
                <w:rFonts w:ascii="Arial Narrow" w:hAnsi="Arial Narrow"/>
                <w:szCs w:val="24"/>
                <w:lang w:eastAsia="ar-SA"/>
              </w:rPr>
              <w:t>10.01.00</w:t>
            </w:r>
          </w:p>
        </w:tc>
        <w:tc>
          <w:tcPr>
            <w:tcW w:w="0" w:type="auto"/>
            <w:tcBorders>
              <w:bottom w:val="single" w:sz="4" w:space="0" w:color="000000"/>
              <w:right w:val="single" w:sz="4" w:space="0" w:color="000000"/>
            </w:tcBorders>
            <w:shd w:val="clear" w:color="auto" w:fill="auto"/>
          </w:tcPr>
          <w:p w:rsidR="00A54D94" w:rsidRPr="00AC4998" w:rsidRDefault="00A54D94" w:rsidP="00AC4998">
            <w:pPr>
              <w:suppressAutoHyphens/>
              <w:overflowPunct w:val="0"/>
              <w:autoSpaceDE w:val="0"/>
              <w:autoSpaceDN w:val="0"/>
              <w:adjustRightInd w:val="0"/>
              <w:spacing w:line="300" w:lineRule="atLeast"/>
              <w:jc w:val="center"/>
              <w:rPr>
                <w:rFonts w:ascii="Arial Narrow" w:hAnsi="Arial Narrow"/>
                <w:szCs w:val="24"/>
                <w:lang w:eastAsia="ar-SA"/>
              </w:rPr>
            </w:pPr>
            <w:r w:rsidRPr="00AC4998">
              <w:rPr>
                <w:rFonts w:ascii="Arial Narrow" w:hAnsi="Arial Narrow"/>
                <w:szCs w:val="24"/>
                <w:lang w:eastAsia="ar-SA"/>
              </w:rPr>
              <w:t>3.3.90.40.00</w:t>
            </w:r>
          </w:p>
        </w:tc>
        <w:tc>
          <w:tcPr>
            <w:tcW w:w="0" w:type="auto"/>
            <w:tcBorders>
              <w:bottom w:val="single" w:sz="4" w:space="0" w:color="000000"/>
              <w:right w:val="single" w:sz="4" w:space="0" w:color="000000"/>
            </w:tcBorders>
            <w:shd w:val="clear" w:color="auto" w:fill="auto"/>
          </w:tcPr>
          <w:p w:rsidR="00A54D94" w:rsidRPr="00AC4998" w:rsidRDefault="00AC4998" w:rsidP="00AC4998">
            <w:pPr>
              <w:suppressAutoHyphens/>
              <w:overflowPunct w:val="0"/>
              <w:autoSpaceDE w:val="0"/>
              <w:autoSpaceDN w:val="0"/>
              <w:adjustRightInd w:val="0"/>
              <w:spacing w:line="300" w:lineRule="atLeast"/>
              <w:jc w:val="center"/>
              <w:rPr>
                <w:rFonts w:ascii="Arial Narrow" w:hAnsi="Arial Narrow"/>
                <w:szCs w:val="24"/>
                <w:lang w:eastAsia="ar-SA"/>
              </w:rPr>
            </w:pPr>
            <w:r w:rsidRPr="00AC4998">
              <w:rPr>
                <w:rFonts w:ascii="Arial Narrow" w:hAnsi="Arial Narrow"/>
                <w:szCs w:val="24"/>
                <w:lang w:eastAsia="ar-SA"/>
              </w:rPr>
              <w:t xml:space="preserve">04 </w:t>
            </w:r>
            <w:r w:rsidR="00A54D94" w:rsidRPr="00AC4998">
              <w:rPr>
                <w:rFonts w:ascii="Arial Narrow" w:hAnsi="Arial Narrow"/>
                <w:szCs w:val="24"/>
                <w:lang w:eastAsia="ar-SA"/>
              </w:rPr>
              <w:t>122 1000</w:t>
            </w:r>
          </w:p>
        </w:tc>
        <w:tc>
          <w:tcPr>
            <w:tcW w:w="0" w:type="auto"/>
            <w:tcBorders>
              <w:bottom w:val="single" w:sz="4" w:space="0" w:color="000000"/>
              <w:right w:val="single" w:sz="4" w:space="0" w:color="000000"/>
            </w:tcBorders>
            <w:shd w:val="clear" w:color="auto" w:fill="auto"/>
          </w:tcPr>
          <w:p w:rsidR="00A54D94" w:rsidRPr="00AC4998" w:rsidRDefault="00A54D94" w:rsidP="00AC4998">
            <w:pPr>
              <w:suppressAutoHyphens/>
              <w:overflowPunct w:val="0"/>
              <w:autoSpaceDE w:val="0"/>
              <w:autoSpaceDN w:val="0"/>
              <w:adjustRightInd w:val="0"/>
              <w:spacing w:line="300" w:lineRule="atLeast"/>
              <w:jc w:val="center"/>
              <w:rPr>
                <w:rFonts w:ascii="Arial Narrow" w:hAnsi="Arial Narrow"/>
                <w:szCs w:val="24"/>
                <w:lang w:eastAsia="ar-SA"/>
              </w:rPr>
            </w:pPr>
            <w:r w:rsidRPr="00AC4998">
              <w:rPr>
                <w:rFonts w:ascii="Arial Narrow" w:hAnsi="Arial Narrow"/>
                <w:szCs w:val="24"/>
                <w:lang w:eastAsia="ar-SA"/>
              </w:rPr>
              <w:t>2036</w:t>
            </w:r>
          </w:p>
        </w:tc>
        <w:tc>
          <w:tcPr>
            <w:tcW w:w="0" w:type="auto"/>
            <w:tcBorders>
              <w:bottom w:val="single" w:sz="4" w:space="0" w:color="000000"/>
              <w:right w:val="single" w:sz="4" w:space="0" w:color="000000"/>
            </w:tcBorders>
            <w:shd w:val="clear" w:color="auto" w:fill="auto"/>
          </w:tcPr>
          <w:p w:rsidR="00A54D94" w:rsidRPr="00AC4998" w:rsidRDefault="00AC4998" w:rsidP="00AC4998">
            <w:pPr>
              <w:suppressAutoHyphens/>
              <w:overflowPunct w:val="0"/>
              <w:autoSpaceDE w:val="0"/>
              <w:autoSpaceDN w:val="0"/>
              <w:adjustRightInd w:val="0"/>
              <w:spacing w:line="300" w:lineRule="atLeast"/>
              <w:jc w:val="center"/>
              <w:rPr>
                <w:rFonts w:ascii="Arial Narrow" w:hAnsi="Arial Narrow"/>
                <w:szCs w:val="24"/>
                <w:lang w:eastAsia="ar-SA"/>
              </w:rPr>
            </w:pPr>
            <w:r w:rsidRPr="00AC4998">
              <w:rPr>
                <w:rFonts w:ascii="Arial Narrow" w:hAnsi="Arial Narrow"/>
                <w:szCs w:val="24"/>
                <w:lang w:eastAsia="ar-SA"/>
              </w:rPr>
              <w:t>0</w:t>
            </w:r>
            <w:r w:rsidR="00A54D94" w:rsidRPr="00AC4998">
              <w:rPr>
                <w:rFonts w:ascii="Arial Narrow" w:hAnsi="Arial Narrow"/>
                <w:szCs w:val="24"/>
                <w:lang w:eastAsia="ar-SA"/>
              </w:rPr>
              <w:t>1</w:t>
            </w:r>
          </w:p>
        </w:tc>
        <w:tc>
          <w:tcPr>
            <w:tcW w:w="0" w:type="auto"/>
            <w:tcBorders>
              <w:bottom w:val="single" w:sz="4" w:space="0" w:color="000000"/>
              <w:right w:val="single" w:sz="4" w:space="0" w:color="000000"/>
            </w:tcBorders>
            <w:shd w:val="clear" w:color="auto" w:fill="auto"/>
          </w:tcPr>
          <w:p w:rsidR="00A54D94" w:rsidRPr="00AC4998" w:rsidRDefault="00A54D94" w:rsidP="00AC4998">
            <w:pPr>
              <w:suppressAutoHyphens/>
              <w:overflowPunct w:val="0"/>
              <w:autoSpaceDE w:val="0"/>
              <w:autoSpaceDN w:val="0"/>
              <w:adjustRightInd w:val="0"/>
              <w:spacing w:line="300" w:lineRule="atLeast"/>
              <w:jc w:val="center"/>
              <w:rPr>
                <w:rFonts w:ascii="Arial Narrow" w:hAnsi="Arial Narrow"/>
                <w:szCs w:val="24"/>
                <w:lang w:eastAsia="ar-SA"/>
              </w:rPr>
            </w:pPr>
            <w:r w:rsidRPr="00AC4998">
              <w:rPr>
                <w:rFonts w:ascii="Arial Narrow" w:hAnsi="Arial Narrow"/>
                <w:szCs w:val="24"/>
                <w:lang w:eastAsia="ar-SA"/>
              </w:rPr>
              <w:t>1100000</w:t>
            </w:r>
          </w:p>
        </w:tc>
      </w:tr>
    </w:tbl>
    <w:p w:rsidR="007431E4" w:rsidRDefault="007431E4" w:rsidP="006B47E7">
      <w:pPr>
        <w:jc w:val="both"/>
        <w:rPr>
          <w:rFonts w:ascii="Arial Narrow" w:hAnsi="Arial Narrow"/>
        </w:rPr>
      </w:pPr>
    </w:p>
    <w:p w:rsidR="007431E4" w:rsidRDefault="007431E4" w:rsidP="006B47E7">
      <w:pPr>
        <w:jc w:val="both"/>
        <w:rPr>
          <w:rFonts w:ascii="Arial Narrow" w:hAnsi="Arial Narrow"/>
        </w:rPr>
      </w:pPr>
    </w:p>
    <w:p w:rsidR="007431E4" w:rsidRPr="001A58A4" w:rsidRDefault="007431E4" w:rsidP="006B47E7">
      <w:pPr>
        <w:pStyle w:val="PargrafodaLista"/>
        <w:ind w:left="-142" w:firstLine="142"/>
        <w:jc w:val="both"/>
        <w:rPr>
          <w:rFonts w:ascii="Arial Narrow" w:hAnsi="Arial Narrow" w:cs="Arial"/>
          <w:sz w:val="22"/>
          <w:szCs w:val="22"/>
        </w:rPr>
      </w:pPr>
      <w:r w:rsidRPr="001A58A4">
        <w:rPr>
          <w:rFonts w:ascii="Arial Narrow" w:hAnsi="Arial Narrow" w:cs="Arial"/>
          <w:b/>
          <w:sz w:val="22"/>
          <w:szCs w:val="22"/>
        </w:rPr>
        <w:t>6.</w:t>
      </w:r>
      <w:r w:rsidRPr="001A58A4">
        <w:rPr>
          <w:rFonts w:ascii="Arial Narrow" w:hAnsi="Arial Narrow" w:cs="Arial"/>
          <w:sz w:val="22"/>
          <w:szCs w:val="22"/>
        </w:rPr>
        <w:t xml:space="preserve"> </w:t>
      </w:r>
      <w:r w:rsidRPr="001A58A4">
        <w:rPr>
          <w:rFonts w:ascii="Arial Narrow" w:hAnsi="Arial Narrow" w:cs="Arial"/>
          <w:b/>
          <w:sz w:val="22"/>
          <w:szCs w:val="22"/>
        </w:rPr>
        <w:t>DO SUPORTE LEGAL</w:t>
      </w:r>
    </w:p>
    <w:p w:rsidR="007431E4" w:rsidRPr="001A58A4" w:rsidRDefault="007431E4" w:rsidP="006B47E7">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1A58A4">
        <w:rPr>
          <w:rFonts w:ascii="Arial Narrow" w:hAnsi="Arial Narrow" w:cs="Arial"/>
          <w:b/>
        </w:rPr>
        <w:t>6.1.</w:t>
      </w:r>
      <w:r w:rsidRPr="001A58A4">
        <w:rPr>
          <w:rFonts w:ascii="Arial Narrow" w:hAnsi="Arial Narrow" w:cs="Arial"/>
        </w:rPr>
        <w:t xml:space="preserve"> Esta licitação é regulada pelos seguintes dispositivos legais:</w:t>
      </w:r>
    </w:p>
    <w:p w:rsidR="007431E4" w:rsidRPr="001A58A4" w:rsidRDefault="007431E4" w:rsidP="006B47E7">
      <w:pPr>
        <w:tabs>
          <w:tab w:val="left" w:pos="2736"/>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1A58A4">
        <w:rPr>
          <w:rFonts w:ascii="Arial Narrow" w:hAnsi="Arial Narrow" w:cs="Arial"/>
        </w:rPr>
        <w:lastRenderedPageBreak/>
        <w:t>6.1.1. Constituição Federal;</w:t>
      </w:r>
    </w:p>
    <w:p w:rsidR="007431E4" w:rsidRPr="001A58A4" w:rsidRDefault="007431E4" w:rsidP="006B47E7">
      <w:pPr>
        <w:tabs>
          <w:tab w:val="left" w:pos="2736"/>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1A58A4">
        <w:rPr>
          <w:rFonts w:ascii="Arial Narrow" w:hAnsi="Arial Narrow" w:cs="Arial"/>
        </w:rPr>
        <w:t>6.1.2. Constituição do Estado de São Paulo;</w:t>
      </w:r>
    </w:p>
    <w:p w:rsidR="007431E4" w:rsidRPr="001A58A4" w:rsidRDefault="007431E4" w:rsidP="006B47E7">
      <w:pPr>
        <w:tabs>
          <w:tab w:val="left" w:pos="2736"/>
          <w:tab w:val="left" w:pos="4320"/>
          <w:tab w:val="left" w:pos="5040"/>
          <w:tab w:val="left" w:pos="5760"/>
          <w:tab w:val="left" w:pos="6480"/>
          <w:tab w:val="left" w:pos="7200"/>
          <w:tab w:val="left" w:pos="7920"/>
          <w:tab w:val="left" w:pos="8640"/>
          <w:tab w:val="left" w:pos="9360"/>
        </w:tabs>
        <w:jc w:val="both"/>
        <w:rPr>
          <w:rFonts w:ascii="Arial Narrow" w:hAnsi="Arial Narrow" w:cs="Arial"/>
        </w:rPr>
      </w:pPr>
      <w:r w:rsidRPr="001A58A4">
        <w:rPr>
          <w:rFonts w:ascii="Arial Narrow" w:hAnsi="Arial Narrow" w:cs="Arial"/>
        </w:rPr>
        <w:t>6.1.3. Lei Orgânica Municipal;</w:t>
      </w:r>
    </w:p>
    <w:p w:rsidR="007431E4" w:rsidRPr="001A58A4" w:rsidRDefault="007431E4" w:rsidP="006B47E7">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rPr>
      </w:pPr>
      <w:r w:rsidRPr="001A58A4">
        <w:rPr>
          <w:rFonts w:ascii="Arial Narrow" w:hAnsi="Arial Narrow" w:cs="Arial"/>
        </w:rPr>
        <w:t>6.1.4. Lei Federal nº 10.520, de 17/07/02;</w:t>
      </w:r>
    </w:p>
    <w:p w:rsidR="007431E4" w:rsidRPr="001A58A4" w:rsidRDefault="007431E4" w:rsidP="006B47E7">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rPr>
      </w:pPr>
      <w:r w:rsidRPr="001A58A4">
        <w:rPr>
          <w:rFonts w:ascii="Arial Narrow" w:hAnsi="Arial Narrow" w:cs="Arial"/>
        </w:rPr>
        <w:t xml:space="preserve">6.1.5. Lei Federal nº 8.666, de 21/06/93; </w:t>
      </w:r>
    </w:p>
    <w:p w:rsidR="007431E4" w:rsidRPr="001A58A4" w:rsidRDefault="007431E4" w:rsidP="006B47E7">
      <w:pPr>
        <w:pStyle w:val="Recuodecorpodetexto"/>
        <w:ind w:left="0" w:firstLine="0"/>
        <w:jc w:val="both"/>
        <w:rPr>
          <w:rFonts w:ascii="Arial Narrow" w:hAnsi="Arial Narrow" w:cs="Arial"/>
        </w:rPr>
      </w:pPr>
      <w:r w:rsidRPr="001A58A4">
        <w:rPr>
          <w:rFonts w:ascii="Arial Narrow" w:hAnsi="Arial Narrow" w:cs="Arial"/>
        </w:rPr>
        <w:t>6.1.6. Lei Complementar nº 123, de 14/12/06;</w:t>
      </w:r>
    </w:p>
    <w:p w:rsidR="007431E4" w:rsidRPr="001A58A4" w:rsidRDefault="007431E4" w:rsidP="006B47E7">
      <w:pPr>
        <w:pStyle w:val="Recuodecorpodetexto"/>
        <w:ind w:left="0" w:firstLine="0"/>
        <w:jc w:val="both"/>
        <w:rPr>
          <w:rFonts w:ascii="Arial Narrow" w:hAnsi="Arial Narrow" w:cs="Arial"/>
        </w:rPr>
      </w:pPr>
      <w:r w:rsidRPr="001A58A4">
        <w:rPr>
          <w:rFonts w:ascii="Arial Narrow" w:hAnsi="Arial Narrow" w:cs="Arial"/>
        </w:rPr>
        <w:t>6.1.7. Lei Complementar nº 147, de 07/08/14;</w:t>
      </w:r>
    </w:p>
    <w:p w:rsidR="007431E4" w:rsidRPr="001A58A4" w:rsidRDefault="007431E4" w:rsidP="006B47E7">
      <w:pPr>
        <w:pStyle w:val="Recuodecorpodetexto"/>
        <w:ind w:left="0" w:firstLine="0"/>
        <w:jc w:val="both"/>
        <w:rPr>
          <w:rFonts w:ascii="Arial Narrow" w:hAnsi="Arial Narrow" w:cs="Arial"/>
        </w:rPr>
      </w:pPr>
      <w:r w:rsidRPr="001A58A4">
        <w:rPr>
          <w:rFonts w:ascii="Arial Narrow" w:hAnsi="Arial Narrow" w:cs="Arial"/>
        </w:rPr>
        <w:t>6.1.8. Decreto Municipal nº2.105/01;</w:t>
      </w:r>
    </w:p>
    <w:p w:rsidR="007431E4" w:rsidRPr="001A58A4" w:rsidRDefault="007431E4" w:rsidP="006B47E7">
      <w:pPr>
        <w:pStyle w:val="Recuodecorpodetexto"/>
        <w:ind w:left="0" w:firstLine="0"/>
        <w:jc w:val="both"/>
        <w:rPr>
          <w:rFonts w:ascii="Arial Narrow" w:hAnsi="Arial Narrow" w:cs="Arial"/>
        </w:rPr>
      </w:pPr>
      <w:r w:rsidRPr="001A58A4">
        <w:rPr>
          <w:rFonts w:ascii="Arial Narrow" w:hAnsi="Arial Narrow" w:cs="Arial"/>
        </w:rPr>
        <w:t>6.1.9. Decreto Municipal nº 2.587, de 16/06/08; e</w:t>
      </w:r>
    </w:p>
    <w:p w:rsidR="007431E4" w:rsidRDefault="007431E4" w:rsidP="006B47E7">
      <w:pPr>
        <w:pStyle w:val="Recuodecorpodetexto"/>
        <w:ind w:left="0" w:firstLine="0"/>
        <w:jc w:val="both"/>
        <w:rPr>
          <w:rFonts w:ascii="Arial Narrow" w:hAnsi="Arial Narrow" w:cs="Arial"/>
        </w:rPr>
      </w:pPr>
      <w:r w:rsidRPr="001A58A4">
        <w:rPr>
          <w:rFonts w:ascii="Arial Narrow" w:hAnsi="Arial Narrow" w:cs="Arial"/>
        </w:rPr>
        <w:t>6.1.10. Demais disposições legais aplicáveis à espécie.</w:t>
      </w:r>
    </w:p>
    <w:p w:rsidR="007431E4" w:rsidRDefault="007431E4" w:rsidP="006B47E7">
      <w:pPr>
        <w:pStyle w:val="Recuodecorpodetexto"/>
        <w:ind w:left="0"/>
        <w:jc w:val="both"/>
        <w:rPr>
          <w:rFonts w:ascii="Arial Narrow" w:hAnsi="Arial Narrow" w:cs="Arial"/>
        </w:rPr>
      </w:pPr>
    </w:p>
    <w:p w:rsidR="007431E4" w:rsidRPr="001A58A4" w:rsidRDefault="007431E4" w:rsidP="006B4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b/>
        </w:rPr>
      </w:pPr>
      <w:r w:rsidRPr="001A58A4">
        <w:rPr>
          <w:rFonts w:ascii="Arial Narrow" w:hAnsi="Arial Narrow" w:cs="Arial"/>
          <w:b/>
        </w:rPr>
        <w:t>7. DO</w:t>
      </w:r>
      <w:r w:rsidRPr="001A58A4">
        <w:rPr>
          <w:rFonts w:ascii="Arial Narrow" w:hAnsi="Arial Narrow" w:cs="Arial"/>
        </w:rPr>
        <w:t xml:space="preserve"> </w:t>
      </w:r>
      <w:r w:rsidRPr="001A58A4">
        <w:rPr>
          <w:rFonts w:ascii="Arial Narrow" w:hAnsi="Arial Narrow" w:cs="Arial"/>
          <w:b/>
        </w:rPr>
        <w:t>FORNECIMENTO</w:t>
      </w:r>
      <w:r w:rsidRPr="001A58A4">
        <w:rPr>
          <w:rFonts w:ascii="Arial Narrow" w:hAnsi="Arial Narrow" w:cs="Arial"/>
        </w:rPr>
        <w:t xml:space="preserve"> </w:t>
      </w:r>
      <w:r w:rsidRPr="001A58A4">
        <w:rPr>
          <w:rFonts w:ascii="Arial Narrow" w:hAnsi="Arial Narrow" w:cs="Arial"/>
          <w:b/>
        </w:rPr>
        <w:t>DE INFORMAÇÕES</w:t>
      </w:r>
    </w:p>
    <w:p w:rsidR="007431E4" w:rsidRPr="001A58A4" w:rsidRDefault="007431E4" w:rsidP="006B47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Narrow" w:hAnsi="Arial Narrow" w:cs="Arial"/>
        </w:rPr>
      </w:pPr>
      <w:r w:rsidRPr="001A58A4">
        <w:rPr>
          <w:rFonts w:ascii="Arial Narrow" w:hAnsi="Arial Narrow" w:cs="Arial"/>
        </w:rPr>
        <w:t xml:space="preserve">7.1. Maiores esclarecimentos e informações sobre a presente licitação serão fornecidas pelo Departamento de Compras da Prefeitura Municipal de Cordeirópolis, </w:t>
      </w:r>
      <w:r w:rsidRPr="001A58A4">
        <w:rPr>
          <w:rFonts w:ascii="Arial Narrow" w:hAnsi="Arial Narrow" w:cs="Arial"/>
          <w:i/>
        </w:rPr>
        <w:t>preferencialmente</w:t>
      </w:r>
      <w:r w:rsidRPr="001A58A4">
        <w:rPr>
          <w:rFonts w:ascii="Arial Narrow" w:hAnsi="Arial Narrow" w:cs="Arial"/>
        </w:rPr>
        <w:t xml:space="preserve">, através do e-mail </w:t>
      </w:r>
      <w:hyperlink r:id="rId7" w:history="1">
        <w:r w:rsidRPr="001A58A4">
          <w:rPr>
            <w:rStyle w:val="Hyperlink"/>
            <w:rFonts w:ascii="Arial Narrow" w:hAnsi="Arial Narrow" w:cs="Arial"/>
          </w:rPr>
          <w:t>suprimentos@cordeiropolis.sp.gov.br</w:t>
        </w:r>
      </w:hyperlink>
      <w:r w:rsidRPr="001A58A4">
        <w:rPr>
          <w:rFonts w:ascii="Arial Narrow" w:hAnsi="Arial Narrow" w:cs="Arial"/>
        </w:rPr>
        <w:t>.</w:t>
      </w:r>
    </w:p>
    <w:p w:rsidR="007431E4" w:rsidRPr="001A58A4" w:rsidRDefault="007431E4" w:rsidP="006B47E7">
      <w:pPr>
        <w:jc w:val="both"/>
        <w:rPr>
          <w:rFonts w:ascii="Arial Narrow" w:hAnsi="Arial Narrow" w:cs="Arial"/>
        </w:rPr>
      </w:pPr>
      <w:r w:rsidRPr="001A58A4">
        <w:rPr>
          <w:rFonts w:ascii="Arial Narrow" w:hAnsi="Arial Narrow" w:cs="Arial"/>
        </w:rPr>
        <w:t>7.2</w:t>
      </w:r>
      <w:r w:rsidRPr="001A58A4">
        <w:rPr>
          <w:rFonts w:ascii="Arial Narrow" w:hAnsi="Arial Narrow" w:cs="Arial"/>
          <w:b/>
        </w:rPr>
        <w:t xml:space="preserve">. </w:t>
      </w:r>
      <w:r w:rsidRPr="001A58A4">
        <w:rPr>
          <w:rFonts w:ascii="Arial Narrow" w:hAnsi="Arial Narrow" w:cs="Arial"/>
        </w:rPr>
        <w:t>Em caso de não solicitação pelos proponentes de esclarecimentos e informações, pressupõe-se que os elementos fornecidos são suficientemente claros e precisos, não cabendo, portanto, posteriormente, o direito a qualquer reclamação.</w:t>
      </w:r>
    </w:p>
    <w:p w:rsidR="007431E4" w:rsidRDefault="007431E4" w:rsidP="006B47E7">
      <w:pPr>
        <w:jc w:val="both"/>
        <w:rPr>
          <w:rFonts w:ascii="Arial" w:hAnsi="Arial" w:cs="Arial"/>
          <w:b/>
        </w:rPr>
      </w:pPr>
    </w:p>
    <w:p w:rsidR="007431E4" w:rsidRPr="001A58A4" w:rsidRDefault="007431E4" w:rsidP="006B47E7">
      <w:pPr>
        <w:jc w:val="both"/>
        <w:rPr>
          <w:rFonts w:ascii="Arial Narrow" w:hAnsi="Arial Narrow" w:cs="Arial"/>
        </w:rPr>
      </w:pPr>
      <w:r w:rsidRPr="001A58A4">
        <w:rPr>
          <w:rFonts w:ascii="Arial Narrow" w:hAnsi="Arial Narrow" w:cs="Arial"/>
          <w:b/>
        </w:rPr>
        <w:t>8. DA ENTREGA DOS ENVELOPES</w:t>
      </w:r>
    </w:p>
    <w:p w:rsidR="007431E4" w:rsidRDefault="007431E4" w:rsidP="006B47E7">
      <w:pPr>
        <w:jc w:val="both"/>
        <w:rPr>
          <w:rFonts w:ascii="Arial Narrow" w:hAnsi="Arial Narrow" w:cs="Arial"/>
        </w:rPr>
      </w:pPr>
      <w:r w:rsidRPr="001A58A4">
        <w:rPr>
          <w:rFonts w:ascii="Arial Narrow" w:hAnsi="Arial Narrow" w:cs="Arial"/>
        </w:rPr>
        <w:t>8.1.</w:t>
      </w:r>
      <w:r w:rsidRPr="001A58A4">
        <w:rPr>
          <w:rFonts w:ascii="Arial Narrow" w:hAnsi="Arial Narrow" w:cs="Arial"/>
          <w:b/>
        </w:rPr>
        <w:t xml:space="preserve"> </w:t>
      </w:r>
      <w:r w:rsidRPr="001A58A4">
        <w:rPr>
          <w:rFonts w:ascii="Arial Narrow" w:hAnsi="Arial Narrow" w:cs="Arial"/>
        </w:rPr>
        <w:t>Os interessados em participar do presente certame deverão entregar a proposta comercial e a documentação de habilitação, cada uma em envelope fechado e indevassável, contendo os seguintes dizeres no anverso:</w:t>
      </w:r>
    </w:p>
    <w:p w:rsidR="007431E4" w:rsidRPr="001A58A4" w:rsidRDefault="007431E4" w:rsidP="006B47E7">
      <w:pPr>
        <w:jc w:val="both"/>
        <w:rPr>
          <w:rFonts w:ascii="Arial Narrow" w:hAnsi="Arial Narrow" w:cs="Arial"/>
        </w:rPr>
      </w:pPr>
    </w:p>
    <w:p w:rsidR="007431E4" w:rsidRPr="001A58A4" w:rsidRDefault="007431E4" w:rsidP="006B47E7">
      <w:pPr>
        <w:pBdr>
          <w:top w:val="single" w:sz="12" w:space="1" w:color="auto"/>
          <w:left w:val="single" w:sz="12" w:space="0" w:color="auto"/>
          <w:bottom w:val="single" w:sz="12" w:space="1" w:color="auto"/>
          <w:right w:val="single" w:sz="12" w:space="4" w:color="auto"/>
        </w:pBdr>
        <w:ind w:right="1275"/>
        <w:jc w:val="both"/>
        <w:rPr>
          <w:rFonts w:ascii="Arial Narrow" w:hAnsi="Arial Narrow" w:cs="Arial"/>
          <w:b/>
        </w:rPr>
      </w:pPr>
      <w:r w:rsidRPr="001A58A4">
        <w:rPr>
          <w:rFonts w:ascii="Arial Narrow" w:hAnsi="Arial Narrow" w:cs="Arial"/>
          <w:b/>
          <w:bCs/>
        </w:rPr>
        <w:t xml:space="preserve">ENVELOPE Nº 01 – </w:t>
      </w:r>
      <w:r w:rsidRPr="001A58A4">
        <w:rPr>
          <w:rFonts w:ascii="Arial Narrow" w:hAnsi="Arial Narrow" w:cs="Arial"/>
          <w:b/>
          <w:u w:val="single"/>
        </w:rPr>
        <w:t>PROPOSTA COMERCIAL</w:t>
      </w:r>
    </w:p>
    <w:p w:rsidR="007431E4" w:rsidRPr="001A58A4" w:rsidRDefault="007431E4" w:rsidP="006B47E7">
      <w:pPr>
        <w:pBdr>
          <w:top w:val="single" w:sz="12" w:space="1" w:color="auto"/>
          <w:left w:val="single" w:sz="12" w:space="0" w:color="auto"/>
          <w:bottom w:val="single" w:sz="12" w:space="1" w:color="auto"/>
          <w:right w:val="single" w:sz="12" w:space="4" w:color="auto"/>
        </w:pBdr>
        <w:ind w:right="1275"/>
        <w:jc w:val="both"/>
        <w:rPr>
          <w:rFonts w:ascii="Arial Narrow" w:hAnsi="Arial Narrow" w:cs="Arial"/>
        </w:rPr>
      </w:pPr>
      <w:r w:rsidRPr="001A58A4">
        <w:rPr>
          <w:rFonts w:ascii="Arial Narrow" w:hAnsi="Arial Narrow" w:cs="Arial"/>
        </w:rPr>
        <w:t>PREFEITURA MUNICIPAL DE CORDEIRÓPOLIS</w:t>
      </w:r>
    </w:p>
    <w:p w:rsidR="007431E4" w:rsidRPr="001A58A4" w:rsidRDefault="007431E4" w:rsidP="006B47E7">
      <w:pPr>
        <w:pBdr>
          <w:top w:val="single" w:sz="12" w:space="1" w:color="auto"/>
          <w:left w:val="single" w:sz="12" w:space="0" w:color="auto"/>
          <w:bottom w:val="single" w:sz="12" w:space="1" w:color="auto"/>
          <w:right w:val="single" w:sz="12" w:space="4" w:color="auto"/>
        </w:pBdr>
        <w:ind w:right="1275"/>
        <w:jc w:val="both"/>
        <w:rPr>
          <w:rFonts w:ascii="Arial Narrow" w:hAnsi="Arial Narrow" w:cs="Arial"/>
        </w:rPr>
      </w:pPr>
      <w:r w:rsidRPr="001A58A4">
        <w:rPr>
          <w:rFonts w:ascii="Arial Narrow" w:hAnsi="Arial Narrow" w:cs="Arial"/>
        </w:rPr>
        <w:t xml:space="preserve">PREGÃO PRESENCIAL N.º </w:t>
      </w:r>
      <w:r w:rsidR="00725E73">
        <w:rPr>
          <w:rFonts w:ascii="Arial Narrow" w:hAnsi="Arial Narrow" w:cs="Arial"/>
        </w:rPr>
        <w:t>24</w:t>
      </w:r>
      <w:r>
        <w:rPr>
          <w:rFonts w:ascii="Arial Narrow" w:hAnsi="Arial Narrow" w:cs="Arial"/>
        </w:rPr>
        <w:t>/2022</w:t>
      </w:r>
      <w:r w:rsidRPr="001A58A4">
        <w:rPr>
          <w:rFonts w:ascii="Arial Narrow" w:hAnsi="Arial Narrow" w:cs="Arial"/>
        </w:rPr>
        <w:t>.</w:t>
      </w:r>
    </w:p>
    <w:p w:rsidR="007431E4" w:rsidRPr="001A58A4" w:rsidRDefault="007431E4" w:rsidP="006B47E7">
      <w:pPr>
        <w:pBdr>
          <w:top w:val="single" w:sz="12" w:space="1" w:color="auto"/>
          <w:left w:val="single" w:sz="12" w:space="0" w:color="auto"/>
          <w:bottom w:val="single" w:sz="12" w:space="1" w:color="auto"/>
          <w:right w:val="single" w:sz="12" w:space="4" w:color="auto"/>
        </w:pBdr>
        <w:ind w:right="1275"/>
        <w:jc w:val="both"/>
        <w:rPr>
          <w:rFonts w:ascii="Arial Narrow" w:hAnsi="Arial Narrow" w:cs="Arial"/>
        </w:rPr>
      </w:pPr>
      <w:r w:rsidRPr="001A58A4">
        <w:rPr>
          <w:rFonts w:ascii="Arial Narrow" w:hAnsi="Arial Narrow" w:cs="Arial"/>
        </w:rPr>
        <w:t>(razão ou denominação social, endereço e tel. do licitante)</w:t>
      </w:r>
    </w:p>
    <w:p w:rsidR="007431E4" w:rsidRPr="001A58A4" w:rsidRDefault="007431E4" w:rsidP="006B47E7">
      <w:pPr>
        <w:jc w:val="both"/>
        <w:rPr>
          <w:rFonts w:ascii="Arial Narrow" w:hAnsi="Arial Narrow"/>
          <w:sz w:val="24"/>
        </w:rPr>
      </w:pPr>
    </w:p>
    <w:p w:rsidR="007431E4" w:rsidRPr="001A58A4" w:rsidRDefault="007431E4" w:rsidP="006B47E7">
      <w:pPr>
        <w:pBdr>
          <w:top w:val="single" w:sz="12" w:space="1" w:color="auto"/>
          <w:left w:val="single" w:sz="12" w:space="0" w:color="auto"/>
          <w:bottom w:val="single" w:sz="12" w:space="1" w:color="auto"/>
          <w:right w:val="single" w:sz="12" w:space="4" w:color="auto"/>
        </w:pBdr>
        <w:ind w:right="1275"/>
        <w:jc w:val="both"/>
        <w:rPr>
          <w:rFonts w:ascii="Arial Narrow" w:hAnsi="Arial Narrow" w:cs="Arial"/>
          <w:b/>
        </w:rPr>
      </w:pPr>
      <w:r w:rsidRPr="001A58A4">
        <w:rPr>
          <w:rFonts w:ascii="Arial Narrow" w:hAnsi="Arial Narrow" w:cs="Arial"/>
          <w:b/>
          <w:bCs/>
        </w:rPr>
        <w:t xml:space="preserve">ENVELOPE Nº 02 – </w:t>
      </w:r>
      <w:r w:rsidRPr="001A58A4">
        <w:rPr>
          <w:rFonts w:ascii="Arial Narrow" w:hAnsi="Arial Narrow" w:cs="Arial"/>
          <w:b/>
          <w:u w:val="single"/>
        </w:rPr>
        <w:t>HABILITAÇÃO</w:t>
      </w:r>
    </w:p>
    <w:p w:rsidR="007431E4" w:rsidRPr="001A58A4" w:rsidRDefault="007431E4" w:rsidP="006B47E7">
      <w:pPr>
        <w:pBdr>
          <w:top w:val="single" w:sz="12" w:space="1" w:color="auto"/>
          <w:left w:val="single" w:sz="12" w:space="0" w:color="auto"/>
          <w:bottom w:val="single" w:sz="12" w:space="1" w:color="auto"/>
          <w:right w:val="single" w:sz="12" w:space="4" w:color="auto"/>
        </w:pBdr>
        <w:ind w:right="1275"/>
        <w:jc w:val="both"/>
        <w:rPr>
          <w:rFonts w:ascii="Arial Narrow" w:hAnsi="Arial Narrow" w:cs="Arial"/>
        </w:rPr>
      </w:pPr>
      <w:r w:rsidRPr="001A58A4">
        <w:rPr>
          <w:rFonts w:ascii="Arial Narrow" w:hAnsi="Arial Narrow" w:cs="Arial"/>
        </w:rPr>
        <w:t>PREFEITURA MUNICIPAL DE CORDEIRÓPOLIS</w:t>
      </w:r>
    </w:p>
    <w:p w:rsidR="007431E4" w:rsidRPr="001A58A4" w:rsidRDefault="007431E4" w:rsidP="006B47E7">
      <w:pPr>
        <w:pBdr>
          <w:top w:val="single" w:sz="12" w:space="1" w:color="auto"/>
          <w:left w:val="single" w:sz="12" w:space="0" w:color="auto"/>
          <w:bottom w:val="single" w:sz="12" w:space="1" w:color="auto"/>
          <w:right w:val="single" w:sz="12" w:space="4" w:color="auto"/>
        </w:pBdr>
        <w:ind w:right="1275"/>
        <w:jc w:val="both"/>
        <w:rPr>
          <w:rFonts w:ascii="Arial Narrow" w:hAnsi="Arial Narrow" w:cs="Arial"/>
        </w:rPr>
      </w:pPr>
      <w:r w:rsidRPr="001A58A4">
        <w:rPr>
          <w:rFonts w:ascii="Arial Narrow" w:hAnsi="Arial Narrow" w:cs="Arial"/>
        </w:rPr>
        <w:t xml:space="preserve">PREGÃO PRESENCIAL N.º </w:t>
      </w:r>
      <w:r w:rsidR="00725E73">
        <w:rPr>
          <w:rFonts w:ascii="Arial Narrow" w:hAnsi="Arial Narrow" w:cs="Arial"/>
        </w:rPr>
        <w:t>24</w:t>
      </w:r>
      <w:r>
        <w:rPr>
          <w:rFonts w:ascii="Arial Narrow" w:hAnsi="Arial Narrow" w:cs="Arial"/>
        </w:rPr>
        <w:t>/2022</w:t>
      </w:r>
      <w:r w:rsidRPr="001A58A4">
        <w:rPr>
          <w:rFonts w:ascii="Arial Narrow" w:hAnsi="Arial Narrow" w:cs="Arial"/>
        </w:rPr>
        <w:t>.</w:t>
      </w:r>
    </w:p>
    <w:p w:rsidR="007431E4" w:rsidRPr="001A58A4" w:rsidRDefault="007431E4" w:rsidP="006B47E7">
      <w:pPr>
        <w:pBdr>
          <w:top w:val="single" w:sz="12" w:space="1" w:color="auto"/>
          <w:left w:val="single" w:sz="12" w:space="0" w:color="auto"/>
          <w:bottom w:val="single" w:sz="12" w:space="1" w:color="auto"/>
          <w:right w:val="single" w:sz="12" w:space="4" w:color="auto"/>
        </w:pBdr>
        <w:ind w:right="1275"/>
        <w:jc w:val="both"/>
        <w:rPr>
          <w:rFonts w:ascii="Arial Narrow" w:hAnsi="Arial Narrow" w:cs="Arial"/>
        </w:rPr>
      </w:pPr>
      <w:r w:rsidRPr="001A58A4">
        <w:rPr>
          <w:rFonts w:ascii="Arial Narrow" w:hAnsi="Arial Narrow" w:cs="Arial"/>
        </w:rPr>
        <w:t>(razão ou denominação social, endereço e tel. do licitante)</w:t>
      </w:r>
    </w:p>
    <w:p w:rsidR="007431E4" w:rsidRDefault="007431E4" w:rsidP="006B47E7">
      <w:pPr>
        <w:jc w:val="both"/>
        <w:rPr>
          <w:rFonts w:ascii="Arial Narrow" w:hAnsi="Arial Narrow"/>
        </w:rPr>
      </w:pPr>
    </w:p>
    <w:p w:rsidR="007431E4" w:rsidRPr="001A58A4" w:rsidRDefault="007431E4" w:rsidP="006B47E7">
      <w:pPr>
        <w:jc w:val="both"/>
        <w:rPr>
          <w:rFonts w:ascii="Arial Narrow" w:hAnsi="Arial Narrow" w:cs="Arial"/>
        </w:rPr>
      </w:pPr>
      <w:r w:rsidRPr="001A58A4">
        <w:rPr>
          <w:rFonts w:ascii="Arial Narrow" w:hAnsi="Arial Narrow" w:cs="Arial"/>
          <w:b/>
        </w:rPr>
        <w:t xml:space="preserve">9. DA PROPOSTA DE PREÇO – </w:t>
      </w:r>
      <w:r w:rsidRPr="001A58A4">
        <w:rPr>
          <w:rFonts w:ascii="Arial Narrow" w:hAnsi="Arial Narrow" w:cs="Arial"/>
          <w:b/>
          <w:u w:val="single"/>
        </w:rPr>
        <w:t>ENVELOPE Nº 01</w:t>
      </w:r>
    </w:p>
    <w:p w:rsidR="007431E4" w:rsidRPr="001A58A4" w:rsidRDefault="007431E4" w:rsidP="006B47E7">
      <w:pPr>
        <w:jc w:val="both"/>
        <w:rPr>
          <w:rFonts w:ascii="Arial Narrow" w:hAnsi="Arial Narrow" w:cs="Arial"/>
        </w:rPr>
      </w:pPr>
      <w:r w:rsidRPr="001A58A4">
        <w:rPr>
          <w:rFonts w:ascii="Arial Narrow" w:hAnsi="Arial Narrow" w:cs="Arial"/>
          <w:b/>
        </w:rPr>
        <w:t>9.1.</w:t>
      </w:r>
      <w:r w:rsidRPr="001A58A4">
        <w:rPr>
          <w:rFonts w:ascii="Arial Narrow" w:hAnsi="Arial Narrow"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b/>
        </w:rPr>
        <w:t>9.2.</w:t>
      </w:r>
      <w:r w:rsidRPr="001A58A4">
        <w:rPr>
          <w:rFonts w:ascii="Arial Narrow" w:hAnsi="Arial Narrow"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1A58A4">
        <w:rPr>
          <w:rFonts w:ascii="Arial Narrow" w:hAnsi="Arial Narrow" w:cs="Arial"/>
          <w:i/>
        </w:rPr>
        <w:t>ou</w:t>
      </w:r>
      <w:r w:rsidRPr="001A58A4">
        <w:rPr>
          <w:rFonts w:ascii="Arial Narrow" w:hAnsi="Arial Narrow" w:cs="Arial"/>
        </w:rPr>
        <w:t xml:space="preserve"> pelo procurador.</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b/>
        </w:rPr>
        <w:t>9.3.</w:t>
      </w:r>
      <w:r w:rsidRPr="001A58A4">
        <w:rPr>
          <w:rFonts w:ascii="Arial Narrow" w:hAnsi="Arial Narrow" w:cs="Arial"/>
        </w:rPr>
        <w:t xml:space="preserve"> Não serão admitidas, posteriormente, alegações de enganos, erros ou distrações na apresentação das propostas comerciais, como justificativas de quaisquer acréscimos ou solicitações de reembolsos e indenizações de qualquer natureza.</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b/>
          <w:bCs/>
        </w:rPr>
        <w:t>9.4.</w:t>
      </w:r>
      <w:r w:rsidRPr="001A58A4">
        <w:rPr>
          <w:rFonts w:ascii="Arial Narrow" w:hAnsi="Arial Narrow" w:cs="Arial"/>
        </w:rPr>
        <w:t xml:space="preserve"> Deverão estar consignados na proposta:</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rPr>
        <w:t>9.4.1. A denominação, endereço, telefone, e-mail e CNPJ do licitante;</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rPr>
        <w:t>9.4.2. O nome completo, qualificação, nº do CPF e da cédula de identidade do representante legal da proponente;</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rPr>
        <w:t>9.4.3. Preço(s) do(s) serviços(s).</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rPr>
        <w:t>9.4.3.1. O preço deverá ser cotado</w:t>
      </w:r>
      <w:r w:rsidRPr="001A58A4">
        <w:rPr>
          <w:rFonts w:ascii="Arial Narrow" w:hAnsi="Arial Narrow" w:cs="Arial"/>
          <w:b/>
          <w:bCs/>
        </w:rPr>
        <w:t xml:space="preserve"> </w:t>
      </w:r>
      <w:r w:rsidRPr="001A58A4">
        <w:rPr>
          <w:rFonts w:ascii="Arial Narrow" w:hAnsi="Arial Narrow" w:cs="Arial"/>
        </w:rPr>
        <w:t xml:space="preserve">em valor </w:t>
      </w:r>
      <w:r w:rsidRPr="001A58A4">
        <w:rPr>
          <w:rFonts w:ascii="Arial Narrow" w:hAnsi="Arial Narrow" w:cs="Arial"/>
          <w:b/>
        </w:rPr>
        <w:t>unitário, total por item</w:t>
      </w:r>
      <w:r w:rsidRPr="001A58A4">
        <w:rPr>
          <w:rFonts w:ascii="Arial Narrow" w:hAnsi="Arial Narrow" w:cs="Arial"/>
        </w:rPr>
        <w:t xml:space="preserve"> e </w:t>
      </w:r>
      <w:r w:rsidRPr="001A58A4">
        <w:rPr>
          <w:rFonts w:ascii="Arial Narrow" w:hAnsi="Arial Narrow" w:cs="Arial"/>
          <w:b/>
          <w:bCs/>
        </w:rPr>
        <w:t xml:space="preserve">global, </w:t>
      </w:r>
      <w:r w:rsidRPr="001A58A4">
        <w:rPr>
          <w:rFonts w:ascii="Arial Narrow" w:hAnsi="Arial Narrow" w:cs="Arial"/>
        </w:rPr>
        <w:t xml:space="preserve">em moeda corrente nacional, com precisão de </w:t>
      </w:r>
      <w:r w:rsidRPr="001A58A4">
        <w:rPr>
          <w:rFonts w:ascii="Arial Narrow" w:hAnsi="Arial Narrow" w:cs="Arial"/>
          <w:b/>
          <w:u w:val="single"/>
        </w:rPr>
        <w:t>duas casas</w:t>
      </w:r>
      <w:r w:rsidRPr="001A58A4">
        <w:rPr>
          <w:rFonts w:ascii="Arial Narrow" w:hAnsi="Arial Narrow" w:cs="Arial"/>
        </w:rPr>
        <w:t xml:space="preserve"> decimais;</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rPr>
        <w:t>9.4.3.2. Para os licitantes que fizerem lances será considerado o último valor ofertado;</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rPr>
        <w:t xml:space="preserve">9.4.4. Prazo de validade da proposta, que não poderá ser inferior a </w:t>
      </w:r>
      <w:r w:rsidRPr="001A58A4">
        <w:rPr>
          <w:rFonts w:ascii="Arial Narrow" w:hAnsi="Arial Narrow" w:cs="Arial"/>
          <w:b/>
          <w:bCs/>
        </w:rPr>
        <w:t>60 (sessenta) dias corridos</w:t>
      </w:r>
      <w:r w:rsidRPr="001A58A4">
        <w:rPr>
          <w:rFonts w:ascii="Arial Narrow" w:hAnsi="Arial Narrow" w:cs="Arial"/>
          <w:bCs/>
        </w:rPr>
        <w:t>, contados a partir da data de sua apresentação;</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rPr>
        <w:t xml:space="preserve">9.4.5. Declaração </w:t>
      </w:r>
      <w:r w:rsidRPr="001A58A4">
        <w:rPr>
          <w:rFonts w:ascii="Arial Narrow" w:hAnsi="Arial Narrow" w:cs="Arial"/>
          <w:bCs/>
        </w:rPr>
        <w:t>impressa na proposta</w:t>
      </w:r>
      <w:r w:rsidRPr="001A58A4">
        <w:rPr>
          <w:rFonts w:ascii="Arial Narrow" w:hAnsi="Arial Narrow" w:cs="Arial"/>
        </w:rPr>
        <w:t xml:space="preserve"> de que o serviço ofertado atende todas as especificações exigidas no Termo de Referência que acompanha o edital do pregão presencial nº </w:t>
      </w:r>
      <w:r>
        <w:rPr>
          <w:rFonts w:ascii="Arial Narrow" w:hAnsi="Arial Narrow" w:cs="Arial"/>
        </w:rPr>
        <w:t>17/2022</w:t>
      </w:r>
      <w:r w:rsidRPr="001A58A4">
        <w:rPr>
          <w:rFonts w:ascii="Arial Narrow" w:hAnsi="Arial Narrow" w:cs="Arial"/>
        </w:rPr>
        <w:t>, como anexo I, e às normas técnicas aplicáveis à espécie;</w:t>
      </w:r>
    </w:p>
    <w:p w:rsidR="007431E4" w:rsidRPr="001A58A4" w:rsidRDefault="007431E4" w:rsidP="006B47E7">
      <w:pPr>
        <w:autoSpaceDE w:val="0"/>
        <w:autoSpaceDN w:val="0"/>
        <w:adjustRightInd w:val="0"/>
        <w:jc w:val="both"/>
        <w:rPr>
          <w:rFonts w:ascii="Arial Narrow" w:hAnsi="Arial Narrow" w:cs="Arial"/>
        </w:rPr>
      </w:pPr>
      <w:r w:rsidRPr="001A58A4">
        <w:rPr>
          <w:rFonts w:ascii="Arial Narrow" w:hAnsi="Arial Narrow" w:cs="Arial"/>
        </w:rPr>
        <w:lastRenderedPageBreak/>
        <w:t xml:space="preserve">9.4.7. Declaração </w:t>
      </w:r>
      <w:r w:rsidRPr="001A58A4">
        <w:rPr>
          <w:rFonts w:ascii="Arial Narrow" w:hAnsi="Arial Narrow" w:cs="Arial"/>
          <w:bCs/>
        </w:rPr>
        <w:t>impressa na proposta</w:t>
      </w:r>
      <w:r w:rsidRPr="001A58A4">
        <w:rPr>
          <w:rFonts w:ascii="Arial Narrow" w:hAnsi="Arial Narrow" w:cs="Arial"/>
        </w:rPr>
        <w:t xml:space="preserve"> de que os preços ofertados contemplam todos os custos diretos e indiretos inerentes ao objeto da presente licitação.</w:t>
      </w:r>
    </w:p>
    <w:p w:rsidR="007431E4" w:rsidRDefault="007431E4" w:rsidP="006B47E7">
      <w:pPr>
        <w:autoSpaceDE w:val="0"/>
        <w:autoSpaceDN w:val="0"/>
        <w:adjustRightInd w:val="0"/>
        <w:jc w:val="both"/>
        <w:rPr>
          <w:rFonts w:ascii="Arial Narrow" w:hAnsi="Arial Narrow" w:cs="Arial"/>
        </w:rPr>
      </w:pPr>
      <w:r w:rsidRPr="001A58A4">
        <w:rPr>
          <w:rFonts w:ascii="Arial Narrow" w:hAnsi="Arial Narrow" w:cs="Arial"/>
        </w:rPr>
        <w:t>9.4.8.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7431E4" w:rsidRPr="001A58A4" w:rsidRDefault="007431E4" w:rsidP="006B47E7">
      <w:pPr>
        <w:autoSpaceDE w:val="0"/>
        <w:autoSpaceDN w:val="0"/>
        <w:adjustRightInd w:val="0"/>
        <w:jc w:val="both"/>
        <w:rPr>
          <w:rFonts w:ascii="Arial Narrow" w:hAnsi="Arial Narrow" w:cs="Arial"/>
        </w:rPr>
      </w:pPr>
    </w:p>
    <w:p w:rsidR="007431E4" w:rsidRPr="0097200C" w:rsidRDefault="007431E4" w:rsidP="006B47E7">
      <w:pPr>
        <w:jc w:val="both"/>
        <w:rPr>
          <w:rFonts w:ascii="Arial Narrow" w:hAnsi="Arial Narrow" w:cs="Arial"/>
          <w:b/>
        </w:rPr>
      </w:pPr>
      <w:r w:rsidRPr="0097200C">
        <w:rPr>
          <w:rFonts w:ascii="Arial Narrow" w:hAnsi="Arial Narrow" w:cs="Arial"/>
          <w:b/>
        </w:rPr>
        <w:t>10. DA DOCUMENTAÇÃO – ENVELOPE Nº 02</w:t>
      </w:r>
    </w:p>
    <w:p w:rsidR="007431E4" w:rsidRPr="0097200C" w:rsidRDefault="007431E4" w:rsidP="006B47E7">
      <w:pPr>
        <w:jc w:val="both"/>
        <w:rPr>
          <w:rFonts w:ascii="Arial Narrow" w:hAnsi="Arial Narrow" w:cs="Arial"/>
        </w:rPr>
      </w:pPr>
      <w:r w:rsidRPr="0097200C">
        <w:rPr>
          <w:rFonts w:ascii="Arial Narrow" w:hAnsi="Arial Narrow" w:cs="Arial"/>
          <w:b/>
        </w:rPr>
        <w:t xml:space="preserve">10.1. </w:t>
      </w:r>
      <w:r w:rsidRPr="0097200C">
        <w:rPr>
          <w:rFonts w:ascii="Arial Narrow" w:hAnsi="Arial Narrow" w:cs="Arial"/>
        </w:rPr>
        <w:t>Os documentos exigidos são os seguintes:</w:t>
      </w:r>
    </w:p>
    <w:p w:rsidR="007431E4" w:rsidRPr="0097200C" w:rsidRDefault="007431E4" w:rsidP="006B47E7">
      <w:pPr>
        <w:jc w:val="both"/>
        <w:rPr>
          <w:rFonts w:ascii="Arial Narrow" w:hAnsi="Arial Narrow" w:cs="Arial"/>
        </w:rPr>
      </w:pPr>
      <w:r w:rsidRPr="0097200C">
        <w:rPr>
          <w:rFonts w:ascii="Arial Narrow" w:hAnsi="Arial Narrow" w:cs="Arial"/>
        </w:rPr>
        <w:t xml:space="preserve">10.1.1. Habilitação Jurídica </w:t>
      </w:r>
    </w:p>
    <w:p w:rsidR="007431E4" w:rsidRPr="0097200C" w:rsidRDefault="007431E4" w:rsidP="006B47E7">
      <w:pPr>
        <w:jc w:val="both"/>
        <w:rPr>
          <w:rFonts w:ascii="Arial Narrow" w:hAnsi="Arial Narrow" w:cs="Arial"/>
        </w:rPr>
      </w:pPr>
      <w:r w:rsidRPr="0097200C">
        <w:rPr>
          <w:rFonts w:ascii="Arial Narrow" w:hAnsi="Arial Narrow" w:cs="Arial"/>
        </w:rPr>
        <w:t xml:space="preserve">10.1.1.1. Registro empresarial na Junta Comercial, no caso de empresário individual; </w:t>
      </w:r>
    </w:p>
    <w:p w:rsidR="007431E4" w:rsidRPr="0097200C" w:rsidRDefault="007431E4" w:rsidP="006B47E7">
      <w:pPr>
        <w:jc w:val="both"/>
        <w:rPr>
          <w:rFonts w:ascii="Arial Narrow" w:hAnsi="Arial Narrow" w:cs="Arial"/>
        </w:rPr>
      </w:pPr>
      <w:r w:rsidRPr="0097200C">
        <w:rPr>
          <w:rFonts w:ascii="Arial Narrow" w:hAnsi="Arial Narrow"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7431E4" w:rsidRPr="0097200C" w:rsidRDefault="007431E4" w:rsidP="006B47E7">
      <w:pPr>
        <w:jc w:val="both"/>
        <w:rPr>
          <w:rFonts w:ascii="Arial Narrow" w:hAnsi="Arial Narrow" w:cs="Arial"/>
        </w:rPr>
      </w:pPr>
      <w:r w:rsidRPr="0097200C">
        <w:rPr>
          <w:rFonts w:ascii="Arial Narrow" w:hAnsi="Arial Narrow" w:cs="Arial"/>
        </w:rPr>
        <w:t>10.1.1.2.1. Os documentos descritos no subitem 10.1.1.2 deverão estar acompanhados de todas as alterações ou da consolidação respectiva, conforme legislação em vigor.</w:t>
      </w:r>
    </w:p>
    <w:p w:rsidR="007431E4" w:rsidRPr="0097200C" w:rsidRDefault="007431E4" w:rsidP="006B47E7">
      <w:pPr>
        <w:jc w:val="both"/>
        <w:rPr>
          <w:rFonts w:ascii="Arial Narrow" w:hAnsi="Arial Narrow" w:cs="Arial"/>
        </w:rPr>
      </w:pPr>
      <w:r w:rsidRPr="0097200C">
        <w:rPr>
          <w:rFonts w:ascii="Arial Narrow" w:hAnsi="Arial Narrow" w:cs="Arial"/>
        </w:rPr>
        <w:t>10.1.1.3. Decreto de autorização e ato de registro ou autorização para funcionamento expedido pelo órgão competente, tratando-se de empresa ou sociedade estrangeira em funcionamento no país, quando a atividade assim o exigir;</w:t>
      </w:r>
    </w:p>
    <w:p w:rsidR="007431E4" w:rsidRPr="0097200C" w:rsidRDefault="007431E4" w:rsidP="006B47E7">
      <w:pPr>
        <w:jc w:val="both"/>
        <w:rPr>
          <w:rFonts w:ascii="Arial Narrow" w:hAnsi="Arial Narrow" w:cs="Arial"/>
        </w:rPr>
      </w:pPr>
      <w:r w:rsidRPr="0097200C">
        <w:rPr>
          <w:rFonts w:ascii="Arial Narrow" w:hAnsi="Arial Narrow" w:cs="Arial"/>
        </w:rPr>
        <w:t>10.1.1.4. 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7431E4" w:rsidRPr="0097200C" w:rsidRDefault="007431E4" w:rsidP="006B47E7">
      <w:pPr>
        <w:jc w:val="both"/>
        <w:rPr>
          <w:rFonts w:ascii="Arial Narrow" w:hAnsi="Arial Narrow" w:cs="Arial"/>
        </w:rPr>
      </w:pPr>
      <w:r w:rsidRPr="0097200C">
        <w:rPr>
          <w:rFonts w:ascii="Arial Narrow" w:hAnsi="Arial Narrow" w:cs="Arial"/>
        </w:rPr>
        <w:t>10.1.2. Regularidade Fiscal e Trabalhista</w:t>
      </w:r>
    </w:p>
    <w:p w:rsidR="007431E4" w:rsidRPr="0097200C" w:rsidRDefault="007431E4" w:rsidP="006B47E7">
      <w:pPr>
        <w:jc w:val="both"/>
        <w:rPr>
          <w:rFonts w:ascii="Arial Narrow" w:hAnsi="Arial Narrow" w:cs="Arial"/>
        </w:rPr>
      </w:pPr>
      <w:r w:rsidRPr="0097200C">
        <w:rPr>
          <w:rFonts w:ascii="Arial Narrow" w:hAnsi="Arial Narrow" w:cs="Arial"/>
        </w:rPr>
        <w:t>10.1.2.1. Prova de inscrição no Cadastro Nacional de Pessoas Jurídicas do Ministério da Fazenda (CNPJ);</w:t>
      </w:r>
    </w:p>
    <w:p w:rsidR="007431E4" w:rsidRPr="0097200C" w:rsidRDefault="007431E4" w:rsidP="006B47E7">
      <w:pPr>
        <w:jc w:val="both"/>
        <w:rPr>
          <w:rFonts w:ascii="Arial Narrow" w:hAnsi="Arial Narrow" w:cs="Arial"/>
        </w:rPr>
      </w:pPr>
      <w:r w:rsidRPr="0097200C">
        <w:rPr>
          <w:rFonts w:ascii="Arial Narrow" w:hAnsi="Arial Narrow" w:cs="Arial"/>
        </w:rPr>
        <w:t>10.1.2.2. Prova de inscrição no cadastro de contribuintes estadual ou municipal, se houver, relativo ao domicílio ou sede do licitante, pertinente ao seu ramo de atividade e compatível com o objeto contratual;</w:t>
      </w:r>
    </w:p>
    <w:p w:rsidR="007431E4" w:rsidRPr="0097200C" w:rsidRDefault="007431E4" w:rsidP="006B47E7">
      <w:pPr>
        <w:jc w:val="both"/>
        <w:rPr>
          <w:rFonts w:ascii="Arial Narrow" w:hAnsi="Arial Narrow" w:cs="Arial"/>
        </w:rPr>
      </w:pPr>
      <w:r w:rsidRPr="0097200C">
        <w:rPr>
          <w:rFonts w:ascii="Arial Narrow" w:hAnsi="Arial Narrow" w:cs="Arial"/>
        </w:rPr>
        <w:t>10.1.2.3. Prova de regularidade fiscal emitida pelas Fazendas Federal, Estadual do domicílio ou sede do licitante, ou outra equivalente, na forma da lei, mediante a apresentação das seguintes certidões:</w:t>
      </w:r>
    </w:p>
    <w:p w:rsidR="007431E4" w:rsidRPr="0097200C" w:rsidRDefault="007431E4" w:rsidP="006B47E7">
      <w:pPr>
        <w:jc w:val="both"/>
        <w:rPr>
          <w:rFonts w:ascii="Arial Narrow" w:hAnsi="Arial Narrow" w:cs="Arial"/>
        </w:rPr>
      </w:pPr>
      <w:r w:rsidRPr="0097200C">
        <w:rPr>
          <w:rFonts w:ascii="Arial Narrow" w:hAnsi="Arial Narrow" w:cs="Arial"/>
        </w:rPr>
        <w:t>10.1.2.3.1.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7431E4" w:rsidRPr="0097200C" w:rsidRDefault="007431E4" w:rsidP="006B47E7">
      <w:pPr>
        <w:jc w:val="both"/>
        <w:rPr>
          <w:rFonts w:ascii="Arial Narrow" w:hAnsi="Arial Narrow" w:cs="Arial"/>
        </w:rPr>
      </w:pPr>
      <w:r w:rsidRPr="0097200C">
        <w:rPr>
          <w:rFonts w:ascii="Arial Narrow" w:hAnsi="Arial Narrow" w:cs="Arial"/>
        </w:rPr>
        <w:t>10.1.2.3.2. Certidão de Regularidade do ICMS – Imposto sobre Circulação de Mercadorias e Serviços, expedida pela Fazenda Estadual.</w:t>
      </w:r>
    </w:p>
    <w:p w:rsidR="007431E4" w:rsidRPr="0097200C" w:rsidRDefault="007431E4" w:rsidP="006B47E7">
      <w:pPr>
        <w:jc w:val="both"/>
        <w:rPr>
          <w:rFonts w:ascii="Arial Narrow" w:hAnsi="Arial Narrow" w:cs="Arial"/>
        </w:rPr>
      </w:pPr>
      <w:r w:rsidRPr="0097200C">
        <w:rPr>
          <w:rFonts w:ascii="Arial Narrow" w:hAnsi="Arial Narrow" w:cs="Arial"/>
        </w:rPr>
        <w:t xml:space="preserve">10.1.2.4. Certidão Negativa ou Certidão Conjunta Positiva com Efeitos de Negativa de Débitos de Tributos mobiliários expedido pela Prefeitura da sede do licitante. </w:t>
      </w:r>
    </w:p>
    <w:p w:rsidR="007431E4" w:rsidRPr="0097200C" w:rsidRDefault="007431E4" w:rsidP="006B47E7">
      <w:pPr>
        <w:jc w:val="both"/>
        <w:rPr>
          <w:rFonts w:ascii="Arial Narrow" w:hAnsi="Arial Narrow" w:cs="Arial"/>
        </w:rPr>
      </w:pPr>
      <w:r w:rsidRPr="0097200C">
        <w:rPr>
          <w:rFonts w:ascii="Arial Narrow" w:hAnsi="Arial Narrow" w:cs="Arial"/>
        </w:rPr>
        <w:t>10.1.2.5. Prova de regularidade relativa ao Fundo de Garantia por Tempo de Serviço (FGTS), mediante a apresentação de CRF – Certificado de Regularidade do FGTS;</w:t>
      </w:r>
    </w:p>
    <w:p w:rsidR="007431E4" w:rsidRPr="0097200C" w:rsidRDefault="007431E4" w:rsidP="006B47E7">
      <w:pPr>
        <w:jc w:val="both"/>
        <w:rPr>
          <w:rFonts w:ascii="Arial Narrow" w:hAnsi="Arial Narrow" w:cs="Arial"/>
        </w:rPr>
      </w:pPr>
      <w:r w:rsidRPr="0097200C">
        <w:rPr>
          <w:rFonts w:ascii="Arial Narrow" w:hAnsi="Arial Narrow" w:cs="Arial"/>
        </w:rPr>
        <w:t>10.1.2.6. Prova de inexistência de débitos inadimplidos perante a Justiça do trabalho, mediante a apresentação da Certidão Negativa de Débitos Trabalhistas e Certidão Positiva com efeito Negativa.</w:t>
      </w:r>
    </w:p>
    <w:p w:rsidR="007431E4" w:rsidRPr="0097200C" w:rsidRDefault="007431E4" w:rsidP="006B47E7">
      <w:pPr>
        <w:jc w:val="both"/>
        <w:rPr>
          <w:rFonts w:ascii="Arial Narrow" w:hAnsi="Arial Narrow" w:cs="Arial"/>
          <w:b/>
        </w:rPr>
      </w:pPr>
      <w:r w:rsidRPr="0097200C">
        <w:rPr>
          <w:rFonts w:ascii="Arial Narrow" w:hAnsi="Arial Narrow" w:cs="Arial"/>
          <w:b/>
        </w:rPr>
        <w:t>10.1.3. Qualificação Técnica</w:t>
      </w:r>
    </w:p>
    <w:p w:rsidR="007431E4" w:rsidRPr="0097200C" w:rsidRDefault="007431E4" w:rsidP="006B47E7">
      <w:pPr>
        <w:jc w:val="both"/>
        <w:rPr>
          <w:rFonts w:ascii="Arial Narrow" w:hAnsi="Arial Narrow" w:cs="Arial"/>
          <w:b/>
        </w:rPr>
      </w:pPr>
      <w:r w:rsidRPr="0097200C">
        <w:rPr>
          <w:rFonts w:ascii="Arial Narrow" w:hAnsi="Arial Narrow" w:cs="Arial"/>
        </w:rPr>
        <w:t>10.1.3.1. Prova de aptidão para o desempenho de atividade pertinente e compatível com o objeto desta licitação, por meio da apresentação de Atestado(s) expedido(s) por pessoa jurídica de direito público ou privado, necessariamente em nome do licitante, e que indique fornecimento compatível com o objeto desta licitação.</w:t>
      </w:r>
    </w:p>
    <w:p w:rsidR="007431E4" w:rsidRPr="0097200C" w:rsidRDefault="007431E4" w:rsidP="006B47E7">
      <w:pPr>
        <w:jc w:val="both"/>
        <w:rPr>
          <w:rFonts w:ascii="Arial Narrow" w:hAnsi="Arial Narrow" w:cs="Arial"/>
          <w:b/>
        </w:rPr>
      </w:pPr>
      <w:r w:rsidRPr="0097200C">
        <w:rPr>
          <w:rFonts w:ascii="Arial Narrow" w:hAnsi="Arial Narrow" w:cs="Arial"/>
          <w:b/>
        </w:rPr>
        <w:t>10.1.4. Qualificação Econômica Financeira</w:t>
      </w:r>
    </w:p>
    <w:p w:rsidR="007431E4" w:rsidRPr="0097200C" w:rsidRDefault="007431E4" w:rsidP="006B47E7">
      <w:pPr>
        <w:jc w:val="both"/>
        <w:rPr>
          <w:rFonts w:ascii="Arial Narrow" w:hAnsi="Arial Narrow" w:cs="Arial"/>
          <w:b/>
        </w:rPr>
      </w:pPr>
      <w:r w:rsidRPr="0097200C">
        <w:rPr>
          <w:rFonts w:ascii="Arial Narrow" w:hAnsi="Arial Narrow" w:cs="Arial"/>
        </w:rPr>
        <w:t xml:space="preserve">10.1.4.1. Certidão negativa de pedido de falência, recuperação judicial ou extra judicial, expedida  em data não anterior a 90 (noventa) dias corridos da abertura da sessão pública deste pregão, se outro prazo não constar do documento. </w:t>
      </w:r>
    </w:p>
    <w:p w:rsidR="007431E4" w:rsidRPr="0097200C" w:rsidRDefault="007431E4" w:rsidP="006B47E7">
      <w:pPr>
        <w:jc w:val="both"/>
        <w:rPr>
          <w:rFonts w:ascii="Arial Narrow" w:hAnsi="Arial Narrow" w:cs="Arial"/>
          <w:b/>
        </w:rPr>
      </w:pPr>
      <w:r w:rsidRPr="0097200C">
        <w:rPr>
          <w:rFonts w:ascii="Arial Narrow" w:hAnsi="Arial Narrow"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7431E4" w:rsidRPr="0097200C" w:rsidRDefault="007431E4" w:rsidP="006B47E7">
      <w:pPr>
        <w:jc w:val="both"/>
        <w:rPr>
          <w:rFonts w:ascii="Arial Narrow" w:hAnsi="Arial Narrow" w:cs="Arial"/>
          <w:b/>
        </w:rPr>
      </w:pPr>
      <w:r w:rsidRPr="0097200C">
        <w:rPr>
          <w:rFonts w:ascii="Arial Narrow" w:hAnsi="Arial Narrow" w:cs="Arial"/>
        </w:rPr>
        <w:t>10.1.5. Documentação Complementar – Declarações</w:t>
      </w:r>
    </w:p>
    <w:p w:rsidR="007431E4" w:rsidRPr="0097200C" w:rsidRDefault="007431E4" w:rsidP="006B47E7">
      <w:pPr>
        <w:jc w:val="both"/>
        <w:rPr>
          <w:rFonts w:ascii="Arial Narrow" w:hAnsi="Arial Narrow" w:cs="Arial"/>
          <w:b/>
        </w:rPr>
      </w:pPr>
      <w:r w:rsidRPr="0097200C">
        <w:rPr>
          <w:rFonts w:ascii="Arial Narrow" w:hAnsi="Arial Narrow" w:cs="Arial"/>
        </w:rPr>
        <w:t>10.1.5.1.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7431E4" w:rsidRPr="0097200C" w:rsidRDefault="007431E4" w:rsidP="006B47E7">
      <w:pPr>
        <w:jc w:val="both"/>
        <w:rPr>
          <w:rFonts w:ascii="Arial Narrow" w:hAnsi="Arial Narrow" w:cs="Arial"/>
          <w:b/>
        </w:rPr>
      </w:pPr>
      <w:r w:rsidRPr="0097200C">
        <w:rPr>
          <w:rFonts w:ascii="Arial Narrow" w:hAnsi="Arial Narrow" w:cs="Arial"/>
          <w:b/>
        </w:rPr>
        <w:lastRenderedPageBreak/>
        <w:t>10.2.</w:t>
      </w:r>
      <w:r w:rsidRPr="0097200C">
        <w:rPr>
          <w:rFonts w:ascii="Arial Narrow" w:hAnsi="Arial Narrow"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7431E4" w:rsidRPr="0097200C" w:rsidRDefault="007431E4" w:rsidP="006B47E7">
      <w:pPr>
        <w:jc w:val="both"/>
        <w:rPr>
          <w:rFonts w:ascii="Arial Narrow" w:hAnsi="Arial Narrow" w:cs="Arial"/>
          <w:b/>
        </w:rPr>
      </w:pPr>
      <w:r w:rsidRPr="0097200C">
        <w:rPr>
          <w:rFonts w:ascii="Arial Narrow" w:hAnsi="Arial Narrow" w:cs="Arial"/>
        </w:rPr>
        <w:t>10.2.1. Em todas as hipóteses referidas neste item, não serão aceitos protocolos e nem documentos com prazo de validade vencido.</w:t>
      </w:r>
    </w:p>
    <w:p w:rsidR="007431E4" w:rsidRPr="0097200C" w:rsidRDefault="007431E4" w:rsidP="006B47E7">
      <w:pPr>
        <w:jc w:val="both"/>
        <w:rPr>
          <w:rFonts w:ascii="Arial Narrow" w:hAnsi="Arial Narrow" w:cs="Arial"/>
          <w:b/>
        </w:rPr>
      </w:pPr>
      <w:r w:rsidRPr="0097200C">
        <w:rPr>
          <w:rFonts w:ascii="Arial Narrow" w:hAnsi="Arial Narrow" w:cs="Arial"/>
          <w:b/>
        </w:rPr>
        <w:t>10.3.</w:t>
      </w:r>
      <w:r w:rsidRPr="0097200C">
        <w:rPr>
          <w:rFonts w:ascii="Arial Narrow" w:hAnsi="Arial Narrow"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7431E4" w:rsidRPr="0097200C" w:rsidRDefault="007431E4" w:rsidP="006B47E7">
      <w:pPr>
        <w:jc w:val="both"/>
        <w:rPr>
          <w:rFonts w:ascii="Arial Narrow" w:hAnsi="Arial Narrow" w:cs="Arial"/>
          <w:b/>
        </w:rPr>
      </w:pPr>
      <w:r w:rsidRPr="0097200C">
        <w:rPr>
          <w:rFonts w:ascii="Arial Narrow" w:hAnsi="Arial Narrow" w:cs="Arial"/>
        </w:rPr>
        <w:t>10.3.1. Caso a licitante pretenda que um de seus estabelecimentos, que não o participante desta licitação, execute o futuro serviço, DEVERÁ APRESENTAR TODA A DOCUMENTAÇÃO DE AMBOS OS ESTABELECIMENTOS.</w:t>
      </w:r>
    </w:p>
    <w:p w:rsidR="007431E4" w:rsidRPr="0097200C" w:rsidRDefault="007431E4" w:rsidP="006B47E7">
      <w:pPr>
        <w:jc w:val="both"/>
        <w:rPr>
          <w:rFonts w:ascii="Arial Narrow" w:hAnsi="Arial Narrow" w:cs="Arial"/>
          <w:b/>
        </w:rPr>
      </w:pPr>
      <w:r w:rsidRPr="0097200C">
        <w:rPr>
          <w:rFonts w:ascii="Arial Narrow" w:hAnsi="Arial Narrow" w:cs="Arial"/>
          <w:b/>
        </w:rPr>
        <w:t>10.4.</w:t>
      </w:r>
      <w:r w:rsidRPr="0097200C">
        <w:rPr>
          <w:rFonts w:ascii="Arial Narrow" w:hAnsi="Arial Narrow"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7431E4" w:rsidRPr="0097200C" w:rsidRDefault="007431E4" w:rsidP="006B47E7">
      <w:pPr>
        <w:jc w:val="both"/>
        <w:rPr>
          <w:rFonts w:ascii="Arial Narrow" w:hAnsi="Arial Narrow" w:cs="Arial"/>
          <w:b/>
        </w:rPr>
      </w:pPr>
      <w:r w:rsidRPr="0097200C">
        <w:rPr>
          <w:rFonts w:ascii="Arial Narrow" w:hAnsi="Arial Narrow" w:cs="Arial"/>
        </w:rPr>
        <w:t>10.4.1.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7431E4" w:rsidRPr="0097200C" w:rsidRDefault="007431E4" w:rsidP="006B47E7">
      <w:pPr>
        <w:jc w:val="both"/>
        <w:rPr>
          <w:rFonts w:ascii="Arial Narrow" w:hAnsi="Arial Narrow" w:cs="Arial"/>
          <w:b/>
        </w:rPr>
      </w:pPr>
      <w:r w:rsidRPr="0097200C">
        <w:rPr>
          <w:rFonts w:ascii="Arial Narrow" w:hAnsi="Arial Narrow" w:cs="Arial"/>
        </w:rPr>
        <w:t>10.4.2. A não-regularização da documentação, no prazo previsto no item 10.4.1, implicará decadência do direito à contratação, sem prejuízo das sanções previstas neste edital.</w:t>
      </w:r>
    </w:p>
    <w:p w:rsidR="007431E4" w:rsidRPr="0097200C" w:rsidRDefault="007431E4" w:rsidP="006B47E7">
      <w:pPr>
        <w:jc w:val="both"/>
        <w:rPr>
          <w:rFonts w:ascii="Arial Narrow" w:hAnsi="Arial Narrow" w:cs="Arial"/>
          <w:b/>
        </w:rPr>
      </w:pPr>
      <w:r w:rsidRPr="0097200C">
        <w:rPr>
          <w:rFonts w:ascii="Arial Narrow" w:hAnsi="Arial Narrow" w:cs="Arial"/>
        </w:rPr>
        <w:t xml:space="preserve">10.4.3. Ocorrendo a hipótese do subitem 10.4.2,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7431E4" w:rsidRDefault="007431E4" w:rsidP="006B47E7">
      <w:pPr>
        <w:jc w:val="both"/>
        <w:rPr>
          <w:rFonts w:ascii="Arial Narrow" w:hAnsi="Arial Narrow" w:cs="Arial"/>
          <w:b/>
        </w:rPr>
      </w:pPr>
      <w:r w:rsidRPr="0097200C">
        <w:rPr>
          <w:rFonts w:ascii="Arial Narrow" w:hAnsi="Arial Narrow" w:cs="Arial"/>
        </w:rPr>
        <w:t>10.4.3.1. A convocação para continuação da sessão pública dar-se-á por meio de publicação no Diário Oficial do Estado de São Paulo.</w:t>
      </w:r>
    </w:p>
    <w:p w:rsidR="007431E4" w:rsidRDefault="007431E4" w:rsidP="006B47E7">
      <w:pPr>
        <w:jc w:val="both"/>
        <w:rPr>
          <w:rFonts w:ascii="Arial Narrow" w:hAnsi="Arial Narrow" w:cs="Arial"/>
          <w:b/>
        </w:rPr>
      </w:pPr>
    </w:p>
    <w:p w:rsidR="007431E4" w:rsidRPr="0097200C" w:rsidRDefault="007431E4" w:rsidP="006B47E7">
      <w:pPr>
        <w:jc w:val="both"/>
        <w:rPr>
          <w:rFonts w:ascii="Arial Narrow" w:hAnsi="Arial Narrow" w:cs="Arial"/>
          <w:b/>
        </w:rPr>
      </w:pPr>
      <w:r w:rsidRPr="0097200C">
        <w:rPr>
          <w:rFonts w:ascii="Arial Narrow" w:hAnsi="Arial Narrow" w:cs="Arial"/>
          <w:b/>
        </w:rPr>
        <w:t>11. DO PROCEDIMENTO E DO JULGAMENTO</w:t>
      </w:r>
    </w:p>
    <w:p w:rsidR="007431E4" w:rsidRPr="0097200C" w:rsidRDefault="007431E4" w:rsidP="006B47E7">
      <w:pPr>
        <w:jc w:val="both"/>
        <w:rPr>
          <w:rFonts w:ascii="Arial Narrow" w:hAnsi="Arial Narrow" w:cs="Arial"/>
        </w:rPr>
      </w:pPr>
      <w:r w:rsidRPr="0097200C">
        <w:rPr>
          <w:rFonts w:ascii="Arial Narrow" w:hAnsi="Arial Narrow" w:cs="Arial"/>
          <w:b/>
        </w:rPr>
        <w:t>11.1.</w:t>
      </w:r>
      <w:r w:rsidRPr="0097200C">
        <w:rPr>
          <w:rFonts w:ascii="Arial Narrow" w:hAnsi="Arial Narrow" w:cs="Arial"/>
        </w:rPr>
        <w:t xml:space="preserve"> A sessão pública para processamento do pregão dar-se-á no dia, horário e local estabelecido no preâmbulo do presente edital, em ato público, iniciando-se pelo credenciamento dos interessados em participar do certame.</w:t>
      </w:r>
    </w:p>
    <w:p w:rsidR="007431E4" w:rsidRPr="0097200C" w:rsidRDefault="007431E4" w:rsidP="006B47E7">
      <w:pPr>
        <w:jc w:val="both"/>
        <w:rPr>
          <w:rFonts w:ascii="Arial Narrow" w:hAnsi="Arial Narrow" w:cs="Arial"/>
          <w:b/>
          <w:sz w:val="24"/>
        </w:rPr>
      </w:pPr>
      <w:r w:rsidRPr="0097200C">
        <w:rPr>
          <w:rFonts w:ascii="Arial Narrow" w:hAnsi="Arial Narrow" w:cs="Arial"/>
          <w:b/>
        </w:rPr>
        <w:t xml:space="preserve">11.2. </w:t>
      </w:r>
      <w:r w:rsidRPr="0097200C">
        <w:rPr>
          <w:rFonts w:ascii="Arial Narrow" w:hAnsi="Arial Narrow" w:cs="Arial"/>
        </w:rPr>
        <w:t xml:space="preserve">Encerrado o credenciamento, os licitantes entregarão ao pregoeiro os envelopes de nº </w:t>
      </w:r>
      <w:r w:rsidRPr="0097200C">
        <w:rPr>
          <w:rFonts w:ascii="Arial Narrow" w:hAnsi="Arial Narrow" w:cs="Arial"/>
          <w:b/>
        </w:rPr>
        <w:t>01</w:t>
      </w:r>
      <w:r w:rsidRPr="0097200C">
        <w:rPr>
          <w:rFonts w:ascii="Arial Narrow" w:hAnsi="Arial Narrow" w:cs="Arial"/>
        </w:rPr>
        <w:t xml:space="preserve"> e </w:t>
      </w:r>
      <w:r w:rsidRPr="0097200C">
        <w:rPr>
          <w:rFonts w:ascii="Arial Narrow" w:hAnsi="Arial Narrow" w:cs="Arial"/>
          <w:b/>
        </w:rPr>
        <w:t>02</w:t>
      </w:r>
      <w:r w:rsidRPr="0097200C">
        <w:rPr>
          <w:rFonts w:ascii="Arial Narrow" w:hAnsi="Arial Narrow" w:cs="Arial"/>
        </w:rPr>
        <w:t xml:space="preserve">, referentes à </w:t>
      </w:r>
      <w:r w:rsidRPr="0097200C">
        <w:rPr>
          <w:rFonts w:ascii="Arial Narrow" w:hAnsi="Arial Narrow" w:cs="Arial"/>
          <w:b/>
        </w:rPr>
        <w:t>Proposta de Preço</w:t>
      </w:r>
      <w:r w:rsidRPr="0097200C">
        <w:rPr>
          <w:rFonts w:ascii="Arial Narrow" w:hAnsi="Arial Narrow" w:cs="Arial"/>
        </w:rPr>
        <w:t xml:space="preserve"> e </w:t>
      </w:r>
      <w:r w:rsidRPr="0097200C">
        <w:rPr>
          <w:rFonts w:ascii="Arial Narrow" w:hAnsi="Arial Narrow" w:cs="Arial"/>
          <w:b/>
        </w:rPr>
        <w:t>Documentação de Habilitação</w:t>
      </w:r>
      <w:r w:rsidRPr="0097200C">
        <w:rPr>
          <w:rFonts w:ascii="Arial Narrow" w:hAnsi="Arial Narrow" w:cs="Arial"/>
        </w:rPr>
        <w:t xml:space="preserve">, respectivamente, e a </w:t>
      </w:r>
      <w:r w:rsidRPr="0097200C">
        <w:rPr>
          <w:rFonts w:ascii="Arial Narrow" w:hAnsi="Arial Narrow" w:cs="Arial"/>
          <w:b/>
        </w:rPr>
        <w:t>Declaração de Habilitação</w:t>
      </w:r>
      <w:r w:rsidRPr="0097200C">
        <w:rPr>
          <w:rFonts w:ascii="Arial Narrow" w:hAnsi="Arial Narrow" w:cs="Arial"/>
        </w:rPr>
        <w:t xml:space="preserve"> a que se refere o </w:t>
      </w:r>
      <w:r w:rsidRPr="0097200C">
        <w:rPr>
          <w:rFonts w:ascii="Arial Narrow" w:hAnsi="Arial Narrow" w:cs="Arial"/>
          <w:b/>
        </w:rPr>
        <w:t>anexo III</w:t>
      </w:r>
      <w:r w:rsidRPr="0097200C">
        <w:rPr>
          <w:rFonts w:ascii="Arial Narrow" w:hAnsi="Arial Narrow" w:cs="Arial"/>
        </w:rPr>
        <w:t xml:space="preserve">. </w:t>
      </w:r>
      <w:r w:rsidRPr="0097200C">
        <w:rPr>
          <w:rFonts w:ascii="Arial Narrow" w:hAnsi="Arial Narrow" w:cs="Arial"/>
          <w:b/>
        </w:rPr>
        <w:t xml:space="preserve"> </w:t>
      </w:r>
    </w:p>
    <w:p w:rsidR="007431E4" w:rsidRPr="0097200C" w:rsidRDefault="007431E4" w:rsidP="006B47E7">
      <w:pPr>
        <w:jc w:val="both"/>
        <w:rPr>
          <w:rFonts w:ascii="Arial Narrow" w:hAnsi="Arial Narrow" w:cs="Arial"/>
          <w:b/>
          <w:sz w:val="24"/>
        </w:rPr>
      </w:pPr>
      <w:r w:rsidRPr="0097200C">
        <w:rPr>
          <w:rFonts w:ascii="Arial Narrow" w:hAnsi="Arial Narrow" w:cs="Arial"/>
          <w:b/>
        </w:rPr>
        <w:t>11.3.</w:t>
      </w:r>
      <w:r w:rsidRPr="0097200C">
        <w:rPr>
          <w:rFonts w:ascii="Arial Narrow" w:hAnsi="Arial Narrow" w:cs="Arial"/>
        </w:rPr>
        <w:t xml:space="preserve"> Iniciada a abertura do primeiro </w:t>
      </w:r>
      <w:r w:rsidRPr="0097200C">
        <w:rPr>
          <w:rFonts w:ascii="Arial Narrow" w:hAnsi="Arial Narrow" w:cs="Arial"/>
          <w:bCs/>
        </w:rPr>
        <w:t>envelope</w:t>
      </w:r>
      <w:r w:rsidRPr="0097200C">
        <w:rPr>
          <w:rFonts w:ascii="Arial Narrow" w:hAnsi="Arial Narrow" w:cs="Arial"/>
          <w:b/>
          <w:bCs/>
        </w:rPr>
        <w:t xml:space="preserve"> </w:t>
      </w:r>
      <w:r w:rsidRPr="0097200C">
        <w:rPr>
          <w:rFonts w:ascii="Arial Narrow" w:hAnsi="Arial Narrow" w:cs="Arial"/>
          <w:bCs/>
        </w:rPr>
        <w:t>contendo a proposta comercial, será considerada encerrada a fase de credenciamento e, por conseguinte, não será possível a admissão de novos participantes</w:t>
      </w:r>
      <w:r w:rsidRPr="0097200C">
        <w:rPr>
          <w:rFonts w:ascii="Arial Narrow" w:hAnsi="Arial Narrow" w:cs="Arial"/>
        </w:rPr>
        <w:t>.</w:t>
      </w:r>
    </w:p>
    <w:p w:rsidR="007431E4" w:rsidRPr="0097200C" w:rsidRDefault="007431E4" w:rsidP="006B47E7">
      <w:pPr>
        <w:jc w:val="both"/>
        <w:rPr>
          <w:rFonts w:ascii="Arial Narrow" w:hAnsi="Arial Narrow" w:cs="Arial"/>
          <w:b/>
          <w:sz w:val="24"/>
        </w:rPr>
      </w:pPr>
      <w:r w:rsidRPr="0097200C">
        <w:rPr>
          <w:rFonts w:ascii="Arial Narrow" w:hAnsi="Arial Narrow" w:cs="Arial"/>
          <w:b/>
        </w:rPr>
        <w:t>11.4.</w:t>
      </w:r>
      <w:r w:rsidRPr="0097200C">
        <w:rPr>
          <w:rFonts w:ascii="Arial Narrow" w:hAnsi="Arial Narrow" w:cs="Arial"/>
        </w:rPr>
        <w:t xml:space="preserve"> O julgamento das propostas será feito pelo critério de </w:t>
      </w:r>
      <w:r w:rsidRPr="0097200C">
        <w:rPr>
          <w:rFonts w:ascii="Arial Narrow" w:hAnsi="Arial Narrow" w:cs="Arial"/>
          <w:b/>
        </w:rPr>
        <w:t>menor preço</w:t>
      </w:r>
      <w:r w:rsidR="00E42724">
        <w:rPr>
          <w:rFonts w:ascii="Arial Narrow" w:hAnsi="Arial Narrow" w:cs="Arial"/>
          <w:b/>
        </w:rPr>
        <w:t xml:space="preserve"> global</w:t>
      </w:r>
      <w:r w:rsidRPr="0097200C">
        <w:rPr>
          <w:rFonts w:ascii="Arial Narrow" w:hAnsi="Arial Narrow" w:cs="Arial"/>
        </w:rPr>
        <w:t>, observadas rigorosamente as especificações constantes deste Edital;</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11.4.1. Após abertos os envelopes contendo as propostas comerciais, </w:t>
      </w:r>
      <w:r w:rsidRPr="0097200C">
        <w:rPr>
          <w:rFonts w:ascii="Arial Narrow" w:hAnsi="Arial Narrow" w:cs="Arial"/>
          <w:u w:val="single"/>
        </w:rPr>
        <w:t xml:space="preserve">o pregoeiro analisará as propostas, </w:t>
      </w:r>
      <w:r w:rsidRPr="0097200C">
        <w:rPr>
          <w:rFonts w:ascii="Arial Narrow" w:hAnsi="Arial Narrow" w:cs="Arial"/>
          <w:b/>
          <w:u w:val="single"/>
        </w:rPr>
        <w:t xml:space="preserve">desclassificando aquelas cujo objeto não atenda às </w:t>
      </w:r>
      <w:r w:rsidRPr="0097200C">
        <w:rPr>
          <w:rFonts w:ascii="Arial Narrow" w:hAnsi="Arial Narrow" w:cs="Arial"/>
          <w:b/>
          <w:i/>
          <w:u w:val="single"/>
        </w:rPr>
        <w:t>especificações</w:t>
      </w:r>
      <w:r w:rsidRPr="0097200C">
        <w:rPr>
          <w:rFonts w:ascii="Arial Narrow" w:hAnsi="Arial Narrow" w:cs="Arial"/>
          <w:b/>
          <w:u w:val="single"/>
        </w:rPr>
        <w:t xml:space="preserve">, </w:t>
      </w:r>
      <w:r w:rsidRPr="0097200C">
        <w:rPr>
          <w:rFonts w:ascii="Arial Narrow" w:hAnsi="Arial Narrow" w:cs="Arial"/>
          <w:b/>
          <w:i/>
          <w:u w:val="single"/>
        </w:rPr>
        <w:t>prazos</w:t>
      </w:r>
      <w:r w:rsidRPr="0097200C">
        <w:rPr>
          <w:rFonts w:ascii="Arial Narrow" w:hAnsi="Arial Narrow" w:cs="Arial"/>
          <w:b/>
          <w:u w:val="single"/>
        </w:rPr>
        <w:t xml:space="preserve"> e </w:t>
      </w:r>
      <w:r w:rsidRPr="0097200C">
        <w:rPr>
          <w:rFonts w:ascii="Arial Narrow" w:hAnsi="Arial Narrow" w:cs="Arial"/>
          <w:b/>
          <w:i/>
          <w:u w:val="single"/>
        </w:rPr>
        <w:t>condições</w:t>
      </w:r>
      <w:r w:rsidRPr="0097200C">
        <w:rPr>
          <w:rFonts w:ascii="Arial Narrow" w:hAnsi="Arial Narrow" w:cs="Arial"/>
          <w:b/>
          <w:u w:val="single"/>
        </w:rPr>
        <w:t xml:space="preserve"> fixados no edital, e/ou que apresentem preço ou vantagem baseada exclusivamente nas propostas dos demais licitantes</w:t>
      </w:r>
      <w:r w:rsidRPr="0097200C">
        <w:rPr>
          <w:rFonts w:ascii="Arial Narrow" w:hAnsi="Arial Narrow" w:cs="Arial"/>
        </w:rPr>
        <w:t>.</w:t>
      </w:r>
    </w:p>
    <w:p w:rsidR="007431E4" w:rsidRPr="0097200C" w:rsidRDefault="007431E4" w:rsidP="006B47E7">
      <w:pPr>
        <w:jc w:val="both"/>
        <w:rPr>
          <w:rFonts w:ascii="Arial Narrow" w:hAnsi="Arial Narrow" w:cs="Arial"/>
          <w:b/>
          <w:sz w:val="24"/>
        </w:rPr>
      </w:pPr>
      <w:r w:rsidRPr="0097200C">
        <w:rPr>
          <w:rFonts w:ascii="Arial Narrow" w:hAnsi="Arial Narrow" w:cs="Arial"/>
          <w:b/>
        </w:rPr>
        <w:t>11.5.</w:t>
      </w:r>
      <w:r w:rsidRPr="0097200C">
        <w:rPr>
          <w:rFonts w:ascii="Arial Narrow" w:hAnsi="Arial Narrow" w:cs="Arial"/>
        </w:rPr>
        <w:t xml:space="preserve"> Caso o pregoeiro venha a desclassificar todas as propostas, será dado por encerrado o certame, lavrando-se ata do ocorrido.</w:t>
      </w:r>
    </w:p>
    <w:p w:rsidR="007431E4" w:rsidRPr="0097200C" w:rsidRDefault="007431E4" w:rsidP="006B47E7">
      <w:pPr>
        <w:jc w:val="both"/>
        <w:rPr>
          <w:rFonts w:ascii="Arial Narrow" w:hAnsi="Arial Narrow" w:cs="Arial"/>
          <w:b/>
          <w:sz w:val="24"/>
        </w:rPr>
      </w:pPr>
      <w:r w:rsidRPr="0097200C">
        <w:rPr>
          <w:rFonts w:ascii="Arial Narrow" w:hAnsi="Arial Narrow" w:cs="Arial"/>
          <w:b/>
        </w:rPr>
        <w:t>11.6.</w:t>
      </w:r>
      <w:r w:rsidRPr="0097200C">
        <w:rPr>
          <w:rFonts w:ascii="Arial Narrow" w:hAnsi="Arial Narrow" w:cs="Arial"/>
        </w:rPr>
        <w:t xml:space="preserve"> No tocante aos preços, as propostas serão verificadas quanto à exatidão das operações aritméticas que conduziram ao valor total orçado, por item / total / global, procedendo-se às correções no caso de eventuais erros.</w:t>
      </w:r>
    </w:p>
    <w:p w:rsidR="007431E4" w:rsidRPr="0097200C" w:rsidRDefault="007431E4" w:rsidP="006B47E7">
      <w:pPr>
        <w:jc w:val="both"/>
        <w:rPr>
          <w:rFonts w:ascii="Arial Narrow" w:hAnsi="Arial Narrow" w:cs="Arial"/>
          <w:b/>
          <w:sz w:val="24"/>
        </w:rPr>
      </w:pPr>
      <w:r w:rsidRPr="0097200C">
        <w:rPr>
          <w:rFonts w:ascii="Arial Narrow" w:hAnsi="Arial Narrow" w:cs="Arial"/>
          <w:b/>
          <w:bCs/>
        </w:rPr>
        <w:t xml:space="preserve">11.7. </w:t>
      </w:r>
      <w:r w:rsidRPr="0097200C">
        <w:rPr>
          <w:rFonts w:ascii="Arial Narrow" w:hAnsi="Arial Narrow" w:cs="Arial"/>
        </w:rPr>
        <w:t>As propostas classificadas serão selecionadas para a etapa de lances, observados os seguintes parâmetros:</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11.7.1. Seleção da proposta de menor preço e das demais com preços até </w:t>
      </w:r>
      <w:r w:rsidRPr="0097200C">
        <w:rPr>
          <w:rFonts w:ascii="Arial Narrow" w:hAnsi="Arial Narrow" w:cs="Arial"/>
          <w:b/>
          <w:bCs/>
        </w:rPr>
        <w:t>10% (dez por cento)</w:t>
      </w:r>
      <w:r w:rsidRPr="0097200C">
        <w:rPr>
          <w:rFonts w:ascii="Arial Narrow" w:hAnsi="Arial Narrow" w:cs="Arial"/>
        </w:rPr>
        <w:t xml:space="preserve"> superiores àquela;</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11.7.2. Não havendo pelo menos </w:t>
      </w:r>
      <w:r w:rsidRPr="0097200C">
        <w:rPr>
          <w:rFonts w:ascii="Arial Narrow" w:hAnsi="Arial Narrow" w:cs="Arial"/>
          <w:b/>
          <w:bCs/>
        </w:rPr>
        <w:t xml:space="preserve">03 (três) </w:t>
      </w:r>
      <w:r w:rsidRPr="0097200C">
        <w:rPr>
          <w:rFonts w:ascii="Arial Narrow" w:hAnsi="Arial Narrow" w:cs="Arial"/>
        </w:rPr>
        <w:t xml:space="preserve">propostas na condição definida no item anterior, serão selecionadas as propostas que apresentarem os menores preços, até o máximo de </w:t>
      </w:r>
      <w:r w:rsidRPr="0097200C">
        <w:rPr>
          <w:rFonts w:ascii="Arial Narrow" w:hAnsi="Arial Narrow" w:cs="Arial"/>
          <w:b/>
          <w:bCs/>
        </w:rPr>
        <w:t>03 (três)</w:t>
      </w:r>
      <w:r w:rsidRPr="0097200C">
        <w:rPr>
          <w:rFonts w:ascii="Arial Narrow" w:hAnsi="Arial Narrow" w:cs="Arial"/>
        </w:rPr>
        <w:t>;</w:t>
      </w:r>
    </w:p>
    <w:p w:rsidR="007431E4" w:rsidRPr="0097200C" w:rsidRDefault="007431E4" w:rsidP="006B47E7">
      <w:pPr>
        <w:jc w:val="both"/>
        <w:rPr>
          <w:rFonts w:ascii="Arial Narrow" w:hAnsi="Arial Narrow" w:cs="Arial"/>
          <w:b/>
          <w:sz w:val="24"/>
        </w:rPr>
      </w:pPr>
      <w:r w:rsidRPr="0097200C">
        <w:rPr>
          <w:rFonts w:ascii="Arial Narrow" w:hAnsi="Arial Narrow" w:cs="Arial"/>
        </w:rPr>
        <w:t>11.7.2.1. No caso de empate das propostas, serão admitidas todas as propostas empatadas, independentemente do número de licitantes;</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11.7.3. O Pregoeiro convidará individualmente os autores das propostas selecionadas a formular lances de forma verbal e seqüencial, a partir do autor da proposta de </w:t>
      </w:r>
      <w:r w:rsidRPr="0097200C">
        <w:rPr>
          <w:rFonts w:ascii="Arial Narrow" w:hAnsi="Arial Narrow" w:cs="Arial"/>
          <w:b/>
          <w:bCs/>
        </w:rPr>
        <w:t>maior preço</w:t>
      </w:r>
      <w:r w:rsidRPr="0097200C">
        <w:rPr>
          <w:rFonts w:ascii="Arial Narrow" w:hAnsi="Arial Narrow" w:cs="Arial"/>
        </w:rPr>
        <w:t xml:space="preserve"> e, os demais, em ordem </w:t>
      </w:r>
      <w:r w:rsidRPr="0097200C">
        <w:rPr>
          <w:rFonts w:ascii="Arial Narrow" w:hAnsi="Arial Narrow" w:cs="Arial"/>
          <w:b/>
          <w:bCs/>
        </w:rPr>
        <w:t>decrescente</w:t>
      </w:r>
      <w:r w:rsidRPr="0097200C">
        <w:rPr>
          <w:rFonts w:ascii="Arial Narrow" w:hAnsi="Arial Narrow" w:cs="Arial"/>
        </w:rPr>
        <w:t xml:space="preserve"> de valor, decidindo-se por meio de </w:t>
      </w:r>
      <w:r w:rsidRPr="0097200C">
        <w:rPr>
          <w:rFonts w:ascii="Arial Narrow" w:hAnsi="Arial Narrow" w:cs="Arial"/>
          <w:b/>
          <w:bCs/>
        </w:rPr>
        <w:t xml:space="preserve">sorteio </w:t>
      </w:r>
      <w:r w:rsidRPr="0097200C">
        <w:rPr>
          <w:rFonts w:ascii="Arial Narrow" w:hAnsi="Arial Narrow" w:cs="Arial"/>
        </w:rPr>
        <w:t>no caso de empate de preços;</w:t>
      </w:r>
    </w:p>
    <w:p w:rsidR="007431E4" w:rsidRPr="0097200C" w:rsidRDefault="007431E4" w:rsidP="006B47E7">
      <w:pPr>
        <w:jc w:val="both"/>
        <w:rPr>
          <w:rFonts w:ascii="Arial Narrow" w:hAnsi="Arial Narrow" w:cs="Arial"/>
          <w:b/>
          <w:sz w:val="24"/>
        </w:rPr>
      </w:pPr>
      <w:r w:rsidRPr="0097200C">
        <w:rPr>
          <w:rFonts w:ascii="Arial Narrow" w:hAnsi="Arial Narrow" w:cs="Arial"/>
        </w:rPr>
        <w:t>11.7.3.1. O licitante sorteado em primeiro lugar poderá escolher a posição na ordenação de lances, em relação aos demais empatados, e assim sucessivamente até a definição completa da ordem de lances;</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11.7.4. Os lances deverão ser formulados em valores distintos e decrescentes, inferiores à proposta de menor preço, observado como parâmetros de </w:t>
      </w:r>
      <w:r w:rsidRPr="0097200C">
        <w:rPr>
          <w:rFonts w:ascii="Arial Narrow" w:hAnsi="Arial Narrow" w:cs="Arial"/>
          <w:b/>
          <w:bCs/>
          <w:u w:val="single"/>
        </w:rPr>
        <w:t>redução mínima</w:t>
      </w:r>
      <w:r w:rsidRPr="0097200C">
        <w:rPr>
          <w:rFonts w:ascii="Arial Narrow" w:hAnsi="Arial Narrow" w:cs="Arial"/>
          <w:b/>
          <w:bCs/>
        </w:rPr>
        <w:t xml:space="preserve"> </w:t>
      </w:r>
      <w:r w:rsidRPr="0097200C">
        <w:rPr>
          <w:rFonts w:ascii="Arial Narrow" w:hAnsi="Arial Narrow" w:cs="Arial"/>
        </w:rPr>
        <w:t xml:space="preserve">o percentual de </w:t>
      </w:r>
      <w:r w:rsidRPr="0097200C">
        <w:rPr>
          <w:rFonts w:ascii="Arial Narrow" w:hAnsi="Arial Narrow" w:cs="Arial"/>
          <w:b/>
        </w:rPr>
        <w:t>1% (um por cento)</w:t>
      </w:r>
      <w:r w:rsidRPr="0097200C">
        <w:rPr>
          <w:rFonts w:ascii="Arial Narrow" w:hAnsi="Arial Narrow" w:cs="Arial"/>
        </w:rPr>
        <w:t>.</w:t>
      </w:r>
    </w:p>
    <w:p w:rsidR="007431E4" w:rsidRPr="0097200C" w:rsidRDefault="007431E4" w:rsidP="006B47E7">
      <w:pPr>
        <w:jc w:val="both"/>
        <w:rPr>
          <w:rFonts w:ascii="Arial Narrow" w:hAnsi="Arial Narrow" w:cs="Arial"/>
          <w:b/>
          <w:sz w:val="24"/>
        </w:rPr>
      </w:pPr>
      <w:r w:rsidRPr="0097200C">
        <w:rPr>
          <w:rFonts w:ascii="Arial Narrow" w:hAnsi="Arial Narrow" w:cs="Arial"/>
        </w:rPr>
        <w:lastRenderedPageBreak/>
        <w:t xml:space="preserve">11.7.5. A etapa de lances será considerada encerrada quando todos os participantes declinarem da formulação de lances; </w:t>
      </w:r>
    </w:p>
    <w:p w:rsidR="007431E4" w:rsidRPr="0097200C" w:rsidRDefault="007431E4" w:rsidP="006B47E7">
      <w:pPr>
        <w:jc w:val="both"/>
        <w:rPr>
          <w:rFonts w:ascii="Arial Narrow" w:hAnsi="Arial Narrow" w:cs="Arial"/>
          <w:b/>
          <w:sz w:val="24"/>
        </w:rPr>
      </w:pPr>
      <w:r w:rsidRPr="0097200C">
        <w:rPr>
          <w:rFonts w:ascii="Arial Narrow" w:hAnsi="Arial Narrow"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11.7.6.1. Entende-se por </w:t>
      </w:r>
      <w:r w:rsidRPr="0097200C">
        <w:rPr>
          <w:rFonts w:ascii="Arial Narrow" w:hAnsi="Arial Narrow" w:cs="Arial"/>
          <w:b/>
          <w:bCs/>
        </w:rPr>
        <w:t xml:space="preserve">empate, </w:t>
      </w:r>
      <w:r w:rsidRPr="0097200C">
        <w:rPr>
          <w:rFonts w:ascii="Arial Narrow" w:hAnsi="Arial Narrow" w:cs="Arial"/>
        </w:rPr>
        <w:t xml:space="preserve">a situação em que as propostas apresentadas pelas microempresas e empresas de pequeno porte sejam iguais ou até </w:t>
      </w:r>
      <w:r w:rsidRPr="0097200C">
        <w:rPr>
          <w:rFonts w:ascii="Arial Narrow" w:hAnsi="Arial Narrow" w:cs="Arial"/>
          <w:b/>
          <w:bCs/>
        </w:rPr>
        <w:t>5% (cinco por cento)</w:t>
      </w:r>
      <w:r w:rsidRPr="0097200C">
        <w:rPr>
          <w:rFonts w:ascii="Arial Narrow" w:hAnsi="Arial Narrow" w:cs="Arial"/>
        </w:rPr>
        <w:t xml:space="preserve"> superiores ao valor da proposta melhor classificada;</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11.7.6.2. O pregoeiro convocará a microempresa ou empresa de pequeno porte, detentora da proposta de </w:t>
      </w:r>
      <w:r w:rsidRPr="0097200C">
        <w:rPr>
          <w:rFonts w:ascii="Arial Narrow" w:hAnsi="Arial Narrow" w:cs="Arial"/>
          <w:b/>
          <w:bCs/>
        </w:rPr>
        <w:t>menor valor</w:t>
      </w:r>
      <w:r w:rsidRPr="0097200C">
        <w:rPr>
          <w:rFonts w:ascii="Arial Narrow" w:hAnsi="Arial Narrow" w:cs="Arial"/>
        </w:rPr>
        <w:t xml:space="preserve">, dentre aquelas cujos valores estejam no intervalo mencionado no item 11.7.6.1, para que apresente preço inferior ao da melhor classificada, no prazo de </w:t>
      </w:r>
      <w:r w:rsidRPr="0097200C">
        <w:rPr>
          <w:rFonts w:ascii="Arial Narrow" w:hAnsi="Arial Narrow" w:cs="Arial"/>
          <w:b/>
          <w:bCs/>
        </w:rPr>
        <w:t>05 (cinco) minutos</w:t>
      </w:r>
      <w:r w:rsidRPr="0097200C">
        <w:rPr>
          <w:rFonts w:ascii="Arial Narrow" w:hAnsi="Arial Narrow" w:cs="Arial"/>
        </w:rPr>
        <w:t>, sob pena de preclusão do direito de preferência;</w:t>
      </w:r>
    </w:p>
    <w:p w:rsidR="007431E4" w:rsidRPr="0097200C" w:rsidRDefault="007431E4" w:rsidP="006B47E7">
      <w:pPr>
        <w:jc w:val="both"/>
        <w:rPr>
          <w:rFonts w:ascii="Arial Narrow" w:hAnsi="Arial Narrow" w:cs="Arial"/>
          <w:b/>
          <w:sz w:val="24"/>
        </w:rPr>
      </w:pPr>
      <w:r w:rsidRPr="0097200C">
        <w:rPr>
          <w:rFonts w:ascii="Arial Narrow" w:hAnsi="Arial Narrow" w:cs="Arial"/>
        </w:rPr>
        <w:t>11.7.6.3. A microempresa ou empresa de pequeno porte cuja proposta for à melhor classificada poderá apresentar proposta de preço inferior àquela considerada vencedora da fase de lances, situação em que sua proposta será declarada a melhor oferta;</w:t>
      </w:r>
    </w:p>
    <w:p w:rsidR="007431E4" w:rsidRPr="0097200C" w:rsidRDefault="007431E4" w:rsidP="006B47E7">
      <w:pPr>
        <w:jc w:val="both"/>
        <w:rPr>
          <w:rFonts w:ascii="Arial Narrow" w:hAnsi="Arial Narrow" w:cs="Arial"/>
          <w:b/>
          <w:sz w:val="24"/>
        </w:rPr>
      </w:pPr>
      <w:r w:rsidRPr="0097200C">
        <w:rPr>
          <w:rFonts w:ascii="Arial Narrow" w:hAnsi="Arial Narrow"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11.7.6.5. O exercício do direito de preferência somente será aplicado quando a melhor oferta da fase de lances </w:t>
      </w:r>
      <w:r w:rsidRPr="0097200C">
        <w:rPr>
          <w:rFonts w:ascii="Arial Narrow" w:hAnsi="Arial Narrow" w:cs="Arial"/>
          <w:b/>
          <w:bCs/>
        </w:rPr>
        <w:t>não</w:t>
      </w:r>
      <w:r w:rsidRPr="0097200C">
        <w:rPr>
          <w:rFonts w:ascii="Arial Narrow" w:hAnsi="Arial Narrow" w:cs="Arial"/>
        </w:rPr>
        <w:t xml:space="preserve"> tiver sido apresentada por microempresa ou empresa de pequeno porte;</w:t>
      </w:r>
    </w:p>
    <w:p w:rsidR="007431E4" w:rsidRPr="0097200C" w:rsidRDefault="007431E4" w:rsidP="006B47E7">
      <w:pPr>
        <w:jc w:val="both"/>
        <w:rPr>
          <w:rFonts w:ascii="Arial Narrow" w:hAnsi="Arial Narrow" w:cs="Arial"/>
          <w:b/>
          <w:sz w:val="24"/>
        </w:rPr>
      </w:pPr>
      <w:r w:rsidRPr="0097200C">
        <w:rPr>
          <w:rFonts w:ascii="Arial Narrow" w:hAnsi="Arial Narrow"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7431E4" w:rsidRPr="0097200C" w:rsidRDefault="007431E4" w:rsidP="006B47E7">
      <w:pPr>
        <w:jc w:val="both"/>
        <w:rPr>
          <w:rFonts w:ascii="Arial Narrow" w:hAnsi="Arial Narrow" w:cs="Arial"/>
          <w:b/>
          <w:sz w:val="24"/>
        </w:rPr>
      </w:pPr>
      <w:r w:rsidRPr="0097200C">
        <w:rPr>
          <w:rFonts w:ascii="Arial Narrow" w:hAnsi="Arial Narrow"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7431E4" w:rsidRPr="0097200C" w:rsidRDefault="007431E4" w:rsidP="006B47E7">
      <w:pPr>
        <w:jc w:val="both"/>
        <w:rPr>
          <w:rFonts w:ascii="Arial Narrow" w:hAnsi="Arial Narrow" w:cs="Arial"/>
          <w:b/>
          <w:sz w:val="24"/>
        </w:rPr>
      </w:pPr>
      <w:r w:rsidRPr="0097200C">
        <w:rPr>
          <w:rFonts w:ascii="Arial Narrow" w:hAnsi="Arial Narrow" w:cs="Arial"/>
        </w:rPr>
        <w:t>11.7.6.7.1. Havendo participação de outras microempresas e empresas de pequeno porte cujas propostas se encontrem no intervalo estabelecido no subitem 11.7.6.1., será assegurado o exercício do direito de preferência;</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11.7.6.8. Não ocorrendo a contratação da microempresa ou empresa de pequeno porte e não configurada a hipótese prevista no subitem 11.7.6.7, será declarada vencedora a melhor oferta proposta originalmente da fase de lances. </w:t>
      </w:r>
    </w:p>
    <w:p w:rsidR="007431E4" w:rsidRPr="0097200C" w:rsidRDefault="007431E4" w:rsidP="006B47E7">
      <w:pPr>
        <w:jc w:val="both"/>
        <w:rPr>
          <w:rFonts w:ascii="Arial Narrow" w:hAnsi="Arial Narrow" w:cs="Arial"/>
          <w:b/>
          <w:sz w:val="24"/>
        </w:rPr>
      </w:pPr>
      <w:r w:rsidRPr="0097200C">
        <w:rPr>
          <w:rFonts w:ascii="Arial Narrow" w:hAnsi="Arial Narrow"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7431E4" w:rsidRPr="0097200C" w:rsidRDefault="007431E4" w:rsidP="006B47E7">
      <w:pPr>
        <w:jc w:val="both"/>
        <w:rPr>
          <w:rFonts w:ascii="Arial Narrow" w:hAnsi="Arial Narrow" w:cs="Arial"/>
          <w:b/>
          <w:sz w:val="24"/>
        </w:rPr>
      </w:pPr>
      <w:r w:rsidRPr="0097200C">
        <w:rPr>
          <w:rFonts w:ascii="Arial Narrow" w:hAnsi="Arial Narrow" w:cs="Arial"/>
        </w:rPr>
        <w:t>11.7.7.1. Não poderá haver desistência dos lances ofertados, sujeitando-se o licitante desistente às sanções previstas neste edital.</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11.7.8. O Pregoeiro poderá </w:t>
      </w:r>
      <w:r w:rsidRPr="0097200C">
        <w:rPr>
          <w:rFonts w:ascii="Arial Narrow" w:hAnsi="Arial Narrow" w:cs="Arial"/>
          <w:b/>
          <w:bCs/>
        </w:rPr>
        <w:t xml:space="preserve">negociar </w:t>
      </w:r>
      <w:r w:rsidRPr="0097200C">
        <w:rPr>
          <w:rFonts w:ascii="Arial Narrow" w:hAnsi="Arial Narrow" w:cs="Arial"/>
        </w:rPr>
        <w:t>com o autor da oferta de menor valor com vistas à redução do preço.</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11.7.9. Após a negociação, o Pregoeiro examinará a </w:t>
      </w:r>
      <w:r w:rsidRPr="0097200C">
        <w:rPr>
          <w:rFonts w:ascii="Arial Narrow" w:hAnsi="Arial Narrow" w:cs="Arial"/>
          <w:b/>
          <w:bCs/>
        </w:rPr>
        <w:t xml:space="preserve">aceitabilidade </w:t>
      </w:r>
      <w:r w:rsidRPr="0097200C">
        <w:rPr>
          <w:rFonts w:ascii="Arial Narrow" w:hAnsi="Arial Narrow" w:cs="Arial"/>
        </w:rPr>
        <w:t xml:space="preserve">do </w:t>
      </w:r>
      <w:r w:rsidRPr="0097200C">
        <w:rPr>
          <w:rFonts w:ascii="Arial Narrow" w:hAnsi="Arial Narrow" w:cs="Arial"/>
          <w:i/>
        </w:rPr>
        <w:t>menor preço</w:t>
      </w:r>
      <w:r w:rsidRPr="0097200C">
        <w:rPr>
          <w:rFonts w:ascii="Arial Narrow" w:hAnsi="Arial Narrow" w:cs="Arial"/>
        </w:rPr>
        <w:t xml:space="preserve"> e do </w:t>
      </w:r>
      <w:r w:rsidRPr="0097200C">
        <w:rPr>
          <w:rFonts w:ascii="Arial Narrow" w:hAnsi="Arial Narrow" w:cs="Arial"/>
          <w:i/>
        </w:rPr>
        <w:t>objeto</w:t>
      </w:r>
      <w:r w:rsidRPr="0097200C">
        <w:rPr>
          <w:rFonts w:ascii="Arial Narrow" w:hAnsi="Arial Narrow" w:cs="Arial"/>
        </w:rPr>
        <w:t>, decidindo motivadamente a respeito.</w:t>
      </w:r>
    </w:p>
    <w:p w:rsidR="007431E4" w:rsidRPr="0097200C" w:rsidRDefault="007431E4" w:rsidP="006B47E7">
      <w:pPr>
        <w:jc w:val="both"/>
        <w:rPr>
          <w:rFonts w:ascii="Arial Narrow" w:hAnsi="Arial Narrow" w:cs="Arial"/>
          <w:b/>
          <w:sz w:val="24"/>
        </w:rPr>
      </w:pPr>
      <w:r w:rsidRPr="0097200C">
        <w:rPr>
          <w:rFonts w:ascii="Arial Narrow" w:hAnsi="Arial Narrow" w:cs="Arial"/>
        </w:rPr>
        <w:t>11.7.9.1. O critério de aceitabilidade dos preços ofertados será o de compatibilidade com os preços praticados no mercado, coerentes com cada um dos itens que compõem o objeto ora licitado.</w:t>
      </w:r>
    </w:p>
    <w:p w:rsidR="007431E4" w:rsidRPr="0097200C" w:rsidRDefault="007431E4" w:rsidP="006B47E7">
      <w:pPr>
        <w:jc w:val="both"/>
        <w:rPr>
          <w:rFonts w:ascii="Arial Narrow" w:hAnsi="Arial Narrow" w:cs="Arial"/>
          <w:b/>
          <w:sz w:val="24"/>
        </w:rPr>
      </w:pPr>
      <w:r w:rsidRPr="0097200C">
        <w:rPr>
          <w:rFonts w:ascii="Arial Narrow" w:hAnsi="Arial Narrow" w:cs="Arial"/>
        </w:rPr>
        <w:t>11.7.9.2. A qualquer momento, o Pregoeiro poderá solicitar à licitante a composição dos respectivos preços e outros esclarecimentos que se façam necessários.</w:t>
      </w:r>
    </w:p>
    <w:p w:rsidR="007431E4" w:rsidRPr="0097200C" w:rsidRDefault="007431E4" w:rsidP="006B47E7">
      <w:pPr>
        <w:jc w:val="both"/>
        <w:rPr>
          <w:rFonts w:ascii="Arial Narrow" w:hAnsi="Arial Narrow" w:cs="Arial"/>
          <w:b/>
          <w:sz w:val="24"/>
        </w:rPr>
      </w:pPr>
      <w:r w:rsidRPr="0097200C">
        <w:rPr>
          <w:rFonts w:ascii="Arial Narrow" w:hAnsi="Arial Narrow" w:cs="Arial"/>
        </w:rPr>
        <w:t>11.7.10. Conhecida a proposta vencedora, o Pregoeiro consultará as demais licitantes para verificar se estas aceitam igualar seus preços aos da primeira colocada.</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11.7.11. Considerada aceitável a oferta de </w:t>
      </w:r>
      <w:r w:rsidRPr="0097200C">
        <w:rPr>
          <w:rFonts w:ascii="Arial Narrow" w:hAnsi="Arial Narrow" w:cs="Arial"/>
          <w:b/>
          <w:bCs/>
        </w:rPr>
        <w:t xml:space="preserve">menor preço </w:t>
      </w:r>
      <w:r w:rsidRPr="0097200C">
        <w:rPr>
          <w:rFonts w:ascii="Arial Narrow" w:hAnsi="Arial Narrow" w:cs="Arial"/>
        </w:rPr>
        <w:t xml:space="preserve">e procedida à verificação de que trata o item </w:t>
      </w:r>
    </w:p>
    <w:p w:rsidR="007431E4" w:rsidRPr="0097200C" w:rsidRDefault="007431E4" w:rsidP="006B47E7">
      <w:pPr>
        <w:jc w:val="both"/>
        <w:rPr>
          <w:rFonts w:ascii="Arial Narrow" w:hAnsi="Arial Narrow" w:cs="Arial"/>
          <w:b/>
          <w:sz w:val="24"/>
        </w:rPr>
      </w:pPr>
      <w:r w:rsidRPr="0097200C">
        <w:rPr>
          <w:rFonts w:ascii="Arial Narrow" w:hAnsi="Arial Narrow" w:cs="Arial"/>
        </w:rPr>
        <w:t>11.7.9, será realizada a abertura do envelope contendo os documentos de habilitação da licitante vencedora.</w:t>
      </w:r>
    </w:p>
    <w:p w:rsidR="007431E4" w:rsidRPr="0097200C" w:rsidRDefault="007431E4" w:rsidP="006B47E7">
      <w:pPr>
        <w:jc w:val="both"/>
        <w:rPr>
          <w:rFonts w:ascii="Arial Narrow" w:hAnsi="Arial Narrow" w:cs="Arial"/>
          <w:b/>
          <w:sz w:val="24"/>
        </w:rPr>
      </w:pPr>
      <w:r w:rsidRPr="0097200C">
        <w:rPr>
          <w:rFonts w:ascii="Arial Narrow" w:hAnsi="Arial Narrow" w:cs="Arial"/>
        </w:rPr>
        <w:t>11.7.12. Eventuais falhas, omissões ou outras irregularidades nos documentos efetivamente entregues de habilitação, poderão ser saneadas na sessão pública de processamento do pregão, até a decisão sobre a habilitação.</w:t>
      </w:r>
    </w:p>
    <w:p w:rsidR="007431E4" w:rsidRPr="0097200C" w:rsidRDefault="007431E4" w:rsidP="006B47E7">
      <w:pPr>
        <w:jc w:val="both"/>
        <w:rPr>
          <w:rFonts w:ascii="Arial Narrow" w:hAnsi="Arial Narrow" w:cs="Arial"/>
          <w:b/>
          <w:sz w:val="24"/>
        </w:rPr>
      </w:pPr>
      <w:r w:rsidRPr="0097200C">
        <w:rPr>
          <w:rFonts w:ascii="Arial Narrow" w:hAnsi="Arial Narrow" w:cs="Arial"/>
        </w:rPr>
        <w:t>11.7.12.1. Admite-se a juntada de documentos complementares e a verificação efetuada por meio eletrônico hábil de informações, se possível.</w:t>
      </w:r>
    </w:p>
    <w:p w:rsidR="007431E4" w:rsidRPr="0097200C" w:rsidRDefault="007431E4" w:rsidP="006B47E7">
      <w:pPr>
        <w:jc w:val="both"/>
        <w:rPr>
          <w:rFonts w:ascii="Arial Narrow" w:hAnsi="Arial Narrow" w:cs="Arial"/>
          <w:b/>
          <w:sz w:val="24"/>
        </w:rPr>
      </w:pPr>
      <w:r w:rsidRPr="0097200C">
        <w:rPr>
          <w:rFonts w:ascii="Arial Narrow" w:hAnsi="Arial Narrow" w:cs="Arial"/>
        </w:rPr>
        <w:t>11.7.12.2. A juntada de documentos complementares será certificada pelo Pregoeiro, anexando-se aos autos os documentos respectivos.</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97200C">
        <w:rPr>
          <w:rFonts w:ascii="Arial Narrow" w:hAnsi="Arial Narrow" w:cs="Arial"/>
          <w:b/>
          <w:bCs/>
        </w:rPr>
        <w:t>inabilitado(s)</w:t>
      </w:r>
      <w:r w:rsidRPr="0097200C">
        <w:rPr>
          <w:rFonts w:ascii="Arial Narrow" w:hAnsi="Arial Narrow" w:cs="Arial"/>
        </w:rPr>
        <w:t>.</w:t>
      </w:r>
    </w:p>
    <w:p w:rsidR="007431E4" w:rsidRPr="0097200C" w:rsidRDefault="007431E4" w:rsidP="006B47E7">
      <w:pPr>
        <w:jc w:val="both"/>
        <w:rPr>
          <w:rFonts w:ascii="Arial Narrow" w:hAnsi="Arial Narrow" w:cs="Arial"/>
          <w:b/>
          <w:sz w:val="24"/>
        </w:rPr>
      </w:pPr>
      <w:r w:rsidRPr="0097200C">
        <w:rPr>
          <w:rFonts w:ascii="Arial Narrow" w:hAnsi="Arial Narrow" w:cs="Arial"/>
        </w:rPr>
        <w:lastRenderedPageBreak/>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97200C">
        <w:rPr>
          <w:rFonts w:ascii="Arial Narrow" w:hAnsi="Arial Narrow" w:cs="Arial"/>
          <w:b/>
          <w:bCs/>
        </w:rPr>
        <w:t>aceitabilidade</w:t>
      </w:r>
      <w:r w:rsidRPr="0097200C">
        <w:rPr>
          <w:rFonts w:ascii="Arial Narrow" w:hAnsi="Arial Narrow" w:cs="Arial"/>
        </w:rPr>
        <w:t xml:space="preserve"> e a </w:t>
      </w:r>
      <w:r w:rsidRPr="0097200C">
        <w:rPr>
          <w:rFonts w:ascii="Arial Narrow" w:hAnsi="Arial Narrow" w:cs="Arial"/>
          <w:b/>
          <w:bCs/>
        </w:rPr>
        <w:t>habilitação</w:t>
      </w:r>
      <w:r w:rsidRPr="0097200C">
        <w:rPr>
          <w:rFonts w:ascii="Arial Narrow" w:hAnsi="Arial Narrow" w:cs="Arial"/>
        </w:rPr>
        <w:t xml:space="preserve"> do licitante, será declarada vencedora.</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11.7.15. Da sessão será lavrada </w:t>
      </w:r>
      <w:r w:rsidRPr="0097200C">
        <w:rPr>
          <w:rFonts w:ascii="Arial Narrow" w:hAnsi="Arial Narrow" w:cs="Arial"/>
          <w:b/>
          <w:bCs/>
        </w:rPr>
        <w:t xml:space="preserve">ata </w:t>
      </w:r>
      <w:r w:rsidRPr="0097200C">
        <w:rPr>
          <w:rFonts w:ascii="Arial Narrow" w:hAnsi="Arial Narrow" w:cs="Arial"/>
        </w:rPr>
        <w:t>circunstanciada, na qual serão registradas as ocorrências relevantes e que, ao final, será assinada pelo Pregoeiro e Equipe de apoio.</w:t>
      </w:r>
    </w:p>
    <w:p w:rsidR="007431E4" w:rsidRPr="0097200C" w:rsidRDefault="007431E4" w:rsidP="006B47E7">
      <w:pPr>
        <w:jc w:val="both"/>
        <w:rPr>
          <w:rFonts w:ascii="Arial Narrow" w:hAnsi="Arial Narrow" w:cs="Arial"/>
          <w:b/>
          <w:sz w:val="24"/>
        </w:rPr>
      </w:pPr>
      <w:r w:rsidRPr="0097200C">
        <w:rPr>
          <w:rFonts w:ascii="Arial Narrow" w:hAnsi="Arial Narrow"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7431E4" w:rsidRPr="0097200C" w:rsidRDefault="007431E4" w:rsidP="006B47E7">
      <w:pPr>
        <w:jc w:val="both"/>
        <w:rPr>
          <w:rFonts w:ascii="Arial Narrow" w:hAnsi="Arial Narrow" w:cs="Arial"/>
          <w:b/>
          <w:sz w:val="24"/>
        </w:rPr>
      </w:pPr>
      <w:r w:rsidRPr="0097200C">
        <w:rPr>
          <w:rFonts w:ascii="Arial Narrow" w:hAnsi="Arial Narrow" w:cs="Arial"/>
          <w:color w:val="000000"/>
        </w:rPr>
        <w:t xml:space="preserve">11.7.15.1.1. A convocação para continuação da sessão pública dar-se-á por meio de publicação no </w:t>
      </w:r>
      <w:r w:rsidRPr="0097200C">
        <w:rPr>
          <w:rFonts w:ascii="Arial Narrow" w:hAnsi="Arial Narrow" w:cs="Arial"/>
          <w:b/>
          <w:color w:val="000000"/>
        </w:rPr>
        <w:t>Diário Oficial do Estado de São Paulo</w:t>
      </w:r>
      <w:r w:rsidRPr="0097200C">
        <w:rPr>
          <w:rFonts w:ascii="Arial Narrow" w:hAnsi="Arial Narrow" w:cs="Arial"/>
          <w:color w:val="000000"/>
        </w:rPr>
        <w:t>.</w:t>
      </w:r>
    </w:p>
    <w:p w:rsidR="007431E4" w:rsidRDefault="007431E4" w:rsidP="006B47E7">
      <w:pPr>
        <w:jc w:val="both"/>
        <w:rPr>
          <w:rFonts w:ascii="Arial Narrow" w:hAnsi="Arial Narrow" w:cs="Arial"/>
          <w:b/>
          <w:sz w:val="24"/>
        </w:rPr>
      </w:pPr>
      <w:r w:rsidRPr="0097200C">
        <w:rPr>
          <w:rFonts w:ascii="Arial Narrow" w:hAnsi="Arial Narrow" w:cs="Arial"/>
        </w:rPr>
        <w:t xml:space="preserve">11.7.16. O Pregoeiro, na fase de julgamento, poderá promover qualquer </w:t>
      </w:r>
      <w:r w:rsidRPr="0097200C">
        <w:rPr>
          <w:rFonts w:ascii="Arial Narrow" w:hAnsi="Arial Narrow" w:cs="Arial"/>
          <w:b/>
          <w:bCs/>
        </w:rPr>
        <w:t xml:space="preserve">diligência </w:t>
      </w:r>
      <w:r w:rsidRPr="0097200C">
        <w:rPr>
          <w:rFonts w:ascii="Arial Narrow" w:hAnsi="Arial Narrow" w:cs="Arial"/>
        </w:rPr>
        <w:t>que julgar necessária à análise das propostas, da documentação, e das declarações apresentadas, devendo os licitantes atender às solicitações no prazo por ele estipulado, contado do recebimento da convocação.</w:t>
      </w:r>
    </w:p>
    <w:p w:rsidR="007431E4" w:rsidRDefault="007431E4" w:rsidP="006B47E7">
      <w:pPr>
        <w:jc w:val="both"/>
        <w:rPr>
          <w:rFonts w:ascii="Arial Narrow" w:hAnsi="Arial Narrow" w:cs="Arial"/>
          <w:b/>
          <w:sz w:val="24"/>
        </w:rPr>
      </w:pPr>
    </w:p>
    <w:p w:rsidR="007431E4" w:rsidRPr="0097200C" w:rsidRDefault="007431E4" w:rsidP="006B47E7">
      <w:pPr>
        <w:jc w:val="both"/>
        <w:rPr>
          <w:rFonts w:ascii="Arial Narrow" w:hAnsi="Arial Narrow" w:cs="Arial"/>
          <w:b/>
          <w:sz w:val="28"/>
        </w:rPr>
      </w:pPr>
      <w:r w:rsidRPr="0097200C">
        <w:rPr>
          <w:rFonts w:ascii="Arial Narrow" w:hAnsi="Arial Narrow" w:cs="Arial"/>
          <w:b/>
        </w:rPr>
        <w:t>12. DA IMPUGNAÇÃO AO EDITAL</w:t>
      </w:r>
    </w:p>
    <w:p w:rsidR="007431E4" w:rsidRPr="0097200C" w:rsidRDefault="007431E4" w:rsidP="006B47E7">
      <w:pPr>
        <w:jc w:val="both"/>
        <w:rPr>
          <w:rFonts w:ascii="Arial Narrow" w:hAnsi="Arial Narrow" w:cs="Arial"/>
          <w:b/>
          <w:sz w:val="28"/>
        </w:rPr>
      </w:pPr>
      <w:r w:rsidRPr="0097200C">
        <w:rPr>
          <w:rFonts w:ascii="Arial Narrow" w:hAnsi="Arial Narrow" w:cs="Arial"/>
          <w:b/>
        </w:rPr>
        <w:t>12.1.</w:t>
      </w:r>
      <w:r w:rsidRPr="0097200C">
        <w:rPr>
          <w:rFonts w:ascii="Arial Narrow" w:hAnsi="Arial Narrow" w:cs="Arial"/>
        </w:rPr>
        <w:t xml:space="preserve"> Até 02 (dois) dias úteis anteriores à data fixada para o recebimento das propostas, qualquer pessoa poderá solicitar esclarecimentos, providências ou impugnar as disposições deste edital.</w:t>
      </w:r>
    </w:p>
    <w:p w:rsidR="007431E4" w:rsidRPr="0097200C" w:rsidRDefault="007431E4" w:rsidP="006B47E7">
      <w:pPr>
        <w:jc w:val="both"/>
        <w:rPr>
          <w:rFonts w:ascii="Arial Narrow" w:hAnsi="Arial Narrow" w:cs="Arial"/>
          <w:b/>
          <w:sz w:val="28"/>
        </w:rPr>
      </w:pPr>
      <w:r w:rsidRPr="0097200C">
        <w:rPr>
          <w:rFonts w:ascii="Arial Narrow" w:hAnsi="Arial Narrow" w:cs="Arial"/>
          <w:b/>
        </w:rPr>
        <w:t>12.2.</w:t>
      </w:r>
      <w:r w:rsidRPr="0097200C">
        <w:rPr>
          <w:rFonts w:ascii="Arial Narrow" w:hAnsi="Arial Narrow" w:cs="Arial"/>
        </w:rPr>
        <w:t xml:space="preserve"> A petição de impugnação deverá ser dirigida ao Pregoeiro deste edital e protocolada diretamente na Central de Atendimento da Prefeitura Municipal de Cordeirópolis, dirigidos ao Pregoeiro Municipal de Cordeirópolis, de segunda-feira à sexta-feira, das 08:00 horas às 17:00 horas.</w:t>
      </w:r>
    </w:p>
    <w:p w:rsidR="007431E4" w:rsidRPr="0097200C" w:rsidRDefault="007431E4" w:rsidP="006B47E7">
      <w:pPr>
        <w:jc w:val="both"/>
        <w:rPr>
          <w:rFonts w:ascii="Arial Narrow" w:hAnsi="Arial Narrow" w:cs="Arial"/>
          <w:b/>
          <w:sz w:val="28"/>
        </w:rPr>
      </w:pPr>
      <w:r w:rsidRPr="0097200C">
        <w:rPr>
          <w:rFonts w:ascii="Arial Narrow" w:hAnsi="Arial Narrow" w:cs="Arial"/>
        </w:rPr>
        <w:t>12.2.1. Acolhida a petição contra o ato convocatório, em despacho fundamentado, será designada nova data para a realização deste certame.</w:t>
      </w:r>
    </w:p>
    <w:p w:rsidR="007431E4" w:rsidRDefault="007431E4" w:rsidP="006B47E7">
      <w:pPr>
        <w:jc w:val="both"/>
        <w:rPr>
          <w:rFonts w:ascii="Arial Narrow" w:hAnsi="Arial Narrow" w:cs="Arial"/>
          <w:b/>
          <w:sz w:val="28"/>
        </w:rPr>
      </w:pPr>
      <w:r w:rsidRPr="0097200C">
        <w:rPr>
          <w:rFonts w:ascii="Arial Narrow" w:hAnsi="Arial Narrow" w:cs="Arial"/>
          <w:b/>
        </w:rPr>
        <w:t>12.3.</w:t>
      </w:r>
      <w:r w:rsidRPr="0097200C">
        <w:rPr>
          <w:rFonts w:ascii="Arial Narrow" w:hAnsi="Arial Narrow" w:cs="Arial"/>
        </w:rPr>
        <w:t xml:space="preserve"> A entrega da proposta, sem que tenha sido tempestivamente impugnado o edital, implicará na plena aceitação das condições nele estabelecidas por parte das interessadas.</w:t>
      </w:r>
    </w:p>
    <w:p w:rsidR="007431E4" w:rsidRDefault="007431E4" w:rsidP="006B47E7">
      <w:pPr>
        <w:jc w:val="both"/>
        <w:rPr>
          <w:rFonts w:ascii="Arial Narrow" w:hAnsi="Arial Narrow" w:cs="Arial"/>
          <w:b/>
          <w:sz w:val="28"/>
        </w:rPr>
      </w:pPr>
    </w:p>
    <w:p w:rsidR="007431E4" w:rsidRPr="0097200C" w:rsidRDefault="007431E4" w:rsidP="006B47E7">
      <w:pPr>
        <w:jc w:val="both"/>
        <w:rPr>
          <w:rFonts w:ascii="Arial Narrow" w:hAnsi="Arial Narrow" w:cs="Arial"/>
          <w:b/>
          <w:sz w:val="32"/>
        </w:rPr>
      </w:pPr>
      <w:r w:rsidRPr="0097200C">
        <w:rPr>
          <w:rFonts w:ascii="Arial Narrow" w:hAnsi="Arial Narrow" w:cs="Arial"/>
          <w:b/>
        </w:rPr>
        <w:t>13. DO RECURSO ADMINISTRATIVO, DA ADJUDICAÇÃO E HOMOLOGAÇÃO</w:t>
      </w:r>
    </w:p>
    <w:p w:rsidR="007431E4" w:rsidRPr="0097200C" w:rsidRDefault="007431E4" w:rsidP="006B47E7">
      <w:pPr>
        <w:jc w:val="both"/>
        <w:rPr>
          <w:rFonts w:ascii="Arial Narrow" w:hAnsi="Arial Narrow" w:cs="Arial"/>
          <w:b/>
          <w:sz w:val="32"/>
        </w:rPr>
      </w:pPr>
      <w:r w:rsidRPr="0097200C">
        <w:rPr>
          <w:rFonts w:ascii="Arial Narrow" w:hAnsi="Arial Narrow" w:cs="Arial"/>
        </w:rPr>
        <w:t>13.1</w:t>
      </w:r>
      <w:r w:rsidRPr="0097200C">
        <w:rPr>
          <w:rFonts w:ascii="Arial Narrow" w:hAnsi="Arial Narrow" w:cs="Arial"/>
          <w:b/>
        </w:rPr>
        <w:t>.</w:t>
      </w:r>
      <w:r w:rsidRPr="0097200C">
        <w:rPr>
          <w:rFonts w:ascii="Arial Narrow" w:hAnsi="Arial Narrow" w:cs="Arial"/>
        </w:rPr>
        <w:t xml:space="preserve"> Dos atos realizados pelo Pregoeiro durante a sessão pública de processamento do pregão, cabe recurso administrativo no prazo de 03 (três) dias úteis.</w:t>
      </w:r>
    </w:p>
    <w:p w:rsidR="007431E4" w:rsidRPr="0097200C" w:rsidRDefault="007431E4" w:rsidP="006B47E7">
      <w:pPr>
        <w:jc w:val="both"/>
        <w:rPr>
          <w:rFonts w:ascii="Arial Narrow" w:hAnsi="Arial Narrow" w:cs="Arial"/>
          <w:b/>
          <w:sz w:val="32"/>
        </w:rPr>
      </w:pPr>
      <w:r w:rsidRPr="0097200C">
        <w:rPr>
          <w:rFonts w:ascii="Arial Narrow" w:hAnsi="Arial Narrow" w:cs="Arial"/>
        </w:rPr>
        <w:t>13.1.1. O licitante interessado em recorrer deve manifestar verbalmente sua intenção na própria sessão pública, com o devido registro em ata da síntese da motivação da sua intenção.</w:t>
      </w:r>
    </w:p>
    <w:p w:rsidR="007431E4" w:rsidRPr="0097200C" w:rsidRDefault="007431E4" w:rsidP="006B47E7">
      <w:pPr>
        <w:jc w:val="both"/>
        <w:rPr>
          <w:rFonts w:ascii="Arial Narrow" w:hAnsi="Arial Narrow" w:cs="Arial"/>
          <w:b/>
          <w:sz w:val="32"/>
        </w:rPr>
      </w:pPr>
      <w:r w:rsidRPr="0097200C">
        <w:rPr>
          <w:rFonts w:ascii="Arial Narrow" w:hAnsi="Arial Narrow"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7431E4" w:rsidRPr="0097200C" w:rsidRDefault="007431E4" w:rsidP="006B47E7">
      <w:pPr>
        <w:jc w:val="both"/>
        <w:rPr>
          <w:rFonts w:ascii="Arial Narrow" w:hAnsi="Arial Narrow" w:cs="Arial"/>
          <w:b/>
          <w:sz w:val="32"/>
        </w:rPr>
      </w:pPr>
      <w:r w:rsidRPr="0097200C">
        <w:rPr>
          <w:rFonts w:ascii="Arial Narrow" w:hAnsi="Arial Narrow" w:cs="Arial"/>
        </w:rPr>
        <w:t>13.1.3.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7431E4" w:rsidRPr="0097200C" w:rsidRDefault="007431E4" w:rsidP="006B47E7">
      <w:pPr>
        <w:jc w:val="both"/>
        <w:rPr>
          <w:rFonts w:ascii="Arial Narrow" w:hAnsi="Arial Narrow" w:cs="Arial"/>
          <w:b/>
          <w:sz w:val="32"/>
        </w:rPr>
      </w:pPr>
      <w:r w:rsidRPr="0097200C">
        <w:rPr>
          <w:rFonts w:ascii="Arial Narrow" w:hAnsi="Arial Narrow" w:cs="Arial"/>
        </w:rPr>
        <w:t>13.1.4. Interposto o recurso, o Pregoeiro poderá reconsiderar a sua decisão ou encaminhá-lo devidamente informado à autoridade competente.</w:t>
      </w:r>
    </w:p>
    <w:p w:rsidR="007431E4" w:rsidRPr="0097200C" w:rsidRDefault="007431E4" w:rsidP="006B47E7">
      <w:pPr>
        <w:jc w:val="both"/>
        <w:rPr>
          <w:rFonts w:ascii="Arial Narrow" w:hAnsi="Arial Narrow" w:cs="Arial"/>
          <w:b/>
          <w:sz w:val="32"/>
        </w:rPr>
      </w:pPr>
      <w:r w:rsidRPr="0097200C">
        <w:rPr>
          <w:rFonts w:ascii="Arial Narrow" w:hAnsi="Arial Narrow" w:cs="Arial"/>
        </w:rPr>
        <w:t>13.1.5. Uma vez decididos os recursos administrativos eventualmente interpostos e, constatada a regularidade dos atos praticados, a autoridade competente homologará o procedimento licitatório e convocará os beneficiários para assinatura do Contrato.</w:t>
      </w:r>
    </w:p>
    <w:p w:rsidR="007431E4" w:rsidRPr="0097200C" w:rsidRDefault="007431E4" w:rsidP="006B47E7">
      <w:pPr>
        <w:jc w:val="both"/>
        <w:rPr>
          <w:rFonts w:ascii="Arial Narrow" w:hAnsi="Arial Narrow" w:cs="Arial"/>
          <w:b/>
          <w:sz w:val="32"/>
        </w:rPr>
      </w:pPr>
      <w:r w:rsidRPr="0097200C">
        <w:rPr>
          <w:rFonts w:ascii="Arial Narrow" w:hAnsi="Arial Narrow" w:cs="Arial"/>
        </w:rPr>
        <w:t>13.1.6. O recurso contra decisão do Pregoeiro terá efeito suspensivo e o seu acolhimento resultará na invalidação apenas dos atos insuscetíveis de aproveitamento.</w:t>
      </w:r>
    </w:p>
    <w:p w:rsidR="007431E4" w:rsidRDefault="007431E4" w:rsidP="006B47E7">
      <w:pPr>
        <w:jc w:val="both"/>
        <w:rPr>
          <w:rFonts w:ascii="Arial Narrow" w:hAnsi="Arial Narrow" w:cs="Arial"/>
        </w:rPr>
      </w:pPr>
      <w:r w:rsidRPr="0097200C">
        <w:rPr>
          <w:rFonts w:ascii="Arial Narrow" w:hAnsi="Arial Narrow" w:cs="Arial"/>
        </w:rPr>
        <w:t>13.1.7. Os recursos devem ser protocolados diretamente na Central de Atendimento da Prefeitura Municipal de Cordeirópolis, dirigidos ao Pregoeiro, de segunda-feira à sexta-feira, das 08:00 horas às 17:00 horas.</w:t>
      </w:r>
    </w:p>
    <w:p w:rsidR="007431E4" w:rsidRPr="00130B55" w:rsidRDefault="007431E4" w:rsidP="006B47E7">
      <w:pPr>
        <w:jc w:val="both"/>
        <w:rPr>
          <w:rFonts w:ascii="Arial Narrow" w:hAnsi="Arial Narrow" w:cs="Arial"/>
          <w:sz w:val="24"/>
        </w:rPr>
      </w:pPr>
    </w:p>
    <w:p w:rsidR="007431E4" w:rsidRPr="00130B55" w:rsidRDefault="007431E4" w:rsidP="006B47E7">
      <w:pPr>
        <w:jc w:val="both"/>
        <w:rPr>
          <w:rFonts w:ascii="Arial Narrow" w:hAnsi="Arial Narrow" w:cs="Arial"/>
          <w:b/>
        </w:rPr>
      </w:pPr>
      <w:r w:rsidRPr="00130B55">
        <w:rPr>
          <w:rFonts w:ascii="Arial Narrow" w:hAnsi="Arial Narrow" w:cs="Arial"/>
          <w:b/>
        </w:rPr>
        <w:t>14. DO CONTRATO</w:t>
      </w:r>
    </w:p>
    <w:p w:rsidR="007431E4" w:rsidRPr="00130B55" w:rsidRDefault="007431E4" w:rsidP="006B47E7">
      <w:pPr>
        <w:jc w:val="both"/>
        <w:rPr>
          <w:rFonts w:ascii="Arial Narrow" w:hAnsi="Arial Narrow" w:cs="Arial"/>
        </w:rPr>
      </w:pPr>
      <w:r w:rsidRPr="00130B55">
        <w:rPr>
          <w:rFonts w:ascii="Arial Narrow" w:hAnsi="Arial Narrow" w:cs="Arial"/>
        </w:rPr>
        <w:t>14.1. A licitante considerada vencedora será notificada para, no prazo de 05 (cinco) dias úteis, contados do recebimento da notificação, assinar o termo de contrato.</w:t>
      </w:r>
    </w:p>
    <w:p w:rsidR="007431E4" w:rsidRPr="00130B55" w:rsidRDefault="007431E4" w:rsidP="006B47E7">
      <w:pPr>
        <w:jc w:val="both"/>
        <w:rPr>
          <w:rFonts w:ascii="Arial Narrow" w:hAnsi="Arial Narrow" w:cs="Arial"/>
        </w:rPr>
      </w:pPr>
      <w:r w:rsidRPr="00130B55">
        <w:rPr>
          <w:rFonts w:ascii="Arial Narrow" w:hAnsi="Arial Narrow" w:cs="Arial"/>
        </w:rPr>
        <w:t>14.1.1. A recusa injustificada da licitante considerada vencedora em assinar o contrato dentro do prazo estabelecido caracterizará o descumprimento total da obrigação assumida e sujeitará a mesma às sanções administrativas estabelecidas neste edital.</w:t>
      </w:r>
    </w:p>
    <w:p w:rsidR="007431E4" w:rsidRPr="00130B55" w:rsidRDefault="007431E4" w:rsidP="006B47E7">
      <w:pPr>
        <w:jc w:val="both"/>
        <w:rPr>
          <w:rFonts w:ascii="Arial Narrow" w:hAnsi="Arial Narrow" w:cs="Arial"/>
        </w:rPr>
      </w:pPr>
      <w:r w:rsidRPr="00130B55">
        <w:rPr>
          <w:rFonts w:ascii="Arial Narrow" w:hAnsi="Arial Narrow" w:cs="Arial"/>
        </w:rPr>
        <w:lastRenderedPageBreak/>
        <w:t>14.1.2.</w:t>
      </w:r>
      <w:r w:rsidRPr="00130B55">
        <w:rPr>
          <w:rFonts w:ascii="Arial Narrow" w:hAnsi="Arial Narrow" w:cs="Arial"/>
          <w:b/>
        </w:rPr>
        <w:t xml:space="preserve"> </w:t>
      </w:r>
      <w:r w:rsidRPr="00130B55">
        <w:rPr>
          <w:rFonts w:ascii="Arial Narrow" w:hAnsi="Arial Narrow" w:cs="Arial"/>
        </w:rPr>
        <w:t xml:space="preserve">O prazo de convocação poderá ser prorrogado </w:t>
      </w:r>
      <w:r w:rsidRPr="00130B55">
        <w:rPr>
          <w:rFonts w:ascii="Arial Narrow" w:hAnsi="Arial Narrow" w:cs="Arial"/>
          <w:b/>
        </w:rPr>
        <w:t>01(uma) vez</w:t>
      </w:r>
      <w:r w:rsidRPr="00130B55">
        <w:rPr>
          <w:rFonts w:ascii="Arial Narrow" w:hAnsi="Arial Narrow" w:cs="Arial"/>
        </w:rPr>
        <w:t>, por igual período, quando solicitado pela parte durante o seu transcurso e desde que ocorra motivo justificado aceito pela Administração.</w:t>
      </w:r>
    </w:p>
    <w:p w:rsidR="007431E4" w:rsidRPr="00130B55" w:rsidRDefault="007431E4" w:rsidP="006B47E7">
      <w:pPr>
        <w:jc w:val="both"/>
        <w:rPr>
          <w:rFonts w:ascii="Arial Narrow" w:hAnsi="Arial Narrow" w:cs="Arial"/>
        </w:rPr>
      </w:pPr>
      <w:r w:rsidRPr="00130B55">
        <w:rPr>
          <w:rFonts w:ascii="Arial Narrow" w:hAnsi="Arial Narrow" w:cs="Arial"/>
          <w:b/>
        </w:rPr>
        <w:t xml:space="preserve">14.2. </w:t>
      </w:r>
      <w:r w:rsidRPr="00130B55">
        <w:rPr>
          <w:rFonts w:ascii="Arial Narrow" w:hAnsi="Arial Narrow" w:cs="Arial"/>
        </w:rPr>
        <w:t xml:space="preserve">Se, por ocasião da formalização do contrato, a Certidão Conjunta Negativa de Débitos </w:t>
      </w:r>
      <w:r w:rsidRPr="00130B55">
        <w:rPr>
          <w:rFonts w:ascii="Arial Narrow" w:hAnsi="Arial Narrow" w:cs="Arial"/>
          <w:b/>
          <w:bCs/>
        </w:rPr>
        <w:t xml:space="preserve">ou </w:t>
      </w:r>
      <w:r w:rsidRPr="00130B55">
        <w:rPr>
          <w:rFonts w:ascii="Arial Narrow" w:hAnsi="Arial Narrow" w:cs="Arial"/>
        </w:rPr>
        <w:t>Certidão Conjunta Positiva com Efeitos de Negativa, relativos a Tributos Federais e à Dívida Ativa da União e INSS, expedida pela Secretaria da Receita Federal; com base na Portaria Conjunta RFB/PGFN nº 1751, de 02 de outubro de 2014 e o Fundo de Garantia por Tempo de Serviço (FGTS)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7431E4" w:rsidRPr="00130B55" w:rsidRDefault="007431E4" w:rsidP="006B47E7">
      <w:pPr>
        <w:jc w:val="both"/>
        <w:rPr>
          <w:rFonts w:ascii="Arial Narrow" w:hAnsi="Arial Narrow" w:cs="Arial"/>
          <w:b/>
          <w:sz w:val="36"/>
        </w:rPr>
      </w:pPr>
      <w:r w:rsidRPr="00130B55">
        <w:rPr>
          <w:rFonts w:ascii="Arial Narrow" w:hAnsi="Arial Narrow" w:cs="Arial"/>
        </w:rPr>
        <w:t xml:space="preserve">14.2.1. Não sendo possível a atualização referida no item 14.2 por meio eletrônico de informações, a adjudicatária será notificada para, no prazo de </w:t>
      </w:r>
      <w:r w:rsidRPr="00130B55">
        <w:rPr>
          <w:rFonts w:ascii="Arial Narrow" w:hAnsi="Arial Narrow" w:cs="Arial"/>
          <w:b/>
        </w:rPr>
        <w:t>05 (cinco</w:t>
      </w:r>
      <w:r w:rsidRPr="00130B55">
        <w:rPr>
          <w:rFonts w:ascii="Arial Narrow" w:hAnsi="Arial Narrow" w:cs="Arial"/>
          <w:b/>
          <w:bCs/>
        </w:rPr>
        <w:t>) dias úteis</w:t>
      </w:r>
      <w:r w:rsidRPr="00130B55">
        <w:rPr>
          <w:rFonts w:ascii="Arial Narrow" w:hAnsi="Arial Narrow" w:cs="Arial"/>
        </w:rPr>
        <w:t>, comprovar a sua situação de regularidade mediante a apresentação das certidões respectivas com prazos de validade em vigência, sob pena de a contratação não se realizar.</w:t>
      </w:r>
    </w:p>
    <w:p w:rsidR="007431E4" w:rsidRPr="00130B55" w:rsidRDefault="007431E4" w:rsidP="006B47E7">
      <w:pPr>
        <w:jc w:val="both"/>
        <w:rPr>
          <w:rFonts w:ascii="Arial Narrow" w:hAnsi="Arial Narrow" w:cs="Arial"/>
          <w:b/>
          <w:sz w:val="36"/>
        </w:rPr>
      </w:pPr>
      <w:r w:rsidRPr="00130B55">
        <w:rPr>
          <w:rFonts w:ascii="Arial Narrow" w:hAnsi="Arial Narrow" w:cs="Arial"/>
          <w:b/>
          <w:bCs/>
        </w:rPr>
        <w:t>14.3</w:t>
      </w:r>
      <w:r w:rsidRPr="00130B55">
        <w:rPr>
          <w:rFonts w:ascii="Arial Narrow" w:hAnsi="Arial Narrow" w:cs="Arial"/>
        </w:rPr>
        <w:t>. Não ocorrendo a contratação com a adjudicatária, serão convocadas as demais licitantes classificadas, para participar de nova sessão pública do pregão, com vistas à celebração da contratação.</w:t>
      </w:r>
    </w:p>
    <w:p w:rsidR="007431E4" w:rsidRPr="00130B55" w:rsidRDefault="007431E4" w:rsidP="006B47E7">
      <w:pPr>
        <w:jc w:val="both"/>
        <w:rPr>
          <w:rFonts w:ascii="Arial Narrow" w:hAnsi="Arial Narrow" w:cs="Arial"/>
          <w:b/>
          <w:sz w:val="36"/>
        </w:rPr>
      </w:pPr>
      <w:r w:rsidRPr="00130B55">
        <w:rPr>
          <w:rFonts w:ascii="Arial Narrow" w:hAnsi="Arial Narrow" w:cs="Arial"/>
          <w:b/>
          <w:bCs/>
        </w:rPr>
        <w:t>14.4..</w:t>
      </w:r>
      <w:r w:rsidRPr="00130B55">
        <w:rPr>
          <w:rFonts w:ascii="Arial Narrow" w:hAnsi="Arial Narrow" w:cs="Arial"/>
        </w:rPr>
        <w:t xml:space="preserve"> A nova sessão pública do pregão será realizada em prazo não inferior a </w:t>
      </w:r>
      <w:r w:rsidRPr="00130B55">
        <w:rPr>
          <w:rFonts w:ascii="Arial Narrow" w:hAnsi="Arial Narrow" w:cs="Arial"/>
          <w:b/>
        </w:rPr>
        <w:t>02(</w:t>
      </w:r>
      <w:r w:rsidRPr="00130B55">
        <w:rPr>
          <w:rFonts w:ascii="Arial Narrow" w:hAnsi="Arial Narrow" w:cs="Arial"/>
          <w:b/>
          <w:bCs/>
        </w:rPr>
        <w:t>dois) dias úteis</w:t>
      </w:r>
      <w:r w:rsidRPr="00130B55">
        <w:rPr>
          <w:rFonts w:ascii="Arial Narrow" w:hAnsi="Arial Narrow" w:cs="Arial"/>
        </w:rPr>
        <w:t xml:space="preserve">, contados da divulgação do respectivo aviso no Diário Oficial do Estado de São Paulo e no sítio oficial da Prefeitura Municipal de Cordeirópolis, na internet. </w:t>
      </w:r>
    </w:p>
    <w:p w:rsidR="007431E4" w:rsidRDefault="007431E4" w:rsidP="006B47E7">
      <w:pPr>
        <w:jc w:val="both"/>
        <w:rPr>
          <w:rFonts w:ascii="Arial Narrow" w:hAnsi="Arial Narrow" w:cs="Arial"/>
          <w:b/>
          <w:sz w:val="36"/>
        </w:rPr>
      </w:pPr>
      <w:r w:rsidRPr="00130B55">
        <w:rPr>
          <w:rFonts w:ascii="Arial Narrow" w:hAnsi="Arial Narrow" w:cs="Arial"/>
          <w:b/>
        </w:rPr>
        <w:t xml:space="preserve">14.5. </w:t>
      </w:r>
      <w:r w:rsidRPr="00130B55">
        <w:rPr>
          <w:rFonts w:ascii="Arial Narrow" w:hAnsi="Arial Narrow" w:cs="Arial"/>
        </w:rPr>
        <w:t xml:space="preserve">Decorridos </w:t>
      </w:r>
      <w:r w:rsidRPr="00130B55">
        <w:rPr>
          <w:rFonts w:ascii="Arial Narrow" w:hAnsi="Arial Narrow" w:cs="Arial"/>
          <w:b/>
        </w:rPr>
        <w:t>60 (sessenta) dias</w:t>
      </w:r>
      <w:r w:rsidRPr="00130B55">
        <w:rPr>
          <w:rFonts w:ascii="Arial Narrow" w:hAnsi="Arial Narrow" w:cs="Arial"/>
        </w:rPr>
        <w:t xml:space="preserve"> da data de entrega das propostas, sem convocação para a contratação, ficarão os licitantes liberados dos compromissos assumidos.</w:t>
      </w:r>
    </w:p>
    <w:p w:rsidR="007431E4" w:rsidRDefault="007431E4" w:rsidP="006B47E7">
      <w:pPr>
        <w:jc w:val="both"/>
        <w:rPr>
          <w:rFonts w:ascii="Arial Narrow" w:hAnsi="Arial Narrow" w:cs="Arial"/>
          <w:b/>
          <w:sz w:val="36"/>
        </w:rPr>
      </w:pPr>
    </w:p>
    <w:p w:rsidR="007431E4" w:rsidRPr="00C52933" w:rsidRDefault="007431E4" w:rsidP="006B47E7">
      <w:pPr>
        <w:jc w:val="both"/>
        <w:rPr>
          <w:rFonts w:ascii="Arial Narrow" w:hAnsi="Arial Narrow" w:cs="Arial"/>
          <w:b/>
        </w:rPr>
      </w:pPr>
      <w:r w:rsidRPr="00C52933">
        <w:rPr>
          <w:rFonts w:ascii="Arial Narrow" w:hAnsi="Arial Narrow" w:cs="Arial"/>
          <w:b/>
        </w:rPr>
        <w:t>15. DOS PAGAMENTOS</w:t>
      </w:r>
    </w:p>
    <w:p w:rsidR="007431E4" w:rsidRPr="00C52933" w:rsidRDefault="007431E4" w:rsidP="006B47E7">
      <w:pPr>
        <w:jc w:val="both"/>
        <w:rPr>
          <w:rFonts w:ascii="Arial Narrow" w:hAnsi="Arial Narrow" w:cs="Arial"/>
          <w:b/>
        </w:rPr>
      </w:pPr>
      <w:r w:rsidRPr="00C52933">
        <w:rPr>
          <w:rFonts w:ascii="Arial Narrow" w:hAnsi="Arial Narrow" w:cs="Arial"/>
          <w:b/>
        </w:rPr>
        <w:t xml:space="preserve">15.1. </w:t>
      </w:r>
      <w:r w:rsidRPr="00C52933">
        <w:rPr>
          <w:rFonts w:ascii="Arial Narrow" w:hAnsi="Arial Narrow" w:cs="Arial"/>
          <w:bCs/>
        </w:rPr>
        <w:t xml:space="preserve">Os pagamentos serão efetuados </w:t>
      </w:r>
      <w:r w:rsidRPr="00C52933">
        <w:rPr>
          <w:rFonts w:ascii="Arial Narrow" w:hAnsi="Arial Narrow" w:cs="Arial"/>
          <w:b/>
          <w:bCs/>
        </w:rPr>
        <w:t>30 (trinta) dias corridos</w:t>
      </w:r>
      <w:r w:rsidRPr="00C52933">
        <w:rPr>
          <w:rFonts w:ascii="Arial Narrow" w:hAnsi="Arial Narrow" w:cs="Arial"/>
          <w:bCs/>
        </w:rPr>
        <w:t xml:space="preserve"> da emissão da Nota fiscal</w:t>
      </w:r>
      <w:r w:rsidRPr="00C52933">
        <w:rPr>
          <w:rFonts w:ascii="Arial Narrow" w:hAnsi="Arial Narrow" w:cs="Arial"/>
          <w:b/>
          <w:bCs/>
        </w:rPr>
        <w:t>,</w:t>
      </w:r>
      <w:r w:rsidRPr="00C52933">
        <w:rPr>
          <w:rFonts w:ascii="Arial Narrow" w:hAnsi="Arial Narrow" w:cs="Arial"/>
          <w:bCs/>
        </w:rPr>
        <w:t xml:space="preserve"> contados da expedição do </w:t>
      </w:r>
      <w:r w:rsidRPr="00C52933">
        <w:rPr>
          <w:rFonts w:ascii="Arial Narrow" w:hAnsi="Arial Narrow" w:cs="Arial"/>
          <w:b/>
          <w:bCs/>
        </w:rPr>
        <w:t xml:space="preserve">Atestado de Recebimento, </w:t>
      </w:r>
      <w:r w:rsidRPr="00C52933">
        <w:rPr>
          <w:rFonts w:ascii="Arial Narrow" w:hAnsi="Arial Narrow" w:cs="Arial"/>
        </w:rPr>
        <w:t>à vista de nota(s) fiscal(is)/fatura(s) apresentada(s)</w:t>
      </w:r>
      <w:r w:rsidRPr="00C52933">
        <w:rPr>
          <w:rFonts w:ascii="Arial Narrow" w:hAnsi="Arial Narrow" w:cs="Arial"/>
          <w:b/>
        </w:rPr>
        <w:t>.</w:t>
      </w:r>
    </w:p>
    <w:p w:rsidR="007431E4" w:rsidRPr="00C52933" w:rsidRDefault="007431E4" w:rsidP="006B47E7">
      <w:pPr>
        <w:jc w:val="both"/>
        <w:rPr>
          <w:rFonts w:ascii="Arial Narrow" w:hAnsi="Arial Narrow" w:cs="Arial"/>
          <w:snapToGrid w:val="0"/>
        </w:rPr>
      </w:pPr>
      <w:r w:rsidRPr="00C52933">
        <w:rPr>
          <w:rFonts w:ascii="Arial Narrow" w:hAnsi="Arial Narrow" w:cs="Arial"/>
        </w:rPr>
        <w:t xml:space="preserve">15.1.1. </w:t>
      </w:r>
      <w:r w:rsidRPr="00C52933">
        <w:rPr>
          <w:rFonts w:ascii="Arial Narrow" w:hAnsi="Arial Narrow" w:cs="Arial"/>
          <w:snapToGrid w:val="0"/>
        </w:rPr>
        <w:t xml:space="preserve">No caso de devolução da(s) </w:t>
      </w:r>
      <w:r w:rsidRPr="00C52933">
        <w:rPr>
          <w:rFonts w:ascii="Arial Narrow" w:hAnsi="Arial Narrow" w:cs="Arial"/>
        </w:rPr>
        <w:t>nota(s) fiscal(is)/fatura(s)</w:t>
      </w:r>
      <w:r w:rsidRPr="00C52933">
        <w:rPr>
          <w:rFonts w:ascii="Arial Narrow" w:hAnsi="Arial Narrow" w:cs="Arial"/>
          <w:snapToGrid w:val="0"/>
        </w:rPr>
        <w:t>, por sua inexatidão ou da dependência de carta corretiva, nos casos em que a legislação admitir, o prazo fixado no item 15.1 será contado a partir da data de entrega da referida correção.</w:t>
      </w:r>
    </w:p>
    <w:p w:rsidR="007431E4" w:rsidRPr="00C52933" w:rsidRDefault="007431E4" w:rsidP="006B47E7">
      <w:pPr>
        <w:jc w:val="both"/>
        <w:rPr>
          <w:rFonts w:ascii="Arial Narrow" w:hAnsi="Arial Narrow" w:cs="Arial"/>
          <w:b/>
        </w:rPr>
      </w:pPr>
      <w:r w:rsidRPr="00C52933">
        <w:rPr>
          <w:rFonts w:ascii="Arial Narrow" w:hAnsi="Arial Narrow" w:cs="Arial"/>
          <w:b/>
        </w:rPr>
        <w:t>15.2.</w:t>
      </w:r>
      <w:r w:rsidRPr="00C52933">
        <w:rPr>
          <w:rFonts w:ascii="Arial Narrow" w:hAnsi="Arial Narrow" w:cs="Arial"/>
        </w:rPr>
        <w:t xml:space="preserve"> Os pagamentos serão efetuados mediante crédito em conta corrente da CONTRATADA preferencialmente através do </w:t>
      </w:r>
      <w:r w:rsidRPr="00C52933">
        <w:rPr>
          <w:rFonts w:ascii="Arial Narrow" w:hAnsi="Arial Narrow" w:cs="Arial"/>
          <w:b/>
        </w:rPr>
        <w:t>Banco do Brasil S.A.</w:t>
      </w:r>
    </w:p>
    <w:p w:rsidR="007431E4" w:rsidRPr="00C52933" w:rsidRDefault="007431E4" w:rsidP="006B47E7">
      <w:pPr>
        <w:jc w:val="both"/>
        <w:rPr>
          <w:rFonts w:ascii="Arial Narrow" w:hAnsi="Arial Narrow" w:cs="Arial"/>
        </w:rPr>
      </w:pPr>
      <w:r w:rsidRPr="00C52933">
        <w:rPr>
          <w:rFonts w:ascii="Arial Narrow" w:hAnsi="Arial Narrow" w:cs="Arial"/>
          <w:b/>
        </w:rPr>
        <w:t>15.3.</w:t>
      </w:r>
      <w:r w:rsidRPr="00C52933">
        <w:rPr>
          <w:rFonts w:ascii="Arial Narrow" w:hAnsi="Arial Narrow" w:cs="Arial"/>
        </w:rPr>
        <w:t xml:space="preserve"> Caso o dia de pagamento coincida com sábados, domingos, feriados ou pontos facultativos, o mesmo será efetuado no primeiro dia útil subseqüente sem qualquer incidência de correção monetária ou reajuste.</w:t>
      </w:r>
    </w:p>
    <w:p w:rsidR="007431E4" w:rsidRDefault="007431E4" w:rsidP="006B47E7">
      <w:pPr>
        <w:jc w:val="both"/>
        <w:rPr>
          <w:rFonts w:ascii="Arial Narrow" w:hAnsi="Arial Narrow" w:cs="Arial"/>
          <w:b/>
        </w:rPr>
      </w:pPr>
      <w:r w:rsidRPr="00C52933">
        <w:rPr>
          <w:rFonts w:ascii="Arial Narrow" w:hAnsi="Arial Narrow" w:cs="Arial"/>
          <w:b/>
        </w:rPr>
        <w:t xml:space="preserve">15.4. </w:t>
      </w:r>
      <w:r w:rsidRPr="00C52933">
        <w:rPr>
          <w:rFonts w:ascii="Arial Narrow" w:hAnsi="Arial Narrow" w:cs="Arial"/>
        </w:rPr>
        <w:t>No caso do CONTRATANTE atrasar os pagamentos, estes serão atualizados financeiramente pelo índice econômico oficial do Município de Cordeirópolis.</w:t>
      </w:r>
    </w:p>
    <w:p w:rsidR="007431E4" w:rsidRDefault="007431E4" w:rsidP="006B47E7">
      <w:pPr>
        <w:jc w:val="both"/>
        <w:rPr>
          <w:rFonts w:ascii="Arial Narrow" w:hAnsi="Arial Narrow" w:cs="Arial"/>
          <w:b/>
        </w:rPr>
      </w:pPr>
    </w:p>
    <w:p w:rsidR="007431E4" w:rsidRPr="00C52933" w:rsidRDefault="007431E4" w:rsidP="006B47E7">
      <w:pPr>
        <w:jc w:val="both"/>
        <w:rPr>
          <w:rFonts w:ascii="Arial Narrow" w:hAnsi="Arial Narrow" w:cs="Arial"/>
          <w:b/>
          <w:sz w:val="24"/>
        </w:rPr>
      </w:pPr>
      <w:r w:rsidRPr="00C52933">
        <w:rPr>
          <w:rFonts w:ascii="Arial Narrow" w:hAnsi="Arial Narrow" w:cs="Arial"/>
          <w:b/>
        </w:rPr>
        <w:t>16. DAS ALTERAÇÕES DE PREÇO</w:t>
      </w:r>
    </w:p>
    <w:p w:rsidR="007431E4" w:rsidRPr="00C52933" w:rsidRDefault="007431E4" w:rsidP="006B47E7">
      <w:pPr>
        <w:jc w:val="both"/>
        <w:rPr>
          <w:rFonts w:ascii="Arial Narrow" w:hAnsi="Arial Narrow" w:cs="Arial"/>
          <w:b/>
          <w:sz w:val="24"/>
        </w:rPr>
      </w:pPr>
      <w:r w:rsidRPr="00C52933">
        <w:rPr>
          <w:rFonts w:ascii="Arial Narrow" w:hAnsi="Arial Narrow" w:cs="Arial"/>
          <w:b/>
        </w:rPr>
        <w:t xml:space="preserve">16.1. </w:t>
      </w:r>
      <w:r w:rsidRPr="00C52933">
        <w:rPr>
          <w:rFonts w:ascii="Arial Narrow" w:hAnsi="Arial Narrow" w:cs="Arial"/>
        </w:rPr>
        <w:t>O preço é fixo e irreajustável.</w:t>
      </w:r>
    </w:p>
    <w:p w:rsidR="007431E4" w:rsidRPr="00C52933" w:rsidRDefault="007431E4" w:rsidP="006B47E7">
      <w:pPr>
        <w:jc w:val="both"/>
        <w:rPr>
          <w:rFonts w:ascii="Arial Narrow" w:hAnsi="Arial Narrow" w:cs="Arial"/>
          <w:b/>
          <w:sz w:val="24"/>
        </w:rPr>
      </w:pPr>
      <w:r w:rsidRPr="00C52933">
        <w:rPr>
          <w:rFonts w:ascii="Arial Narrow" w:hAnsi="Arial Narrow" w:cs="Arial"/>
          <w:b/>
        </w:rPr>
        <w:t>16.2.</w:t>
      </w:r>
      <w:r w:rsidRPr="00C52933">
        <w:rPr>
          <w:rFonts w:ascii="Arial Narrow" w:hAnsi="Arial Narrow" w:cs="Arial"/>
        </w:rPr>
        <w:t xml:space="preserve"> O equilíbrio econômico-financeiro será mantido nos termos da Lei Federal nº 8666/93.</w:t>
      </w:r>
    </w:p>
    <w:p w:rsidR="007431E4" w:rsidRPr="00C52933" w:rsidRDefault="007431E4" w:rsidP="006B47E7">
      <w:pPr>
        <w:jc w:val="both"/>
        <w:rPr>
          <w:rFonts w:ascii="Arial Narrow" w:hAnsi="Arial Narrow" w:cs="Arial"/>
          <w:b/>
          <w:sz w:val="24"/>
        </w:rPr>
      </w:pPr>
    </w:p>
    <w:p w:rsidR="007431E4" w:rsidRPr="00C52933" w:rsidRDefault="007431E4" w:rsidP="006B47E7">
      <w:pPr>
        <w:jc w:val="both"/>
        <w:rPr>
          <w:rFonts w:ascii="Arial Narrow" w:hAnsi="Arial Narrow" w:cs="Arial"/>
          <w:b/>
          <w:sz w:val="24"/>
        </w:rPr>
      </w:pPr>
      <w:r w:rsidRPr="00C52933">
        <w:rPr>
          <w:rFonts w:ascii="Arial Narrow" w:hAnsi="Arial Narrow" w:cs="Arial"/>
          <w:b/>
        </w:rPr>
        <w:t>17. DA FISCALIZAÇÃO</w:t>
      </w:r>
    </w:p>
    <w:p w:rsidR="007431E4" w:rsidRPr="00C52933" w:rsidRDefault="007431E4" w:rsidP="006B47E7">
      <w:pPr>
        <w:jc w:val="both"/>
        <w:rPr>
          <w:rFonts w:ascii="Arial Narrow" w:hAnsi="Arial Narrow" w:cs="Arial"/>
          <w:b/>
          <w:sz w:val="24"/>
        </w:rPr>
      </w:pPr>
      <w:r w:rsidRPr="00C52933">
        <w:rPr>
          <w:rFonts w:ascii="Arial Narrow" w:hAnsi="Arial Narrow" w:cs="Arial"/>
          <w:b/>
        </w:rPr>
        <w:t xml:space="preserve">17.1. </w:t>
      </w:r>
      <w:r w:rsidRPr="00C52933">
        <w:rPr>
          <w:rFonts w:ascii="Arial Narrow" w:hAnsi="Arial Narrow" w:cs="Arial"/>
        </w:rPr>
        <w:t xml:space="preserve">A fiscalização do cumprimento do objeto da presente licitação, inclusive para efeito de aplicação de penalidades, será atribuição de servidores públicos designado pela </w:t>
      </w:r>
      <w:r w:rsidRPr="00C52933">
        <w:rPr>
          <w:rFonts w:ascii="Arial Narrow" w:hAnsi="Arial Narrow" w:cs="Arial"/>
          <w:b/>
        </w:rPr>
        <w:t xml:space="preserve">Secretaria Municipal de </w:t>
      </w:r>
      <w:r w:rsidR="00E42724">
        <w:rPr>
          <w:rFonts w:ascii="Arial Narrow" w:hAnsi="Arial Narrow" w:cs="Arial"/>
          <w:b/>
        </w:rPr>
        <w:t>Meio Ambiente</w:t>
      </w:r>
      <w:r w:rsidRPr="00C52933">
        <w:rPr>
          <w:rFonts w:ascii="Arial Narrow" w:hAnsi="Arial Narrow" w:cs="Arial"/>
          <w:b/>
        </w:rPr>
        <w:t xml:space="preserve"> </w:t>
      </w:r>
      <w:r w:rsidRPr="00C52933">
        <w:rPr>
          <w:rFonts w:ascii="Arial Narrow" w:hAnsi="Arial Narrow" w:cs="Arial"/>
        </w:rPr>
        <w:t>através de ofício anexo a este processo administrativo.</w:t>
      </w:r>
    </w:p>
    <w:p w:rsidR="007431E4" w:rsidRPr="00C52933" w:rsidRDefault="007431E4" w:rsidP="006B47E7">
      <w:pPr>
        <w:jc w:val="both"/>
        <w:rPr>
          <w:rFonts w:ascii="Arial Narrow" w:hAnsi="Arial Narrow" w:cs="Arial"/>
          <w:b/>
          <w:sz w:val="24"/>
        </w:rPr>
      </w:pPr>
      <w:r w:rsidRPr="00C52933">
        <w:rPr>
          <w:rFonts w:ascii="Arial Narrow" w:hAnsi="Arial Narrow" w:cs="Arial"/>
          <w:b/>
        </w:rPr>
        <w:t>17.2.</w:t>
      </w:r>
      <w:r w:rsidRPr="00C52933">
        <w:rPr>
          <w:rFonts w:ascii="Arial Narrow" w:hAnsi="Arial Narrow" w:cs="Arial"/>
        </w:rPr>
        <w:t xml:space="preserve"> Toda correspondência relativa à presente licitação, deverá ser processada por escrito.</w:t>
      </w:r>
    </w:p>
    <w:p w:rsidR="007431E4" w:rsidRPr="00C52933" w:rsidRDefault="007431E4" w:rsidP="006B47E7">
      <w:pPr>
        <w:jc w:val="both"/>
        <w:rPr>
          <w:rFonts w:ascii="Arial Narrow" w:hAnsi="Arial Narrow" w:cs="Arial"/>
          <w:b/>
          <w:sz w:val="24"/>
        </w:rPr>
      </w:pPr>
      <w:r w:rsidRPr="00C52933">
        <w:rPr>
          <w:rFonts w:ascii="Arial Narrow" w:hAnsi="Arial Narrow" w:cs="Arial"/>
          <w:b/>
        </w:rPr>
        <w:t xml:space="preserve">17.3. </w:t>
      </w:r>
      <w:r w:rsidRPr="00C52933">
        <w:rPr>
          <w:rFonts w:ascii="Arial Narrow" w:hAnsi="Arial Narrow" w:cs="Arial"/>
        </w:rPr>
        <w:t>Na hipótese da contratada negar-se a assinar o recebimento com protocolo de qualquer correspondência a ela dirigida, a mesma será enviada pelo correio, registrada ou por aviso de recebimento (AR), considerando-se desta forma entregue para todos os efeitos.</w:t>
      </w:r>
    </w:p>
    <w:p w:rsidR="007431E4" w:rsidRPr="00C52933" w:rsidRDefault="007431E4" w:rsidP="006B47E7">
      <w:pPr>
        <w:jc w:val="both"/>
        <w:rPr>
          <w:rFonts w:ascii="Arial Narrow" w:hAnsi="Arial Narrow" w:cs="Arial"/>
          <w:b/>
          <w:sz w:val="24"/>
        </w:rPr>
      </w:pPr>
      <w:r w:rsidRPr="00C52933">
        <w:rPr>
          <w:rFonts w:ascii="Arial Narrow" w:hAnsi="Arial Narrow" w:cs="Arial"/>
          <w:b/>
        </w:rPr>
        <w:t xml:space="preserve">17.4. </w:t>
      </w:r>
      <w:r w:rsidRPr="00C52933">
        <w:rPr>
          <w:rFonts w:ascii="Arial Narrow" w:hAnsi="Arial Narrow" w:cs="Arial"/>
        </w:rPr>
        <w:t>Caberá à contratada providenciar e selecionar, ao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vínculos empregatícios algum com a Prefeitura Municipal de Cordeirópolis.</w:t>
      </w:r>
    </w:p>
    <w:p w:rsidR="007431E4" w:rsidRPr="00C52933" w:rsidRDefault="007431E4" w:rsidP="006B47E7">
      <w:pPr>
        <w:jc w:val="both"/>
        <w:rPr>
          <w:rFonts w:ascii="Arial Narrow" w:hAnsi="Arial Narrow" w:cs="Arial"/>
          <w:b/>
          <w:sz w:val="24"/>
        </w:rPr>
      </w:pPr>
    </w:p>
    <w:p w:rsidR="007431E4" w:rsidRPr="00C52933" w:rsidRDefault="007431E4" w:rsidP="006B47E7">
      <w:pPr>
        <w:jc w:val="both"/>
        <w:rPr>
          <w:rFonts w:ascii="Arial Narrow" w:hAnsi="Arial Narrow" w:cs="Arial"/>
          <w:b/>
          <w:sz w:val="24"/>
        </w:rPr>
      </w:pPr>
      <w:r w:rsidRPr="00C52933">
        <w:rPr>
          <w:rFonts w:ascii="Arial Narrow" w:hAnsi="Arial Narrow" w:cs="Arial"/>
          <w:b/>
        </w:rPr>
        <w:t>18. DAS SANÇÕES ADMINISTRATIVAS</w:t>
      </w:r>
    </w:p>
    <w:p w:rsidR="007431E4" w:rsidRPr="00C52933" w:rsidRDefault="007431E4" w:rsidP="006B47E7">
      <w:pPr>
        <w:jc w:val="both"/>
        <w:rPr>
          <w:rFonts w:ascii="Arial Narrow" w:hAnsi="Arial Narrow" w:cs="Arial"/>
          <w:b/>
          <w:sz w:val="24"/>
        </w:rPr>
      </w:pPr>
      <w:r w:rsidRPr="00C52933">
        <w:rPr>
          <w:rFonts w:ascii="Arial Narrow" w:hAnsi="Arial Narrow" w:cs="Arial"/>
          <w:b/>
          <w:bCs/>
        </w:rPr>
        <w:t xml:space="preserve">18.1. </w:t>
      </w:r>
      <w:r w:rsidRPr="00C52933">
        <w:rPr>
          <w:rFonts w:ascii="Arial Narrow" w:hAnsi="Arial Narrow" w:cs="Arial"/>
        </w:rPr>
        <w:t>A recusa injustificada do licitante convocado em assinar o Contrato, aceitar ou retirar o instrumento equivalente, dentro do prazo estabelecido neste edital, caracteriza o descumprimento total da obrigação assumida, sujeitando-o as seguintes penalidades:</w:t>
      </w:r>
    </w:p>
    <w:p w:rsidR="007431E4" w:rsidRPr="00C52933" w:rsidRDefault="007431E4" w:rsidP="006B47E7">
      <w:pPr>
        <w:jc w:val="both"/>
        <w:rPr>
          <w:rFonts w:ascii="Arial Narrow" w:hAnsi="Arial Narrow" w:cs="Arial"/>
          <w:b/>
          <w:sz w:val="24"/>
        </w:rPr>
      </w:pPr>
      <w:r w:rsidRPr="00C52933">
        <w:rPr>
          <w:rFonts w:ascii="Arial Narrow" w:hAnsi="Arial Narrow" w:cs="Arial"/>
          <w:bCs/>
        </w:rPr>
        <w:t>18.1.1.</w:t>
      </w:r>
      <w:r w:rsidRPr="00C52933">
        <w:rPr>
          <w:rFonts w:ascii="Arial Narrow" w:hAnsi="Arial Narrow" w:cs="Arial"/>
        </w:rPr>
        <w:t xml:space="preserve"> Multa de 20% (vinte por cento) sobre o valor da obrigação não cumprida; ou</w:t>
      </w:r>
    </w:p>
    <w:p w:rsidR="007431E4" w:rsidRPr="00C52933" w:rsidRDefault="007431E4" w:rsidP="006B47E7">
      <w:pPr>
        <w:jc w:val="both"/>
        <w:rPr>
          <w:rFonts w:ascii="Arial Narrow" w:hAnsi="Arial Narrow" w:cs="Arial"/>
          <w:b/>
          <w:sz w:val="24"/>
        </w:rPr>
      </w:pPr>
      <w:r w:rsidRPr="00C52933">
        <w:rPr>
          <w:rFonts w:ascii="Arial Narrow" w:hAnsi="Arial Narrow" w:cs="Arial"/>
          <w:bCs/>
        </w:rPr>
        <w:lastRenderedPageBreak/>
        <w:t>18.1.2.</w:t>
      </w:r>
      <w:r w:rsidRPr="00C52933">
        <w:rPr>
          <w:rFonts w:ascii="Arial Narrow" w:hAnsi="Arial Narrow" w:cs="Arial"/>
        </w:rPr>
        <w:t xml:space="preserve"> Pagamento correspondente à diferença de preço decorrente de nova licitação para o mesmo fim.</w:t>
      </w:r>
    </w:p>
    <w:p w:rsidR="007431E4" w:rsidRPr="00C52933" w:rsidRDefault="007431E4" w:rsidP="006B47E7">
      <w:pPr>
        <w:jc w:val="both"/>
        <w:rPr>
          <w:rFonts w:ascii="Arial Narrow" w:hAnsi="Arial Narrow" w:cs="Arial"/>
          <w:b/>
          <w:sz w:val="24"/>
        </w:rPr>
      </w:pPr>
      <w:r w:rsidRPr="00C52933">
        <w:rPr>
          <w:rFonts w:ascii="Arial Narrow" w:hAnsi="Arial Narrow" w:cs="Arial"/>
          <w:b/>
          <w:bCs/>
        </w:rPr>
        <w:t>18.2.</w:t>
      </w:r>
      <w:r w:rsidRPr="00C52933">
        <w:rPr>
          <w:rFonts w:ascii="Arial Narrow" w:hAnsi="Arial Narrow" w:cs="Arial"/>
        </w:rPr>
        <w:t xml:space="preserve"> O atraso injustificado na execução do serviço sujeitará a contratada à multa de mora sobre o valor da obrigação não cumprida, aplicada a partir do primeiro dia útil seguinte ao término do prazo estipulado, na seguinte proporção:</w:t>
      </w:r>
    </w:p>
    <w:p w:rsidR="007431E4" w:rsidRPr="00C52933" w:rsidRDefault="007431E4" w:rsidP="006B47E7">
      <w:pPr>
        <w:jc w:val="both"/>
        <w:rPr>
          <w:rFonts w:ascii="Arial Narrow" w:hAnsi="Arial Narrow" w:cs="Arial"/>
          <w:b/>
          <w:sz w:val="24"/>
        </w:rPr>
      </w:pPr>
      <w:r w:rsidRPr="00C52933">
        <w:rPr>
          <w:rFonts w:ascii="Arial Narrow" w:hAnsi="Arial Narrow" w:cs="Arial"/>
          <w:bCs/>
        </w:rPr>
        <w:t>18.2.1.</w:t>
      </w:r>
      <w:r w:rsidRPr="00C52933">
        <w:rPr>
          <w:rFonts w:ascii="Arial Narrow" w:hAnsi="Arial Narrow" w:cs="Arial"/>
        </w:rPr>
        <w:t xml:space="preserve"> Multa de 10%(dez por cento) até o 30º (trigésimo) dia de atraso; e</w:t>
      </w:r>
    </w:p>
    <w:p w:rsidR="007431E4" w:rsidRPr="00C52933" w:rsidRDefault="007431E4" w:rsidP="006B47E7">
      <w:pPr>
        <w:jc w:val="both"/>
        <w:rPr>
          <w:rFonts w:ascii="Arial Narrow" w:hAnsi="Arial Narrow" w:cs="Arial"/>
          <w:b/>
          <w:sz w:val="24"/>
        </w:rPr>
      </w:pPr>
      <w:r w:rsidRPr="00C52933">
        <w:rPr>
          <w:rFonts w:ascii="Arial Narrow" w:hAnsi="Arial Narrow" w:cs="Arial"/>
          <w:bCs/>
        </w:rPr>
        <w:t>18.2.2.</w:t>
      </w:r>
      <w:r w:rsidRPr="00C52933">
        <w:rPr>
          <w:rFonts w:ascii="Arial Narrow" w:hAnsi="Arial Narrow" w:cs="Arial"/>
        </w:rPr>
        <w:t xml:space="preserve"> Multa de 15% (quinze por cento) a partir do 31º (trigésimo primeiro) dia de atraso até o 45º (quadragésimo quinto) dia de atraso. </w:t>
      </w:r>
    </w:p>
    <w:p w:rsidR="007431E4" w:rsidRPr="00C52933" w:rsidRDefault="007431E4" w:rsidP="006B47E7">
      <w:pPr>
        <w:jc w:val="both"/>
        <w:rPr>
          <w:rFonts w:ascii="Arial Narrow" w:hAnsi="Arial Narrow" w:cs="Arial"/>
          <w:b/>
          <w:sz w:val="24"/>
        </w:rPr>
      </w:pPr>
      <w:r w:rsidRPr="00C52933">
        <w:rPr>
          <w:rFonts w:ascii="Arial Narrow" w:hAnsi="Arial Narrow" w:cs="Arial"/>
          <w:bCs/>
        </w:rPr>
        <w:t>18.2.3.</w:t>
      </w:r>
      <w:r w:rsidRPr="00C52933">
        <w:rPr>
          <w:rFonts w:ascii="Arial Narrow" w:hAnsi="Arial Narrow" w:cs="Arial"/>
        </w:rPr>
        <w:t xml:space="preserve"> A partir do 46º(quadragésimo sexto) dia estará caracterizada a inexecução total ou parcial da obrigação assumida.</w:t>
      </w:r>
    </w:p>
    <w:p w:rsidR="007431E4" w:rsidRPr="00C52933" w:rsidRDefault="007431E4" w:rsidP="006B47E7">
      <w:pPr>
        <w:jc w:val="both"/>
        <w:rPr>
          <w:rFonts w:ascii="Arial Narrow" w:hAnsi="Arial Narrow" w:cs="Arial"/>
          <w:b/>
          <w:sz w:val="24"/>
        </w:rPr>
      </w:pPr>
      <w:r w:rsidRPr="00C52933">
        <w:rPr>
          <w:rFonts w:ascii="Arial Narrow" w:hAnsi="Arial Narrow" w:cs="Arial"/>
          <w:b/>
        </w:rPr>
        <w:t>18.3.</w:t>
      </w:r>
      <w:r w:rsidRPr="00C52933">
        <w:rPr>
          <w:rFonts w:ascii="Arial Narrow" w:hAnsi="Arial Narrow" w:cs="Arial"/>
        </w:rPr>
        <w:t xml:space="preserve"> Pela inexecução total ou parcial do serviço, poderão ser aplicadas à contratada as seguintes penalidades:</w:t>
      </w:r>
    </w:p>
    <w:p w:rsidR="007431E4" w:rsidRPr="00C52933" w:rsidRDefault="007431E4" w:rsidP="006B47E7">
      <w:pPr>
        <w:jc w:val="both"/>
        <w:rPr>
          <w:rFonts w:ascii="Arial Narrow" w:hAnsi="Arial Narrow" w:cs="Arial"/>
        </w:rPr>
      </w:pPr>
      <w:r w:rsidRPr="00C52933">
        <w:rPr>
          <w:rFonts w:ascii="Arial Narrow" w:hAnsi="Arial Narrow" w:cs="Arial"/>
          <w:bCs/>
        </w:rPr>
        <w:t>18.3.1.</w:t>
      </w:r>
      <w:r w:rsidRPr="00C52933">
        <w:rPr>
          <w:rFonts w:ascii="Arial Narrow" w:hAnsi="Arial Narrow" w:cs="Arial"/>
        </w:rPr>
        <w:t xml:space="preserve"> Multa de 20%(vinte por cento) sobre o valor da obrigação não cumprida; ou</w:t>
      </w:r>
    </w:p>
    <w:p w:rsidR="007431E4" w:rsidRPr="00C52933" w:rsidRDefault="007431E4" w:rsidP="006B47E7">
      <w:pPr>
        <w:jc w:val="both"/>
        <w:rPr>
          <w:rFonts w:ascii="Arial Narrow" w:hAnsi="Arial Narrow" w:cs="Arial"/>
          <w:b/>
          <w:sz w:val="24"/>
        </w:rPr>
      </w:pPr>
      <w:r w:rsidRPr="00C52933">
        <w:rPr>
          <w:rFonts w:ascii="Arial Narrow" w:hAnsi="Arial Narrow" w:cs="Arial"/>
          <w:bCs/>
        </w:rPr>
        <w:t>18.3.2.</w:t>
      </w:r>
      <w:r w:rsidRPr="00C52933">
        <w:rPr>
          <w:rFonts w:ascii="Arial Narrow" w:hAnsi="Arial Narrow" w:cs="Arial"/>
        </w:rPr>
        <w:t xml:space="preserve"> Multa correspondente à diferença de preço decorrente de nova licitação para o mesmo fim.</w:t>
      </w:r>
    </w:p>
    <w:p w:rsidR="007431E4" w:rsidRPr="00C52933" w:rsidRDefault="007431E4" w:rsidP="006B47E7">
      <w:pPr>
        <w:jc w:val="both"/>
        <w:rPr>
          <w:rFonts w:ascii="Arial Narrow" w:hAnsi="Arial Narrow" w:cs="Arial"/>
          <w:b/>
          <w:sz w:val="24"/>
        </w:rPr>
      </w:pPr>
      <w:r w:rsidRPr="00C52933">
        <w:rPr>
          <w:rFonts w:ascii="Arial Narrow" w:hAnsi="Arial Narrow" w:cs="Arial"/>
          <w:b/>
        </w:rPr>
        <w:t>18.4.</w:t>
      </w:r>
      <w:r w:rsidRPr="00C52933">
        <w:rPr>
          <w:rFonts w:ascii="Arial Narrow" w:hAnsi="Arial Narrow" w:cs="Arial"/>
        </w:rPr>
        <w:t xml:space="preserve"> As multas previstas neste item não impedem a aplicação de outras sanções previstas na Lei Federal nº 8.666/93.</w:t>
      </w:r>
    </w:p>
    <w:p w:rsidR="007431E4" w:rsidRPr="00C52933" w:rsidRDefault="007431E4" w:rsidP="006B47E7">
      <w:pPr>
        <w:jc w:val="both"/>
        <w:rPr>
          <w:rFonts w:ascii="Arial Narrow" w:hAnsi="Arial Narrow" w:cs="Arial"/>
          <w:b/>
          <w:sz w:val="24"/>
        </w:rPr>
      </w:pPr>
      <w:r w:rsidRPr="00C52933">
        <w:rPr>
          <w:rFonts w:ascii="Arial Narrow" w:hAnsi="Arial Narrow" w:cs="Arial"/>
        </w:rPr>
        <w:t>18.4.1.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7431E4" w:rsidRPr="00C52933" w:rsidRDefault="007431E4" w:rsidP="006B47E7">
      <w:pPr>
        <w:jc w:val="both"/>
        <w:rPr>
          <w:rFonts w:ascii="Arial Narrow" w:hAnsi="Arial Narrow" w:cs="Arial"/>
          <w:b/>
        </w:rPr>
      </w:pPr>
      <w:r w:rsidRPr="00C52933">
        <w:rPr>
          <w:rFonts w:ascii="Arial Narrow" w:hAnsi="Arial Narrow" w:cs="Arial"/>
        </w:rPr>
        <w:t>18.4.2. Se a Prefeitura decidir pela não aplicação da multa, o valor retido será devolvido à contratada, devidamente corrigido pelo índice oficial do Município.</w:t>
      </w:r>
    </w:p>
    <w:p w:rsidR="007431E4" w:rsidRPr="00C52933" w:rsidRDefault="007431E4" w:rsidP="006B47E7">
      <w:pPr>
        <w:jc w:val="both"/>
        <w:rPr>
          <w:rFonts w:ascii="Arial Narrow" w:hAnsi="Arial Narrow" w:cs="Arial"/>
          <w:b/>
        </w:rPr>
      </w:pPr>
      <w:r w:rsidRPr="00C52933">
        <w:rPr>
          <w:rFonts w:ascii="Arial Narrow" w:hAnsi="Arial Narrow" w:cs="Arial"/>
          <w:b/>
          <w:bCs/>
        </w:rPr>
        <w:t>18.5.</w:t>
      </w:r>
      <w:r w:rsidRPr="00C52933">
        <w:rPr>
          <w:rFonts w:ascii="Arial Narrow" w:hAnsi="Arial Narrow"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7431E4" w:rsidRPr="00C52933" w:rsidRDefault="007431E4" w:rsidP="006B47E7">
      <w:pPr>
        <w:jc w:val="both"/>
        <w:rPr>
          <w:rFonts w:ascii="Arial Narrow" w:hAnsi="Arial Narrow" w:cs="Arial"/>
          <w:b/>
        </w:rPr>
      </w:pPr>
    </w:p>
    <w:p w:rsidR="007431E4" w:rsidRPr="00C52933" w:rsidRDefault="007431E4" w:rsidP="006B47E7">
      <w:pPr>
        <w:jc w:val="both"/>
        <w:rPr>
          <w:rFonts w:ascii="Arial Narrow" w:hAnsi="Arial Narrow" w:cs="Arial"/>
          <w:b/>
        </w:rPr>
      </w:pPr>
      <w:r w:rsidRPr="00C52933">
        <w:rPr>
          <w:rFonts w:ascii="Arial Narrow" w:hAnsi="Arial Narrow" w:cs="Arial"/>
          <w:b/>
        </w:rPr>
        <w:t>19. DO FORO</w:t>
      </w:r>
    </w:p>
    <w:p w:rsidR="007431E4" w:rsidRPr="00C52933" w:rsidRDefault="007431E4" w:rsidP="006B47E7">
      <w:pPr>
        <w:jc w:val="both"/>
        <w:rPr>
          <w:rFonts w:ascii="Arial Narrow" w:hAnsi="Arial Narrow" w:cs="Arial"/>
          <w:b/>
        </w:rPr>
      </w:pPr>
      <w:r w:rsidRPr="00C52933">
        <w:rPr>
          <w:rFonts w:ascii="Arial Narrow" w:hAnsi="Arial Narrow" w:cs="Arial"/>
          <w:b/>
        </w:rPr>
        <w:t>19.1.</w:t>
      </w:r>
      <w:r w:rsidRPr="00C52933">
        <w:rPr>
          <w:rFonts w:ascii="Arial Narrow" w:hAnsi="Arial Narrow" w:cs="Arial"/>
          <w:b/>
          <w:i/>
        </w:rPr>
        <w:t xml:space="preserve"> </w:t>
      </w:r>
      <w:r w:rsidRPr="00C52933">
        <w:rPr>
          <w:rFonts w:ascii="Arial Narrow" w:hAnsi="Arial Narrow" w:cs="Arial"/>
        </w:rPr>
        <w:t>Fica eleito o Foro da Comarca de Cordeirópolis, Estado de São Paulo, para dirimir as eventuais pendências oriundas do presente Edital, excluindo-se qualquer outro, por mais privilegiado que seja.</w:t>
      </w:r>
    </w:p>
    <w:p w:rsidR="007431E4" w:rsidRPr="00C52933" w:rsidRDefault="007431E4" w:rsidP="006B47E7">
      <w:pPr>
        <w:jc w:val="both"/>
        <w:rPr>
          <w:rFonts w:ascii="Arial Narrow" w:hAnsi="Arial Narrow" w:cs="Arial"/>
          <w:b/>
        </w:rPr>
      </w:pPr>
    </w:p>
    <w:p w:rsidR="007431E4" w:rsidRPr="00C52933" w:rsidRDefault="007431E4" w:rsidP="006B47E7">
      <w:pPr>
        <w:jc w:val="both"/>
        <w:rPr>
          <w:rFonts w:ascii="Arial Narrow" w:hAnsi="Arial Narrow" w:cs="Arial"/>
          <w:b/>
        </w:rPr>
      </w:pPr>
      <w:r w:rsidRPr="00C52933">
        <w:rPr>
          <w:rFonts w:ascii="Arial Narrow" w:hAnsi="Arial Narrow" w:cs="Arial"/>
          <w:b/>
        </w:rPr>
        <w:t>20. DAS DISPOSIÇÕES FINAIS</w:t>
      </w:r>
    </w:p>
    <w:p w:rsidR="007431E4" w:rsidRPr="00C52933" w:rsidRDefault="007431E4" w:rsidP="006B47E7">
      <w:pPr>
        <w:jc w:val="both"/>
        <w:rPr>
          <w:rFonts w:ascii="Arial Narrow" w:hAnsi="Arial Narrow" w:cs="Arial"/>
          <w:b/>
        </w:rPr>
      </w:pPr>
      <w:r w:rsidRPr="00C52933">
        <w:rPr>
          <w:rFonts w:ascii="Arial Narrow" w:hAnsi="Arial Narrow" w:cs="Arial"/>
          <w:b/>
        </w:rPr>
        <w:t xml:space="preserve">20.1. </w:t>
      </w:r>
      <w:r w:rsidRPr="00C52933">
        <w:rPr>
          <w:rFonts w:ascii="Arial Narrow" w:hAnsi="Arial Narrow" w:cs="Arial"/>
        </w:rPr>
        <w:t>As dúvidas e os casos omissos serão resolvidos pelo Pregoeiro e pela Equipe de Apoio ou submetidos à Assessoria Jurídica do Departamento de Suprimentos da Prefeitura Municipal de Cordeirópolis.</w:t>
      </w:r>
    </w:p>
    <w:p w:rsidR="007431E4" w:rsidRPr="00C52933" w:rsidRDefault="007431E4" w:rsidP="006B47E7">
      <w:pPr>
        <w:jc w:val="both"/>
        <w:rPr>
          <w:rFonts w:ascii="Arial Narrow" w:hAnsi="Arial Narrow" w:cs="Arial"/>
          <w:b/>
        </w:rPr>
      </w:pPr>
      <w:r w:rsidRPr="00C52933">
        <w:rPr>
          <w:rFonts w:ascii="Arial Narrow" w:hAnsi="Arial Narrow" w:cs="Arial"/>
          <w:b/>
        </w:rPr>
        <w:t xml:space="preserve">20.2. </w:t>
      </w:r>
      <w:r w:rsidRPr="00C52933">
        <w:rPr>
          <w:rFonts w:ascii="Arial Narrow" w:hAnsi="Arial Narrow" w:cs="Arial"/>
        </w:rPr>
        <w:t>A participação na presente licitação importa na irrestrita e irretratável aceitação desse edital e seus anexos.</w:t>
      </w:r>
    </w:p>
    <w:p w:rsidR="007431E4" w:rsidRPr="00C52933" w:rsidRDefault="007431E4" w:rsidP="006B47E7">
      <w:pPr>
        <w:jc w:val="both"/>
        <w:rPr>
          <w:rFonts w:ascii="Arial Narrow" w:hAnsi="Arial Narrow" w:cs="Arial"/>
          <w:b/>
        </w:rPr>
      </w:pPr>
      <w:r w:rsidRPr="00C52933">
        <w:rPr>
          <w:rFonts w:ascii="Arial Narrow" w:hAnsi="Arial Narrow" w:cs="Arial"/>
          <w:b/>
        </w:rPr>
        <w:t xml:space="preserve">20.3. </w:t>
      </w:r>
      <w:r w:rsidRPr="00C52933">
        <w:rPr>
          <w:rFonts w:ascii="Arial Narrow" w:hAnsi="Arial Narrow"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7431E4" w:rsidRPr="00C52933" w:rsidRDefault="007431E4" w:rsidP="006B47E7">
      <w:pPr>
        <w:jc w:val="both"/>
        <w:rPr>
          <w:rFonts w:ascii="Arial Narrow" w:hAnsi="Arial Narrow" w:cs="Arial"/>
          <w:b/>
        </w:rPr>
      </w:pPr>
      <w:r w:rsidRPr="00C52933">
        <w:rPr>
          <w:rFonts w:ascii="Arial Narrow" w:hAnsi="Arial Narrow" w:cs="Arial"/>
          <w:b/>
        </w:rPr>
        <w:t xml:space="preserve">20.4. </w:t>
      </w:r>
      <w:r w:rsidRPr="00C52933">
        <w:rPr>
          <w:rFonts w:ascii="Arial Narrow" w:hAnsi="Arial Narrow" w:cs="Arial"/>
        </w:rPr>
        <w:t>As empresas proponentes que não atenderem às exigências desta licitação serão automaticamente desclassificadas.</w:t>
      </w:r>
    </w:p>
    <w:p w:rsidR="007431E4" w:rsidRPr="00C52933" w:rsidRDefault="007431E4" w:rsidP="006B47E7">
      <w:pPr>
        <w:jc w:val="both"/>
        <w:rPr>
          <w:rFonts w:ascii="Arial Narrow" w:hAnsi="Arial Narrow" w:cs="Arial"/>
          <w:b/>
        </w:rPr>
      </w:pPr>
      <w:r w:rsidRPr="00C52933">
        <w:rPr>
          <w:rFonts w:ascii="Arial Narrow" w:hAnsi="Arial Narrow" w:cs="Arial"/>
          <w:b/>
        </w:rPr>
        <w:t xml:space="preserve">20.5. </w:t>
      </w:r>
      <w:r w:rsidRPr="00C52933">
        <w:rPr>
          <w:rFonts w:ascii="Arial Narrow" w:hAnsi="Arial Narrow" w:cs="Arial"/>
        </w:rPr>
        <w:t>Não é permitida a subcontratação parcial ou total do objeto ora licitado sem a anuência da contratante.</w:t>
      </w:r>
    </w:p>
    <w:p w:rsidR="007431E4" w:rsidRPr="00C52933" w:rsidRDefault="007431E4" w:rsidP="006B47E7">
      <w:pPr>
        <w:jc w:val="both"/>
        <w:rPr>
          <w:rFonts w:ascii="Arial Narrow" w:hAnsi="Arial Narrow" w:cs="Arial"/>
          <w:b/>
        </w:rPr>
      </w:pPr>
      <w:r w:rsidRPr="00C52933">
        <w:rPr>
          <w:rFonts w:ascii="Arial Narrow" w:hAnsi="Arial Narrow" w:cs="Arial"/>
          <w:b/>
        </w:rPr>
        <w:t xml:space="preserve">20.6. </w:t>
      </w:r>
      <w:r w:rsidRPr="00C52933">
        <w:rPr>
          <w:rFonts w:ascii="Arial Narrow" w:hAnsi="Arial Narrow" w:cs="Arial"/>
        </w:rPr>
        <w:t>Pela elaboração e apresentação da documentação e proposta, as licitantes não farão jus a quaisquer vantagens, remuneração ou indenização de qualquer espécie.</w:t>
      </w:r>
    </w:p>
    <w:p w:rsidR="007431E4" w:rsidRPr="00C52933" w:rsidRDefault="007431E4" w:rsidP="006B47E7">
      <w:pPr>
        <w:jc w:val="both"/>
        <w:rPr>
          <w:rFonts w:ascii="Arial Narrow" w:hAnsi="Arial Narrow" w:cs="Arial"/>
          <w:b/>
        </w:rPr>
      </w:pPr>
      <w:r w:rsidRPr="00C52933">
        <w:rPr>
          <w:rFonts w:ascii="Arial Narrow" w:hAnsi="Arial Narrow" w:cs="Arial"/>
          <w:b/>
        </w:rPr>
        <w:t>20.7.</w:t>
      </w:r>
      <w:r w:rsidRPr="00C52933">
        <w:rPr>
          <w:rFonts w:ascii="Arial Narrow" w:hAnsi="Arial Narrow" w:cs="Arial"/>
        </w:rPr>
        <w:t xml:space="preserve"> Não será permitido o início da Prestação dos Serviços sem que a Prefeitura Municipal de Cordeirópolis emita, previamente, a respectiva </w:t>
      </w:r>
      <w:r w:rsidRPr="00C52933">
        <w:rPr>
          <w:rFonts w:ascii="Arial Narrow" w:hAnsi="Arial Narrow" w:cs="Arial"/>
          <w:b/>
        </w:rPr>
        <w:t>Ordem de Serviço</w:t>
      </w:r>
      <w:r w:rsidRPr="00C52933">
        <w:rPr>
          <w:rFonts w:ascii="Arial Narrow" w:hAnsi="Arial Narrow" w:cs="Arial"/>
        </w:rPr>
        <w:t>.</w:t>
      </w:r>
    </w:p>
    <w:p w:rsidR="007431E4" w:rsidRPr="00C52933" w:rsidRDefault="007431E4" w:rsidP="006B47E7">
      <w:pPr>
        <w:jc w:val="both"/>
        <w:rPr>
          <w:rFonts w:ascii="Arial Narrow" w:hAnsi="Arial Narrow" w:cs="Arial"/>
          <w:b/>
        </w:rPr>
      </w:pPr>
      <w:r w:rsidRPr="00C52933">
        <w:rPr>
          <w:rFonts w:ascii="Arial Narrow" w:hAnsi="Arial Narrow" w:cs="Arial"/>
          <w:b/>
        </w:rPr>
        <w:t xml:space="preserve">20.8. </w:t>
      </w:r>
      <w:r w:rsidRPr="00C52933">
        <w:rPr>
          <w:rFonts w:ascii="Arial Narrow" w:hAnsi="Arial Narrow" w:cs="Arial"/>
        </w:rPr>
        <w:t>A Prefeitura Municipal de Cordeirópolis poderá solicitar, de qualquer licitante, informações e esclarecimentos complementares para perfeito juízo e entendimento da documentação ou da proposta financeira apresentadas.</w:t>
      </w:r>
    </w:p>
    <w:p w:rsidR="007431E4" w:rsidRPr="00C52933" w:rsidRDefault="007431E4" w:rsidP="006B47E7">
      <w:pPr>
        <w:jc w:val="both"/>
        <w:rPr>
          <w:rFonts w:ascii="Arial Narrow" w:hAnsi="Arial Narrow" w:cs="Arial"/>
          <w:b/>
        </w:rPr>
      </w:pPr>
      <w:r w:rsidRPr="00C52933">
        <w:rPr>
          <w:rFonts w:ascii="Arial Narrow" w:hAnsi="Arial Narrow" w:cs="Arial"/>
          <w:b/>
        </w:rPr>
        <w:t>20.9.</w:t>
      </w:r>
      <w:r w:rsidRPr="00C52933">
        <w:rPr>
          <w:rFonts w:ascii="Arial Narrow" w:hAnsi="Arial Narrow"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7431E4" w:rsidRPr="00C52933" w:rsidRDefault="007431E4" w:rsidP="006B47E7">
      <w:pPr>
        <w:jc w:val="both"/>
        <w:rPr>
          <w:rFonts w:ascii="Arial Narrow" w:hAnsi="Arial Narrow" w:cs="Arial"/>
          <w:b/>
        </w:rPr>
      </w:pPr>
      <w:r w:rsidRPr="00C52933">
        <w:rPr>
          <w:rFonts w:ascii="Arial Narrow" w:hAnsi="Arial Narrow" w:cs="Arial"/>
          <w:b/>
        </w:rPr>
        <w:t>20.10.</w:t>
      </w:r>
      <w:r w:rsidRPr="00C52933">
        <w:rPr>
          <w:rFonts w:ascii="Arial Narrow" w:hAnsi="Arial Narrow" w:cs="Arial"/>
        </w:rPr>
        <w:t xml:space="preserve"> Para conhecimento do público, expede-se o presente instrumento convocatório.</w:t>
      </w:r>
    </w:p>
    <w:p w:rsidR="007431E4" w:rsidRDefault="007431E4" w:rsidP="007431E4">
      <w:pPr>
        <w:rPr>
          <w:rFonts w:ascii="Arial Narrow" w:hAnsi="Arial Narrow"/>
        </w:rPr>
      </w:pPr>
    </w:p>
    <w:p w:rsidR="007431E4" w:rsidRDefault="007431E4" w:rsidP="007431E4">
      <w:pPr>
        <w:rPr>
          <w:rFonts w:ascii="Arial Narrow" w:hAnsi="Arial Narrow"/>
        </w:rPr>
      </w:pPr>
    </w:p>
    <w:p w:rsidR="007431E4" w:rsidRDefault="007431E4" w:rsidP="007431E4">
      <w:pPr>
        <w:jc w:val="center"/>
        <w:rPr>
          <w:rFonts w:ascii="Arial Narrow" w:hAnsi="Arial Narrow"/>
        </w:rPr>
      </w:pPr>
    </w:p>
    <w:p w:rsidR="007431E4" w:rsidRPr="00AC4998" w:rsidRDefault="00AC4998" w:rsidP="007431E4">
      <w:pPr>
        <w:jc w:val="center"/>
        <w:rPr>
          <w:rFonts w:ascii="Arial Narrow" w:hAnsi="Arial Narrow"/>
        </w:rPr>
      </w:pPr>
      <w:r>
        <w:rPr>
          <w:rFonts w:ascii="Arial Narrow" w:hAnsi="Arial Narrow"/>
          <w:b/>
        </w:rPr>
        <w:t>Marco Antonio Nascimento</w:t>
      </w:r>
      <w:r>
        <w:rPr>
          <w:rFonts w:ascii="Arial Narrow" w:hAnsi="Arial Narrow"/>
          <w:b/>
        </w:rPr>
        <w:br/>
      </w:r>
      <w:r>
        <w:rPr>
          <w:rFonts w:ascii="Arial Narrow" w:hAnsi="Arial Narrow"/>
        </w:rPr>
        <w:t>Secretário Municipal de Administração</w:t>
      </w:r>
    </w:p>
    <w:p w:rsidR="007431E4" w:rsidRDefault="007431E4" w:rsidP="007431E4">
      <w:pPr>
        <w:rPr>
          <w:rFonts w:ascii="Arial Narrow" w:hAnsi="Arial Narrow"/>
        </w:rPr>
      </w:pPr>
    </w:p>
    <w:p w:rsidR="007431E4" w:rsidRDefault="007431E4"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6B47E7" w:rsidRDefault="006B47E7" w:rsidP="007431E4">
      <w:pPr>
        <w:rPr>
          <w:rFonts w:ascii="Arial Narrow" w:hAnsi="Arial Narrow"/>
        </w:rPr>
      </w:pPr>
    </w:p>
    <w:p w:rsidR="00AC4998" w:rsidRDefault="00AC4998" w:rsidP="00AC4998">
      <w:pPr>
        <w:contextualSpacing/>
        <w:jc w:val="right"/>
        <w:rPr>
          <w:rFonts w:ascii="Arial Narrow" w:hAnsi="Arial Narrow"/>
        </w:rPr>
      </w:pPr>
    </w:p>
    <w:p w:rsidR="00E42724" w:rsidRDefault="00AC4998" w:rsidP="00AC4998">
      <w:pPr>
        <w:contextualSpacing/>
        <w:jc w:val="right"/>
        <w:rPr>
          <w:rFonts w:ascii="Arial" w:eastAsia="Calibri" w:hAnsi="Arial" w:cs="Arial"/>
          <w:b/>
          <w:bCs/>
          <w:u w:val="single"/>
          <w:lang w:eastAsia="en-US"/>
        </w:rPr>
      </w:pPr>
      <w:r>
        <w:rPr>
          <w:rFonts w:ascii="Arial Narrow" w:hAnsi="Arial Narrow"/>
        </w:rPr>
        <w:t>- Termo de Referência -</w:t>
      </w:r>
    </w:p>
    <w:p w:rsidR="00AC4998" w:rsidRPr="00853E27" w:rsidRDefault="00AC4998" w:rsidP="00AC4998">
      <w:pPr>
        <w:pStyle w:val="SemEspaamento"/>
        <w:jc w:val="center"/>
        <w:rPr>
          <w:rFonts w:ascii="Times New Roman" w:hAnsi="Times New Roman"/>
          <w:b/>
          <w:sz w:val="24"/>
          <w:szCs w:val="24"/>
        </w:rPr>
      </w:pPr>
    </w:p>
    <w:p w:rsidR="00AC4998" w:rsidRPr="00AC4998" w:rsidRDefault="00AC4998" w:rsidP="00AC4998">
      <w:pPr>
        <w:jc w:val="both"/>
        <w:rPr>
          <w:rFonts w:ascii="Arial Narrow" w:hAnsi="Arial Narrow"/>
          <w:sz w:val="22"/>
          <w:szCs w:val="24"/>
        </w:rPr>
      </w:pPr>
      <w:r w:rsidRPr="00AC4998">
        <w:rPr>
          <w:rFonts w:ascii="Arial Narrow" w:hAnsi="Arial Narrow"/>
          <w:b/>
          <w:bCs/>
          <w:sz w:val="22"/>
          <w:szCs w:val="24"/>
        </w:rPr>
        <w:t>1- DO OBJETO:</w:t>
      </w:r>
    </w:p>
    <w:p w:rsidR="00AC4998" w:rsidRPr="00AC4998" w:rsidRDefault="00AC4998" w:rsidP="00AC4998">
      <w:pPr>
        <w:spacing w:after="120"/>
        <w:ind w:firstLine="708"/>
        <w:jc w:val="both"/>
        <w:rPr>
          <w:rFonts w:ascii="Arial Narrow" w:hAnsi="Arial Narrow"/>
          <w:sz w:val="22"/>
          <w:szCs w:val="24"/>
        </w:rPr>
      </w:pPr>
      <w:r w:rsidRPr="00AC4998">
        <w:rPr>
          <w:rFonts w:ascii="Arial Narrow" w:hAnsi="Arial Narrow"/>
          <w:sz w:val="22"/>
          <w:szCs w:val="24"/>
        </w:rPr>
        <w:t>O objeto da presente consiste na 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w:t>
      </w:r>
    </w:p>
    <w:p w:rsidR="00AC4998" w:rsidRPr="00853E27" w:rsidRDefault="00AC4998" w:rsidP="00AC4998">
      <w:pPr>
        <w:spacing w:before="60" w:after="20"/>
        <w:jc w:val="both"/>
        <w:rPr>
          <w:sz w:val="24"/>
          <w:szCs w:val="24"/>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2- DA JUSTIFICATIVA</w:t>
      </w:r>
    </w:p>
    <w:p w:rsidR="00AC4998" w:rsidRPr="00AC4998" w:rsidRDefault="00AC4998" w:rsidP="00AC4998">
      <w:pPr>
        <w:pStyle w:val="Corpodetexto"/>
        <w:spacing w:before="80" w:after="40" w:line="276" w:lineRule="auto"/>
        <w:ind w:firstLine="708"/>
        <w:rPr>
          <w:rFonts w:ascii="Arial Narrow" w:hAnsi="Arial Narrow"/>
          <w:sz w:val="22"/>
          <w:szCs w:val="22"/>
        </w:rPr>
      </w:pPr>
      <w:r w:rsidRPr="00AC4998">
        <w:rPr>
          <w:rFonts w:ascii="Arial Narrow" w:hAnsi="Arial Narrow"/>
          <w:sz w:val="22"/>
          <w:szCs w:val="22"/>
        </w:rPr>
        <w:t>A contratação de empresa para fornecimento de sistema para a Gestão de Ponto Eletrônico VIA WEB dos servidores públicos deve-se à necessidade de controle de assiduidade e pontualidade dos Recursos Humanos da Prefeitura Municipal de Cordeirópolis, promovendo assim a modernização dos processos de controles individuais e globais, proporcionando maior segurança nos dados, melhoria na gestão, qualidade e transparência na aplicação dos recursos públicos. Um dos grandes desafios atualmente enfrentados pela administração têm sido a emissão e o controle mensal da freqüência dos servidores. Atualmente a municipalidade conta com cerca de 1.200 servidores ativos, cuja gestão e controle são de competência das unidades de trabalho e supervisão da Secretaria Municipal de Administração.</w:t>
      </w:r>
    </w:p>
    <w:p w:rsidR="00AC4998" w:rsidRPr="00853E27" w:rsidRDefault="00AC4998" w:rsidP="00AC4998">
      <w:pPr>
        <w:spacing w:before="60" w:after="20"/>
        <w:jc w:val="both"/>
        <w:rPr>
          <w:sz w:val="24"/>
          <w:szCs w:val="24"/>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3 – ESPECIFICAÇÕES:</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 xml:space="preserve">- Software de tratamento de que esteja de acordo com a Portaria 1510/09 e </w:t>
      </w:r>
      <w:r w:rsidRPr="00AC4998">
        <w:rPr>
          <w:rFonts w:ascii="Arial Narrow" w:hAnsi="Arial Narrow"/>
          <w:w w:val="105"/>
          <w:sz w:val="22"/>
          <w:szCs w:val="22"/>
        </w:rPr>
        <w:t>373/2011</w:t>
      </w:r>
      <w:r w:rsidRPr="00AC4998">
        <w:rPr>
          <w:rFonts w:ascii="Arial Narrow" w:hAnsi="Arial Narrow"/>
          <w:sz w:val="22"/>
          <w:szCs w:val="22"/>
        </w:rPr>
        <w:t>ambos do MTE.</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 Deverá controlar número ilimitados de relógios.</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 Deverá controlar 1.200 colaboradores ativos, com diversos setores, sendo definido cada perfil e liberação de cada usuário de diversos setores.</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 Devera dividir jornadas quando houver folga antes ou após a meia noite</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-Deverá ter opções de divisão de horas noturnas e jornadas</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-Deverá separar somatória de extras após a meia noite</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 Deverá permitir a inclusão de escalas mensais para grupos específicos de profissionais, com opção para divisão noturna e manter o histórico das escalas.</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 Deverá ter configurações para horário Itinere</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-Deverá possuir acesso até 10 batidas de Ponto diárias</w:t>
      </w:r>
    </w:p>
    <w:p w:rsidR="00AC4998" w:rsidRPr="00AC4998" w:rsidRDefault="00AC4998" w:rsidP="00AC4998">
      <w:pPr>
        <w:tabs>
          <w:tab w:val="left" w:pos="3016"/>
        </w:tabs>
        <w:spacing w:line="241" w:lineRule="exact"/>
        <w:jc w:val="both"/>
        <w:rPr>
          <w:rFonts w:ascii="Arial Narrow" w:hAnsi="Arial Narrow"/>
          <w:w w:val="105"/>
          <w:sz w:val="22"/>
          <w:szCs w:val="22"/>
        </w:rPr>
      </w:pPr>
      <w:r w:rsidRPr="00AC4998">
        <w:rPr>
          <w:rFonts w:ascii="Arial Narrow" w:hAnsi="Arial Narrow"/>
          <w:w w:val="105"/>
          <w:sz w:val="22"/>
          <w:szCs w:val="22"/>
        </w:rPr>
        <w:t>- Aceitar tratar e gerenciar o registro, ajuste e tratamento de duas (duas) matrículas diferentes ativas para o mesmo servidor, identificado através do mesmo n° de PASEP, com duas (duas) jornadas de trabalho diferentes, sendo que o servidor com duas matrículas poderá efetuar suas marcações; 5es num mesmo relógio ou em mais de um relógio;</w:t>
      </w:r>
    </w:p>
    <w:p w:rsidR="00AC4998" w:rsidRPr="00AC4998" w:rsidRDefault="00AC4998" w:rsidP="00AC4998">
      <w:pPr>
        <w:spacing w:before="34" w:line="283" w:lineRule="auto"/>
        <w:ind w:right="686"/>
        <w:jc w:val="both"/>
        <w:rPr>
          <w:rFonts w:ascii="Arial Narrow" w:hAnsi="Arial Narrow"/>
          <w:w w:val="105"/>
          <w:sz w:val="22"/>
          <w:szCs w:val="22"/>
        </w:rPr>
      </w:pPr>
      <w:r w:rsidRPr="00AC4998">
        <w:rPr>
          <w:rFonts w:ascii="Arial Narrow" w:hAnsi="Arial Narrow"/>
          <w:w w:val="105"/>
          <w:sz w:val="22"/>
          <w:szCs w:val="22"/>
        </w:rPr>
        <w:t>- Deverá permitir o cadastramento “online" dos equipamentos Relógios.</w:t>
      </w:r>
    </w:p>
    <w:p w:rsidR="00AC4998" w:rsidRPr="00AC4998" w:rsidRDefault="00AC4998" w:rsidP="00AC4998">
      <w:pPr>
        <w:spacing w:before="34" w:line="283" w:lineRule="auto"/>
        <w:ind w:right="686"/>
        <w:jc w:val="both"/>
        <w:rPr>
          <w:rFonts w:ascii="Arial Narrow" w:hAnsi="Arial Narrow"/>
          <w:w w:val="105"/>
          <w:sz w:val="22"/>
          <w:szCs w:val="22"/>
        </w:rPr>
      </w:pPr>
      <w:r w:rsidRPr="00AC4998">
        <w:rPr>
          <w:rFonts w:ascii="Arial Narrow" w:hAnsi="Arial Narrow"/>
          <w:w w:val="105"/>
          <w:sz w:val="22"/>
          <w:szCs w:val="22"/>
        </w:rPr>
        <w:lastRenderedPageBreak/>
        <w:t>- Deverá realizar monitoramento online de todos os relógios (eletrônicos ou por software) instalados, apresentando o estado de cada um, com ou sem comunicação;</w:t>
      </w:r>
    </w:p>
    <w:p w:rsidR="00AC4998" w:rsidRPr="00AC4998" w:rsidRDefault="00AC4998" w:rsidP="00AC4998">
      <w:pPr>
        <w:pStyle w:val="Corpodetexto"/>
        <w:tabs>
          <w:tab w:val="left" w:pos="1933"/>
          <w:tab w:val="left" w:pos="2053"/>
          <w:tab w:val="left" w:pos="2244"/>
          <w:tab w:val="left" w:pos="2401"/>
          <w:tab w:val="left" w:pos="3375"/>
          <w:tab w:val="left" w:pos="3420"/>
          <w:tab w:val="left" w:pos="3947"/>
          <w:tab w:val="left" w:pos="4472"/>
          <w:tab w:val="left" w:pos="4848"/>
          <w:tab w:val="left" w:pos="5031"/>
          <w:tab w:val="left" w:pos="6323"/>
          <w:tab w:val="left" w:pos="6398"/>
          <w:tab w:val="left" w:pos="6856"/>
          <w:tab w:val="left" w:pos="7193"/>
          <w:tab w:val="left" w:pos="7393"/>
          <w:tab w:val="left" w:pos="7764"/>
          <w:tab w:val="left" w:pos="7863"/>
        </w:tabs>
        <w:spacing w:before="44" w:line="292" w:lineRule="auto"/>
        <w:ind w:right="592"/>
        <w:rPr>
          <w:rFonts w:ascii="Arial Narrow" w:hAnsi="Arial Narrow"/>
          <w:w w:val="110"/>
          <w:sz w:val="22"/>
          <w:szCs w:val="22"/>
        </w:rPr>
      </w:pPr>
      <w:r w:rsidRPr="00AC4998">
        <w:rPr>
          <w:rFonts w:ascii="Arial Narrow" w:hAnsi="Arial Narrow"/>
          <w:w w:val="110"/>
          <w:sz w:val="22"/>
          <w:szCs w:val="22"/>
        </w:rPr>
        <w:t>- Integração com o software da folha de pagamento;</w:t>
      </w:r>
    </w:p>
    <w:p w:rsidR="00AC4998" w:rsidRPr="00AC4998" w:rsidRDefault="00AC4998" w:rsidP="00AC4998">
      <w:pPr>
        <w:tabs>
          <w:tab w:val="left" w:pos="1216"/>
        </w:tabs>
        <w:spacing w:line="219" w:lineRule="exact"/>
        <w:jc w:val="both"/>
        <w:rPr>
          <w:rFonts w:ascii="Arial Narrow" w:hAnsi="Arial Narrow"/>
          <w:w w:val="105"/>
          <w:sz w:val="22"/>
          <w:szCs w:val="22"/>
        </w:rPr>
      </w:pPr>
      <w:r w:rsidRPr="00AC4998">
        <w:rPr>
          <w:rFonts w:ascii="Arial Narrow" w:hAnsi="Arial Narrow"/>
          <w:w w:val="105"/>
          <w:sz w:val="22"/>
          <w:szCs w:val="22"/>
        </w:rPr>
        <w:t>- Deverá permitir cadastro de digitais via equipamentos coletores de digitais com a interface de cadastral exibida através do navegador de internet</w:t>
      </w:r>
    </w:p>
    <w:p w:rsidR="00AC4998" w:rsidRPr="00AC4998" w:rsidRDefault="00AC4998" w:rsidP="00AC4998">
      <w:pPr>
        <w:tabs>
          <w:tab w:val="left" w:pos="1216"/>
        </w:tabs>
        <w:spacing w:before="24" w:line="285" w:lineRule="auto"/>
        <w:ind w:right="673"/>
        <w:jc w:val="both"/>
        <w:rPr>
          <w:rFonts w:ascii="Arial Narrow" w:hAnsi="Arial Narrow"/>
          <w:sz w:val="22"/>
          <w:szCs w:val="22"/>
        </w:rPr>
      </w:pPr>
      <w:r w:rsidRPr="00AC4998">
        <w:rPr>
          <w:rFonts w:ascii="Arial Narrow" w:hAnsi="Arial Narrow"/>
          <w:w w:val="110"/>
          <w:sz w:val="22"/>
          <w:szCs w:val="22"/>
        </w:rPr>
        <w:t xml:space="preserve">- Deverá enviar para os equipamentos REP eletrônico ou software, </w:t>
      </w:r>
      <w:r w:rsidRPr="00AC4998">
        <w:rPr>
          <w:rFonts w:ascii="Arial Narrow" w:hAnsi="Arial Narrow"/>
          <w:w w:val="105"/>
          <w:sz w:val="22"/>
          <w:szCs w:val="22"/>
        </w:rPr>
        <w:t>forma remota, dados cadastrais e digitais para os equipamentos REP;</w:t>
      </w:r>
    </w:p>
    <w:p w:rsidR="00AC4998" w:rsidRPr="00AC4998" w:rsidRDefault="00AC4998" w:rsidP="00AC4998">
      <w:pPr>
        <w:tabs>
          <w:tab w:val="left" w:pos="1216"/>
        </w:tabs>
        <w:spacing w:line="239" w:lineRule="exact"/>
        <w:jc w:val="both"/>
        <w:rPr>
          <w:rFonts w:ascii="Arial Narrow" w:hAnsi="Arial Narrow"/>
          <w:sz w:val="22"/>
          <w:szCs w:val="22"/>
        </w:rPr>
      </w:pPr>
      <w:r w:rsidRPr="00AC4998">
        <w:rPr>
          <w:rFonts w:ascii="Arial Narrow" w:hAnsi="Arial Narrow"/>
          <w:w w:val="105"/>
          <w:sz w:val="22"/>
          <w:szCs w:val="22"/>
        </w:rPr>
        <w:t>- Deverá coletar, de forma remota e automática, além de ser possível agendar a</w:t>
      </w:r>
      <w:r w:rsidRPr="00AC4998">
        <w:rPr>
          <w:rFonts w:ascii="Arial Narrow" w:hAnsi="Arial Narrow"/>
          <w:w w:val="103"/>
          <w:sz w:val="22"/>
          <w:szCs w:val="22"/>
        </w:rPr>
        <w:t xml:space="preserve"> </w:t>
      </w:r>
      <w:r w:rsidRPr="00AC4998">
        <w:rPr>
          <w:rFonts w:ascii="Arial Narrow" w:hAnsi="Arial Narrow"/>
          <w:spacing w:val="-1"/>
          <w:w w:val="109"/>
          <w:sz w:val="22"/>
          <w:szCs w:val="22"/>
        </w:rPr>
        <w:t>periodicidad</w:t>
      </w:r>
      <w:r w:rsidRPr="00AC4998">
        <w:rPr>
          <w:rFonts w:ascii="Arial Narrow" w:hAnsi="Arial Narrow"/>
          <w:w w:val="109"/>
          <w:sz w:val="22"/>
          <w:szCs w:val="22"/>
        </w:rPr>
        <w:t xml:space="preserve">e </w:t>
      </w:r>
      <w:r w:rsidRPr="00AC4998">
        <w:rPr>
          <w:rFonts w:ascii="Arial Narrow" w:hAnsi="Arial Narrow"/>
          <w:spacing w:val="-1"/>
          <w:w w:val="106"/>
          <w:sz w:val="22"/>
          <w:szCs w:val="22"/>
        </w:rPr>
        <w:t>d</w:t>
      </w:r>
      <w:r w:rsidRPr="00AC4998">
        <w:rPr>
          <w:rFonts w:ascii="Arial Narrow" w:hAnsi="Arial Narrow"/>
          <w:w w:val="106"/>
          <w:sz w:val="22"/>
          <w:szCs w:val="22"/>
        </w:rPr>
        <w:t xml:space="preserve">a </w:t>
      </w:r>
      <w:r w:rsidRPr="00AC4998">
        <w:rPr>
          <w:rFonts w:ascii="Arial Narrow" w:hAnsi="Arial Narrow"/>
          <w:spacing w:val="-1"/>
          <w:w w:val="101"/>
          <w:sz w:val="22"/>
          <w:szCs w:val="22"/>
        </w:rPr>
        <w:t>importaçã</w:t>
      </w:r>
      <w:r w:rsidRPr="00AC4998">
        <w:rPr>
          <w:rFonts w:ascii="Arial Narrow" w:hAnsi="Arial Narrow"/>
          <w:w w:val="101"/>
          <w:sz w:val="22"/>
          <w:szCs w:val="22"/>
        </w:rPr>
        <w:t xml:space="preserve">o </w:t>
      </w:r>
      <w:r w:rsidRPr="00AC4998">
        <w:rPr>
          <w:rFonts w:ascii="Arial Narrow" w:hAnsi="Arial Narrow"/>
          <w:spacing w:val="-1"/>
          <w:w w:val="105"/>
          <w:sz w:val="22"/>
          <w:szCs w:val="22"/>
        </w:rPr>
        <w:t>da</w:t>
      </w:r>
      <w:r w:rsidRPr="00AC4998">
        <w:rPr>
          <w:rFonts w:ascii="Arial Narrow" w:hAnsi="Arial Narrow"/>
          <w:w w:val="105"/>
          <w:sz w:val="22"/>
          <w:szCs w:val="22"/>
        </w:rPr>
        <w:t xml:space="preserve">s </w:t>
      </w:r>
      <w:r w:rsidRPr="00AC4998">
        <w:rPr>
          <w:rFonts w:ascii="Arial Narrow" w:hAnsi="Arial Narrow"/>
          <w:sz w:val="22"/>
          <w:szCs w:val="22"/>
        </w:rPr>
        <w:t xml:space="preserve">marcações </w:t>
      </w:r>
      <w:r w:rsidRPr="00AC4998">
        <w:rPr>
          <w:rFonts w:ascii="Arial Narrow" w:hAnsi="Arial Narrow"/>
          <w:spacing w:val="-1"/>
          <w:w w:val="106"/>
          <w:sz w:val="22"/>
          <w:szCs w:val="22"/>
        </w:rPr>
        <w:t>efetuada</w:t>
      </w:r>
      <w:r w:rsidRPr="00AC4998">
        <w:rPr>
          <w:rFonts w:ascii="Arial Narrow" w:hAnsi="Arial Narrow"/>
          <w:w w:val="106"/>
          <w:sz w:val="22"/>
          <w:szCs w:val="22"/>
        </w:rPr>
        <w:t xml:space="preserve">s </w:t>
      </w:r>
      <w:r w:rsidRPr="00AC4998">
        <w:rPr>
          <w:rFonts w:ascii="Arial Narrow" w:hAnsi="Arial Narrow"/>
          <w:spacing w:val="-1"/>
          <w:w w:val="105"/>
          <w:sz w:val="22"/>
          <w:szCs w:val="22"/>
        </w:rPr>
        <w:t>no</w:t>
      </w:r>
      <w:r w:rsidRPr="00AC4998">
        <w:rPr>
          <w:rFonts w:ascii="Arial Narrow" w:hAnsi="Arial Narrow"/>
          <w:w w:val="105"/>
          <w:sz w:val="22"/>
          <w:szCs w:val="22"/>
        </w:rPr>
        <w:t xml:space="preserve">s </w:t>
      </w:r>
      <w:r w:rsidRPr="00AC4998">
        <w:rPr>
          <w:rFonts w:ascii="Arial Narrow" w:hAnsi="Arial Narrow"/>
          <w:spacing w:val="-1"/>
          <w:w w:val="111"/>
          <w:sz w:val="22"/>
          <w:szCs w:val="22"/>
        </w:rPr>
        <w:t xml:space="preserve">equipamentos </w:t>
      </w:r>
      <w:r w:rsidRPr="00AC4998">
        <w:rPr>
          <w:rFonts w:ascii="Arial Narrow" w:hAnsi="Arial Narrow"/>
          <w:sz w:val="22"/>
          <w:szCs w:val="22"/>
        </w:rPr>
        <w:t>REP; e de forma on-line e marcação por marcação para o software.</w:t>
      </w:r>
    </w:p>
    <w:p w:rsidR="00AC4998" w:rsidRPr="00AC4998" w:rsidRDefault="00AC4998" w:rsidP="00AC4998">
      <w:pPr>
        <w:tabs>
          <w:tab w:val="left" w:pos="1216"/>
        </w:tabs>
        <w:spacing w:line="239" w:lineRule="exact"/>
        <w:jc w:val="both"/>
        <w:rPr>
          <w:rFonts w:ascii="Arial Narrow" w:hAnsi="Arial Narrow"/>
          <w:w w:val="110"/>
          <w:sz w:val="22"/>
          <w:szCs w:val="22"/>
        </w:rPr>
      </w:pPr>
      <w:r w:rsidRPr="00AC4998">
        <w:rPr>
          <w:rFonts w:ascii="Arial Narrow" w:hAnsi="Arial Narrow"/>
          <w:w w:val="110"/>
          <w:sz w:val="22"/>
          <w:szCs w:val="22"/>
        </w:rPr>
        <w:t>- Deverá permitir o cadastro de justificativas individuais e coletivas.</w:t>
      </w:r>
    </w:p>
    <w:p w:rsidR="00AC4998" w:rsidRPr="00AC4998" w:rsidRDefault="00AC4998" w:rsidP="00AC4998">
      <w:pPr>
        <w:tabs>
          <w:tab w:val="left" w:pos="1216"/>
        </w:tabs>
        <w:spacing w:before="17"/>
        <w:jc w:val="both"/>
        <w:rPr>
          <w:rFonts w:ascii="Arial Narrow" w:hAnsi="Arial Narrow"/>
          <w:sz w:val="22"/>
          <w:szCs w:val="22"/>
        </w:rPr>
      </w:pPr>
      <w:r w:rsidRPr="00AC4998">
        <w:rPr>
          <w:rFonts w:ascii="Arial Narrow" w:hAnsi="Arial Narrow"/>
          <w:w w:val="105"/>
          <w:sz w:val="22"/>
          <w:szCs w:val="22"/>
        </w:rPr>
        <w:t>- Deverá permitir a visualização; ao do ponto diário dos servidores;</w:t>
      </w:r>
    </w:p>
    <w:p w:rsidR="00AC4998" w:rsidRPr="00AC4998" w:rsidRDefault="00AC4998" w:rsidP="00AC4998">
      <w:pPr>
        <w:tabs>
          <w:tab w:val="left" w:pos="1216"/>
        </w:tabs>
        <w:spacing w:before="17"/>
        <w:jc w:val="both"/>
        <w:rPr>
          <w:rFonts w:ascii="Arial Narrow" w:hAnsi="Arial Narrow"/>
          <w:sz w:val="22"/>
          <w:szCs w:val="22"/>
        </w:rPr>
      </w:pPr>
      <w:r w:rsidRPr="00AC4998">
        <w:rPr>
          <w:rFonts w:ascii="Arial Narrow" w:hAnsi="Arial Narrow"/>
          <w:w w:val="105"/>
          <w:sz w:val="22"/>
          <w:szCs w:val="22"/>
        </w:rPr>
        <w:t>- Deverá permitir controle de tolerância parametrizada para entrada e saída;</w:t>
      </w:r>
    </w:p>
    <w:p w:rsidR="00AC4998" w:rsidRPr="00AC4998" w:rsidRDefault="00AC4998" w:rsidP="00AC4998">
      <w:pPr>
        <w:tabs>
          <w:tab w:val="left" w:pos="1216"/>
        </w:tabs>
        <w:spacing w:before="17"/>
        <w:jc w:val="both"/>
        <w:rPr>
          <w:rFonts w:ascii="Arial Narrow" w:hAnsi="Arial Narrow"/>
          <w:w w:val="105"/>
          <w:sz w:val="22"/>
          <w:szCs w:val="22"/>
        </w:rPr>
      </w:pPr>
      <w:r w:rsidRPr="00AC4998">
        <w:rPr>
          <w:rFonts w:ascii="Arial Narrow" w:hAnsi="Arial Narrow"/>
          <w:spacing w:val="-1"/>
          <w:w w:val="110"/>
          <w:sz w:val="22"/>
          <w:szCs w:val="22"/>
        </w:rPr>
        <w:t xml:space="preserve">- Deverá permitir </w:t>
      </w:r>
      <w:r w:rsidRPr="00AC4998">
        <w:rPr>
          <w:rFonts w:ascii="Arial Narrow" w:hAnsi="Arial Narrow"/>
          <w:w w:val="110"/>
          <w:sz w:val="22"/>
          <w:szCs w:val="22"/>
        </w:rPr>
        <w:t xml:space="preserve">controle de abono e atrasos, faltas com registro de motivos, </w:t>
      </w:r>
      <w:r w:rsidRPr="00AC4998">
        <w:rPr>
          <w:rFonts w:ascii="Arial Narrow" w:hAnsi="Arial Narrow"/>
          <w:sz w:val="22"/>
          <w:szCs w:val="22"/>
        </w:rPr>
        <w:t xml:space="preserve">horas extras, saídas antecipadas, afastamentos, férias, licenças de saúde, </w:t>
      </w:r>
      <w:r w:rsidRPr="00AC4998">
        <w:rPr>
          <w:rFonts w:ascii="Arial Narrow" w:hAnsi="Arial Narrow"/>
          <w:w w:val="105"/>
          <w:sz w:val="22"/>
          <w:szCs w:val="22"/>
        </w:rPr>
        <w:t>congresso, cursos, licença prêmio, etc.</w:t>
      </w:r>
    </w:p>
    <w:p w:rsidR="00AC4998" w:rsidRPr="00AC4998" w:rsidRDefault="00AC4998" w:rsidP="00AC4998">
      <w:pPr>
        <w:tabs>
          <w:tab w:val="left" w:pos="1216"/>
        </w:tabs>
        <w:spacing w:before="17"/>
        <w:jc w:val="both"/>
        <w:rPr>
          <w:rFonts w:ascii="Arial Narrow" w:hAnsi="Arial Narrow"/>
          <w:w w:val="105"/>
          <w:sz w:val="22"/>
          <w:szCs w:val="22"/>
        </w:rPr>
      </w:pPr>
      <w:r w:rsidRPr="00AC4998">
        <w:rPr>
          <w:rFonts w:ascii="Arial Narrow" w:hAnsi="Arial Narrow"/>
          <w:w w:val="105"/>
          <w:sz w:val="22"/>
          <w:szCs w:val="22"/>
        </w:rPr>
        <w:t>-Deverá multiplicar extras pelo porcentual</w:t>
      </w:r>
    </w:p>
    <w:p w:rsidR="00AC4998" w:rsidRPr="00AC4998" w:rsidRDefault="00AC4998" w:rsidP="00AC4998">
      <w:pPr>
        <w:tabs>
          <w:tab w:val="left" w:pos="1216"/>
        </w:tabs>
        <w:spacing w:line="247" w:lineRule="exact"/>
        <w:jc w:val="both"/>
        <w:rPr>
          <w:rFonts w:ascii="Arial Narrow" w:hAnsi="Arial Narrow"/>
          <w:sz w:val="22"/>
          <w:szCs w:val="22"/>
        </w:rPr>
      </w:pPr>
      <w:r w:rsidRPr="00AC4998">
        <w:rPr>
          <w:rFonts w:ascii="Arial Narrow" w:hAnsi="Arial Narrow"/>
          <w:w w:val="110"/>
          <w:sz w:val="22"/>
          <w:szCs w:val="22"/>
        </w:rPr>
        <w:t xml:space="preserve">- Deverá permitir controle de vários bancos de horas (Quantos forem </w:t>
      </w:r>
      <w:r w:rsidRPr="00AC4998">
        <w:rPr>
          <w:rFonts w:ascii="Arial Narrow" w:hAnsi="Arial Narrow"/>
          <w:sz w:val="22"/>
          <w:szCs w:val="22"/>
        </w:rPr>
        <w:t>necessárias) e controle de compensação;</w:t>
      </w:r>
    </w:p>
    <w:p w:rsidR="00AC4998" w:rsidRPr="00AC4998" w:rsidRDefault="00AC4998" w:rsidP="00AC4998">
      <w:pPr>
        <w:tabs>
          <w:tab w:val="left" w:pos="1216"/>
        </w:tabs>
        <w:spacing w:line="247" w:lineRule="exact"/>
        <w:jc w:val="both"/>
        <w:rPr>
          <w:rFonts w:ascii="Arial Narrow" w:hAnsi="Arial Narrow"/>
          <w:sz w:val="22"/>
          <w:szCs w:val="22"/>
        </w:rPr>
      </w:pPr>
      <w:r w:rsidRPr="00AC4998">
        <w:rPr>
          <w:rFonts w:ascii="Arial Narrow" w:hAnsi="Arial Narrow"/>
          <w:sz w:val="22"/>
          <w:szCs w:val="22"/>
        </w:rPr>
        <w:t>-Deverá ter separação extras noturnas e extras intervalos das extras normais</w:t>
      </w:r>
    </w:p>
    <w:p w:rsidR="00AC4998" w:rsidRPr="00AC4998" w:rsidRDefault="00AC4998" w:rsidP="00AC4998">
      <w:pPr>
        <w:tabs>
          <w:tab w:val="left" w:pos="1216"/>
        </w:tabs>
        <w:spacing w:line="242" w:lineRule="exact"/>
        <w:jc w:val="both"/>
        <w:rPr>
          <w:rFonts w:ascii="Arial Narrow" w:hAnsi="Arial Narrow"/>
          <w:sz w:val="22"/>
          <w:szCs w:val="22"/>
        </w:rPr>
      </w:pPr>
      <w:r w:rsidRPr="00AC4998">
        <w:rPr>
          <w:rFonts w:ascii="Arial Narrow" w:hAnsi="Arial Narrow"/>
          <w:w w:val="105"/>
          <w:sz w:val="22"/>
          <w:szCs w:val="22"/>
        </w:rPr>
        <w:t>- Deverá apresentar apuração de totais de horas trabalhadas, horas normais,</w:t>
      </w:r>
      <w:r w:rsidRPr="00AC4998">
        <w:rPr>
          <w:rFonts w:ascii="Arial Narrow" w:hAnsi="Arial Narrow"/>
          <w:sz w:val="22"/>
          <w:szCs w:val="22"/>
        </w:rPr>
        <w:t xml:space="preserve"> h</w:t>
      </w:r>
      <w:r w:rsidRPr="00AC4998">
        <w:rPr>
          <w:rFonts w:ascii="Arial Narrow" w:hAnsi="Arial Narrow"/>
          <w:w w:val="105"/>
          <w:sz w:val="22"/>
          <w:szCs w:val="22"/>
        </w:rPr>
        <w:t xml:space="preserve">oras extras, faltas, atrasos, horas de adicional noturno, controle de </w:t>
      </w:r>
      <w:r w:rsidRPr="00AC4998">
        <w:rPr>
          <w:rFonts w:ascii="Arial Narrow" w:hAnsi="Arial Narrow"/>
          <w:w w:val="110"/>
          <w:sz w:val="22"/>
          <w:szCs w:val="22"/>
        </w:rPr>
        <w:t>descanso semanal remunerado, etc.</w:t>
      </w:r>
    </w:p>
    <w:p w:rsidR="00AC4998" w:rsidRPr="00AC4998" w:rsidRDefault="00AC4998" w:rsidP="00AC4998">
      <w:pPr>
        <w:tabs>
          <w:tab w:val="left" w:pos="1216"/>
        </w:tabs>
        <w:spacing w:before="17"/>
        <w:jc w:val="both"/>
        <w:rPr>
          <w:rFonts w:ascii="Arial Narrow" w:hAnsi="Arial Narrow"/>
          <w:w w:val="105"/>
          <w:sz w:val="22"/>
          <w:szCs w:val="22"/>
        </w:rPr>
      </w:pPr>
      <w:r w:rsidRPr="00AC4998">
        <w:rPr>
          <w:rFonts w:ascii="Arial Narrow" w:hAnsi="Arial Narrow"/>
          <w:w w:val="105"/>
          <w:sz w:val="22"/>
          <w:szCs w:val="22"/>
        </w:rPr>
        <w:t>- Deverá permitir criar modelos de jornada de trabalho específicas.</w:t>
      </w:r>
    </w:p>
    <w:p w:rsidR="00AC4998" w:rsidRPr="00AC4998" w:rsidRDefault="00AC4998" w:rsidP="00AC4998">
      <w:pPr>
        <w:tabs>
          <w:tab w:val="left" w:pos="1216"/>
        </w:tabs>
        <w:spacing w:before="17"/>
        <w:jc w:val="both"/>
        <w:rPr>
          <w:rFonts w:ascii="Arial Narrow" w:hAnsi="Arial Narrow"/>
          <w:w w:val="105"/>
          <w:sz w:val="22"/>
          <w:szCs w:val="22"/>
        </w:rPr>
      </w:pPr>
      <w:r w:rsidRPr="00AC4998">
        <w:rPr>
          <w:rFonts w:ascii="Arial Narrow" w:hAnsi="Arial Narrow"/>
          <w:w w:val="105"/>
          <w:sz w:val="22"/>
          <w:szCs w:val="22"/>
        </w:rPr>
        <w:t>- Deverá permitir ao usuário escolher o período de apuração de freqüência.</w:t>
      </w:r>
    </w:p>
    <w:p w:rsidR="00AC4998" w:rsidRPr="00AC4998" w:rsidRDefault="00AC4998" w:rsidP="00AC4998">
      <w:pPr>
        <w:tabs>
          <w:tab w:val="left" w:pos="1216"/>
        </w:tabs>
        <w:spacing w:before="17"/>
        <w:jc w:val="both"/>
        <w:rPr>
          <w:rFonts w:ascii="Arial Narrow" w:hAnsi="Arial Narrow"/>
          <w:w w:val="105"/>
          <w:sz w:val="22"/>
          <w:szCs w:val="22"/>
        </w:rPr>
      </w:pPr>
      <w:r w:rsidRPr="00AC4998">
        <w:rPr>
          <w:rFonts w:ascii="Arial Narrow" w:hAnsi="Arial Narrow"/>
          <w:spacing w:val="-1"/>
          <w:w w:val="105"/>
          <w:sz w:val="22"/>
          <w:szCs w:val="22"/>
        </w:rPr>
        <w:t>- Deverá permitir param</w:t>
      </w:r>
      <w:r w:rsidRPr="00AC4998">
        <w:rPr>
          <w:rFonts w:ascii="Arial Narrow" w:hAnsi="Arial Narrow"/>
          <w:w w:val="105"/>
          <w:sz w:val="22"/>
          <w:szCs w:val="22"/>
        </w:rPr>
        <w:t>etrização de regras e fórmulas definidas pelo administrador e/ou chefia.</w:t>
      </w:r>
    </w:p>
    <w:p w:rsidR="00AC4998" w:rsidRPr="00AC4998" w:rsidRDefault="00AC4998" w:rsidP="00AC4998">
      <w:pPr>
        <w:tabs>
          <w:tab w:val="left" w:pos="1216"/>
        </w:tabs>
        <w:spacing w:before="17"/>
        <w:jc w:val="both"/>
        <w:rPr>
          <w:rFonts w:ascii="Arial Narrow" w:hAnsi="Arial Narrow"/>
          <w:w w:val="105"/>
          <w:sz w:val="22"/>
          <w:szCs w:val="22"/>
        </w:rPr>
      </w:pPr>
      <w:r w:rsidRPr="00AC4998">
        <w:rPr>
          <w:rFonts w:ascii="Arial Narrow" w:hAnsi="Arial Narrow"/>
          <w:w w:val="105"/>
          <w:sz w:val="22"/>
          <w:szCs w:val="22"/>
        </w:rPr>
        <w:t>-Deverá ter restrições de menu por perfil, por departamento e por usuário administrador.</w:t>
      </w:r>
    </w:p>
    <w:p w:rsidR="00AC4998" w:rsidRPr="00AC4998" w:rsidRDefault="00AC4998" w:rsidP="00AC4998">
      <w:pPr>
        <w:tabs>
          <w:tab w:val="left" w:pos="1209"/>
        </w:tabs>
        <w:spacing w:line="221" w:lineRule="exact"/>
        <w:jc w:val="both"/>
        <w:rPr>
          <w:rFonts w:ascii="Arial Narrow" w:hAnsi="Arial Narrow"/>
          <w:sz w:val="22"/>
          <w:szCs w:val="22"/>
        </w:rPr>
      </w:pPr>
      <w:r w:rsidRPr="00AC4998">
        <w:rPr>
          <w:rFonts w:ascii="Arial Narrow" w:hAnsi="Arial Narrow"/>
          <w:w w:val="105"/>
          <w:sz w:val="22"/>
          <w:szCs w:val="22"/>
        </w:rPr>
        <w:t>- Deverá possuir consulta de espelho ponto.</w:t>
      </w:r>
    </w:p>
    <w:p w:rsidR="00AC4998" w:rsidRPr="00AC4998" w:rsidRDefault="00AC4998" w:rsidP="00AC4998">
      <w:pPr>
        <w:tabs>
          <w:tab w:val="left" w:pos="1216"/>
        </w:tabs>
        <w:spacing w:before="17"/>
        <w:jc w:val="both"/>
        <w:rPr>
          <w:rFonts w:ascii="Arial Narrow" w:hAnsi="Arial Narrow"/>
          <w:w w:val="110"/>
          <w:sz w:val="22"/>
          <w:szCs w:val="22"/>
        </w:rPr>
      </w:pPr>
      <w:r w:rsidRPr="00AC4998">
        <w:rPr>
          <w:rFonts w:ascii="Arial Narrow" w:hAnsi="Arial Narrow"/>
          <w:w w:val="110"/>
          <w:sz w:val="22"/>
          <w:szCs w:val="22"/>
        </w:rPr>
        <w:t>- Deverá permitir justificar faltas e atrasos.</w:t>
      </w:r>
    </w:p>
    <w:p w:rsidR="00AC4998" w:rsidRPr="00AC4998" w:rsidRDefault="00AC4998" w:rsidP="00AC4998">
      <w:pPr>
        <w:tabs>
          <w:tab w:val="left" w:pos="1216"/>
        </w:tabs>
        <w:spacing w:before="17"/>
        <w:jc w:val="both"/>
        <w:rPr>
          <w:rFonts w:ascii="Arial Narrow" w:hAnsi="Arial Narrow"/>
          <w:sz w:val="22"/>
          <w:szCs w:val="22"/>
        </w:rPr>
      </w:pPr>
      <w:r w:rsidRPr="00AC4998">
        <w:rPr>
          <w:rFonts w:ascii="Arial Narrow" w:hAnsi="Arial Narrow"/>
          <w:spacing w:val="-1"/>
          <w:w w:val="105"/>
          <w:sz w:val="22"/>
          <w:szCs w:val="22"/>
        </w:rPr>
        <w:t>- Deverá gerar relatório s</w:t>
      </w:r>
      <w:r w:rsidRPr="00AC4998">
        <w:rPr>
          <w:rFonts w:ascii="Arial Narrow" w:hAnsi="Arial Narrow"/>
          <w:w w:val="105"/>
          <w:sz w:val="22"/>
          <w:szCs w:val="22"/>
        </w:rPr>
        <w:t xml:space="preserve">em tela e nos formatos de padrão do mercado sendo </w:t>
      </w:r>
      <w:r w:rsidRPr="00AC4998">
        <w:rPr>
          <w:rFonts w:ascii="Arial Narrow" w:hAnsi="Arial Narrow"/>
          <w:sz w:val="22"/>
          <w:szCs w:val="22"/>
        </w:rPr>
        <w:t>no mínimo aceitos os seguintes formatos PDF, CSV, e arquivo texto.</w:t>
      </w:r>
    </w:p>
    <w:p w:rsidR="00AC4998" w:rsidRPr="00AC4998" w:rsidRDefault="00AC4998" w:rsidP="00AC4998">
      <w:pPr>
        <w:tabs>
          <w:tab w:val="left" w:pos="1216"/>
        </w:tabs>
        <w:spacing w:before="17"/>
        <w:jc w:val="both"/>
        <w:rPr>
          <w:rFonts w:ascii="Arial Narrow" w:hAnsi="Arial Narrow"/>
          <w:sz w:val="22"/>
          <w:szCs w:val="22"/>
        </w:rPr>
      </w:pPr>
      <w:r w:rsidRPr="00AC4998">
        <w:rPr>
          <w:rFonts w:ascii="Arial Narrow" w:hAnsi="Arial Narrow"/>
          <w:sz w:val="22"/>
          <w:szCs w:val="22"/>
        </w:rPr>
        <w:t>- Deverá gerar relatórios com possibilidade de imprimi-los pela impressora.</w:t>
      </w:r>
    </w:p>
    <w:p w:rsidR="00AC4998" w:rsidRPr="00AC4998" w:rsidRDefault="00AC4998" w:rsidP="00AC4998">
      <w:pPr>
        <w:tabs>
          <w:tab w:val="left" w:pos="1216"/>
        </w:tabs>
        <w:spacing w:before="17"/>
        <w:jc w:val="both"/>
        <w:rPr>
          <w:rFonts w:ascii="Arial Narrow" w:hAnsi="Arial Narrow"/>
          <w:sz w:val="22"/>
          <w:szCs w:val="22"/>
        </w:rPr>
      </w:pPr>
      <w:r w:rsidRPr="00AC4998">
        <w:rPr>
          <w:rFonts w:ascii="Arial Narrow" w:hAnsi="Arial Narrow"/>
          <w:sz w:val="22"/>
          <w:szCs w:val="22"/>
        </w:rPr>
        <w:t>- Deverá possuir relatório de histórico de horários /escalas dos servidores;</w:t>
      </w:r>
    </w:p>
    <w:p w:rsidR="00AC4998" w:rsidRPr="00AC4998" w:rsidRDefault="00AC4998" w:rsidP="00AC4998">
      <w:pPr>
        <w:spacing w:line="280" w:lineRule="auto"/>
        <w:ind w:right="676"/>
        <w:jc w:val="both"/>
        <w:rPr>
          <w:rFonts w:ascii="Arial Narrow" w:hAnsi="Arial Narrow"/>
          <w:spacing w:val="1"/>
          <w:sz w:val="22"/>
          <w:szCs w:val="22"/>
        </w:rPr>
      </w:pPr>
      <w:r w:rsidRPr="00AC4998">
        <w:rPr>
          <w:rFonts w:ascii="Arial Narrow" w:hAnsi="Arial Narrow"/>
          <w:sz w:val="22"/>
          <w:szCs w:val="22"/>
        </w:rPr>
        <w:t>- Deverá possuir relatório de visualização do ponto diário dos servidores;</w:t>
      </w:r>
    </w:p>
    <w:p w:rsidR="00AC4998" w:rsidRPr="00AC4998" w:rsidRDefault="00AC4998" w:rsidP="00AC4998">
      <w:pPr>
        <w:spacing w:line="280" w:lineRule="auto"/>
        <w:ind w:left="68" w:right="676"/>
        <w:jc w:val="both"/>
        <w:rPr>
          <w:rFonts w:ascii="Arial Narrow" w:hAnsi="Arial Narrow"/>
          <w:sz w:val="22"/>
          <w:szCs w:val="22"/>
        </w:rPr>
      </w:pPr>
      <w:r w:rsidRPr="00AC4998">
        <w:rPr>
          <w:rFonts w:ascii="Arial Narrow" w:hAnsi="Arial Narrow"/>
          <w:sz w:val="22"/>
          <w:szCs w:val="22"/>
        </w:rPr>
        <w:t>- Deverá possuir relatório de divergências dos servidores nas situações: faltas, horas de almoço menor ou maior, atrasos;</w:t>
      </w:r>
    </w:p>
    <w:p w:rsidR="00AC4998" w:rsidRPr="00AC4998" w:rsidRDefault="00AC4998" w:rsidP="00AC4998">
      <w:pPr>
        <w:spacing w:line="280" w:lineRule="auto"/>
        <w:ind w:left="68" w:right="676"/>
        <w:jc w:val="both"/>
        <w:rPr>
          <w:rFonts w:ascii="Arial Narrow" w:hAnsi="Arial Narrow"/>
          <w:sz w:val="22"/>
          <w:szCs w:val="22"/>
        </w:rPr>
      </w:pPr>
      <w:r w:rsidRPr="00AC4998">
        <w:rPr>
          <w:rFonts w:ascii="Arial Narrow" w:hAnsi="Arial Narrow"/>
          <w:sz w:val="22"/>
          <w:szCs w:val="22"/>
        </w:rPr>
        <w:t xml:space="preserve">- </w:t>
      </w:r>
      <w:r w:rsidRPr="00AC4998">
        <w:rPr>
          <w:rFonts w:ascii="Arial Narrow" w:hAnsi="Arial Narrow"/>
          <w:w w:val="105"/>
          <w:sz w:val="22"/>
          <w:szCs w:val="22"/>
        </w:rPr>
        <w:t>Deverá possuir relatório do espelho ponto do servidor;</w:t>
      </w:r>
    </w:p>
    <w:p w:rsidR="00AC4998" w:rsidRPr="00AC4998" w:rsidRDefault="00AC4998" w:rsidP="00AC4998">
      <w:pPr>
        <w:spacing w:before="47" w:line="273" w:lineRule="auto"/>
        <w:ind w:left="68" w:right="676"/>
        <w:jc w:val="both"/>
        <w:rPr>
          <w:rFonts w:ascii="Arial Narrow" w:hAnsi="Arial Narrow"/>
          <w:spacing w:val="-56"/>
          <w:sz w:val="22"/>
          <w:szCs w:val="22"/>
        </w:rPr>
      </w:pPr>
      <w:r w:rsidRPr="00AC4998">
        <w:rPr>
          <w:rFonts w:ascii="Arial Narrow" w:hAnsi="Arial Narrow"/>
          <w:sz w:val="22"/>
          <w:szCs w:val="22"/>
        </w:rPr>
        <w:t>- Deverá possuir relatório de presença dos servidores com operações de filtro;</w:t>
      </w:r>
    </w:p>
    <w:p w:rsidR="00AC4998" w:rsidRPr="00AC4998" w:rsidRDefault="00AC4998" w:rsidP="00AC4998">
      <w:pPr>
        <w:spacing w:before="47" w:line="273" w:lineRule="auto"/>
        <w:ind w:left="68" w:right="676"/>
        <w:jc w:val="both"/>
        <w:rPr>
          <w:rFonts w:ascii="Arial Narrow" w:hAnsi="Arial Narrow"/>
          <w:sz w:val="22"/>
          <w:szCs w:val="22"/>
        </w:rPr>
      </w:pPr>
      <w:r w:rsidRPr="00AC4998">
        <w:rPr>
          <w:rFonts w:ascii="Arial Narrow" w:hAnsi="Arial Narrow"/>
          <w:sz w:val="22"/>
          <w:szCs w:val="22"/>
        </w:rPr>
        <w:t>- Deverá possuir relatório de escalas e grades de horários;</w:t>
      </w:r>
    </w:p>
    <w:p w:rsidR="00AC4998" w:rsidRPr="00AC4998" w:rsidRDefault="00AC4998" w:rsidP="00AC4998">
      <w:pPr>
        <w:spacing w:before="47" w:line="273" w:lineRule="auto"/>
        <w:ind w:left="68" w:right="676"/>
        <w:jc w:val="both"/>
        <w:rPr>
          <w:rFonts w:ascii="Arial Narrow" w:hAnsi="Arial Narrow"/>
          <w:sz w:val="22"/>
          <w:szCs w:val="22"/>
        </w:rPr>
      </w:pPr>
      <w:r w:rsidRPr="00AC4998">
        <w:rPr>
          <w:rFonts w:ascii="Arial Narrow" w:hAnsi="Arial Narrow"/>
          <w:sz w:val="22"/>
          <w:szCs w:val="22"/>
        </w:rPr>
        <w:t>- Deverá possuir relatórios de absenteísmos e inconsistências</w:t>
      </w:r>
    </w:p>
    <w:p w:rsidR="00AC4998" w:rsidRPr="00AC4998" w:rsidRDefault="00AC4998" w:rsidP="00AC4998">
      <w:pPr>
        <w:spacing w:before="47" w:line="273" w:lineRule="auto"/>
        <w:ind w:left="68" w:right="676"/>
        <w:jc w:val="both"/>
        <w:rPr>
          <w:rFonts w:ascii="Arial Narrow" w:hAnsi="Arial Narrow"/>
          <w:sz w:val="22"/>
          <w:szCs w:val="22"/>
        </w:rPr>
      </w:pPr>
      <w:r w:rsidRPr="00AC4998">
        <w:rPr>
          <w:rFonts w:ascii="Arial Narrow" w:hAnsi="Arial Narrow"/>
          <w:sz w:val="22"/>
          <w:szCs w:val="22"/>
        </w:rPr>
        <w:t>-Deverá possuir função de registro de ponto por Aplicativo com envio de comprovante por e-mail.</w:t>
      </w:r>
    </w:p>
    <w:p w:rsidR="00AC4998" w:rsidRPr="00AC4998" w:rsidRDefault="00AC4998" w:rsidP="00AC4998">
      <w:pPr>
        <w:spacing w:before="47" w:line="273" w:lineRule="auto"/>
        <w:ind w:left="68" w:right="676"/>
        <w:jc w:val="both"/>
        <w:rPr>
          <w:rFonts w:ascii="Arial Narrow" w:hAnsi="Arial Narrow"/>
          <w:sz w:val="22"/>
          <w:szCs w:val="22"/>
        </w:rPr>
      </w:pPr>
      <w:r w:rsidRPr="00AC4998">
        <w:rPr>
          <w:rFonts w:ascii="Arial Narrow" w:hAnsi="Arial Narrow"/>
          <w:sz w:val="22"/>
          <w:szCs w:val="22"/>
        </w:rPr>
        <w:t>-Deverá possuir função de assinatura eletrônica do Espelho de Ponto</w:t>
      </w:r>
    </w:p>
    <w:p w:rsidR="00AC4998" w:rsidRPr="00AC4998" w:rsidRDefault="00AC4998" w:rsidP="00AC4998">
      <w:pPr>
        <w:spacing w:before="47" w:line="273" w:lineRule="auto"/>
        <w:ind w:left="68" w:right="676"/>
        <w:jc w:val="both"/>
        <w:rPr>
          <w:rFonts w:ascii="Arial Narrow" w:hAnsi="Arial Narrow"/>
          <w:sz w:val="22"/>
          <w:szCs w:val="22"/>
        </w:rPr>
      </w:pPr>
      <w:r w:rsidRPr="00AC4998">
        <w:rPr>
          <w:rFonts w:ascii="Arial Narrow" w:hAnsi="Arial Narrow"/>
          <w:sz w:val="22"/>
          <w:szCs w:val="22"/>
        </w:rPr>
        <w:t>-Deverá possuir função de envio do atestado Médico por foto</w:t>
      </w:r>
    </w:p>
    <w:p w:rsidR="00AC4998" w:rsidRPr="00AC4998" w:rsidRDefault="00AC4998" w:rsidP="00AC4998">
      <w:pPr>
        <w:spacing w:before="47" w:line="273" w:lineRule="auto"/>
        <w:ind w:right="676"/>
        <w:jc w:val="both"/>
        <w:rPr>
          <w:rFonts w:ascii="Arial Narrow" w:hAnsi="Arial Narrow"/>
          <w:w w:val="105"/>
          <w:sz w:val="22"/>
          <w:szCs w:val="22"/>
        </w:rPr>
      </w:pPr>
      <w:r w:rsidRPr="00AC4998">
        <w:rPr>
          <w:rFonts w:ascii="Arial Narrow" w:hAnsi="Arial Narrow"/>
          <w:w w:val="105"/>
          <w:sz w:val="22"/>
          <w:szCs w:val="22"/>
        </w:rPr>
        <w:t>- Deverá possibilitar monitoramento em tempo real da frequência dos funcionários quando houver comunicação satisfatória.</w:t>
      </w:r>
    </w:p>
    <w:p w:rsidR="00AC4998" w:rsidRPr="00AC4998" w:rsidRDefault="00AC4998" w:rsidP="00AC4998">
      <w:pPr>
        <w:spacing w:before="47" w:line="273" w:lineRule="auto"/>
        <w:ind w:right="676"/>
        <w:jc w:val="both"/>
        <w:rPr>
          <w:rFonts w:ascii="Arial Narrow" w:hAnsi="Arial Narrow"/>
          <w:w w:val="105"/>
          <w:sz w:val="22"/>
          <w:szCs w:val="22"/>
        </w:rPr>
      </w:pPr>
    </w:p>
    <w:p w:rsidR="00AC4998" w:rsidRPr="00AC4998" w:rsidRDefault="00AC4998" w:rsidP="00AC4998">
      <w:pPr>
        <w:spacing w:line="283" w:lineRule="auto"/>
        <w:ind w:left="48" w:right="738" w:hanging="3"/>
        <w:jc w:val="both"/>
        <w:rPr>
          <w:rFonts w:ascii="Arial Narrow" w:hAnsi="Arial Narrow"/>
          <w:w w:val="105"/>
          <w:sz w:val="22"/>
          <w:szCs w:val="22"/>
        </w:rPr>
      </w:pPr>
      <w:r w:rsidRPr="00AC4998">
        <w:rPr>
          <w:rFonts w:ascii="Arial Narrow" w:hAnsi="Arial Narrow"/>
          <w:w w:val="105"/>
          <w:sz w:val="22"/>
          <w:szCs w:val="22"/>
        </w:rPr>
        <w:lastRenderedPageBreak/>
        <w:t>- Deverá possuir modulo de banco de horas inteligente e automático, com base em parâmetros deve creditar ou debitar do saldo de maneira automática, sem a necessidade de dar manutenção em cada evento que ocorrer;</w:t>
      </w:r>
    </w:p>
    <w:p w:rsidR="00AC4998" w:rsidRPr="00AC4998" w:rsidRDefault="00AC4998" w:rsidP="00AC4998">
      <w:pPr>
        <w:spacing w:line="283" w:lineRule="auto"/>
        <w:ind w:left="48" w:right="738" w:hanging="3"/>
        <w:jc w:val="both"/>
        <w:rPr>
          <w:rFonts w:ascii="Arial Narrow" w:hAnsi="Arial Narrow"/>
          <w:w w:val="105"/>
          <w:sz w:val="22"/>
          <w:szCs w:val="22"/>
        </w:rPr>
      </w:pPr>
      <w:r w:rsidRPr="00AC4998">
        <w:rPr>
          <w:rFonts w:ascii="Arial Narrow" w:hAnsi="Arial Narrow"/>
          <w:w w:val="105"/>
          <w:sz w:val="22"/>
          <w:szCs w:val="22"/>
        </w:rPr>
        <w:t>- As atualizações devem ser executadas presencialmente com aviso prévio de 10 dias.</w:t>
      </w:r>
    </w:p>
    <w:p w:rsidR="00AC4998" w:rsidRPr="00AC4998" w:rsidRDefault="00AC4998" w:rsidP="00AC4998">
      <w:pPr>
        <w:tabs>
          <w:tab w:val="left" w:pos="3076"/>
        </w:tabs>
        <w:spacing w:line="247" w:lineRule="exact"/>
        <w:jc w:val="both"/>
        <w:rPr>
          <w:rFonts w:ascii="Arial Narrow" w:hAnsi="Arial Narrow"/>
          <w:w w:val="105"/>
          <w:sz w:val="22"/>
          <w:szCs w:val="22"/>
        </w:rPr>
      </w:pPr>
      <w:r w:rsidRPr="00AC4998">
        <w:rPr>
          <w:rFonts w:ascii="Arial Narrow" w:hAnsi="Arial Narrow"/>
          <w:w w:val="105"/>
          <w:sz w:val="22"/>
          <w:szCs w:val="22"/>
        </w:rPr>
        <w:t>- A  aplicação deverá atender a todas as particularidades e regras de gestão</w:t>
      </w:r>
    </w:p>
    <w:p w:rsidR="00AC4998" w:rsidRPr="00AC4998" w:rsidRDefault="00AC4998" w:rsidP="00AC4998">
      <w:pPr>
        <w:tabs>
          <w:tab w:val="left" w:pos="3076"/>
        </w:tabs>
        <w:spacing w:line="247" w:lineRule="exact"/>
        <w:jc w:val="both"/>
        <w:rPr>
          <w:rFonts w:ascii="Arial Narrow" w:hAnsi="Arial Narrow"/>
          <w:sz w:val="22"/>
          <w:szCs w:val="22"/>
        </w:rPr>
      </w:pPr>
      <w:r w:rsidRPr="00AC4998">
        <w:rPr>
          <w:rFonts w:ascii="Arial Narrow" w:hAnsi="Arial Narrow"/>
          <w:w w:val="105"/>
          <w:sz w:val="22"/>
          <w:szCs w:val="22"/>
        </w:rPr>
        <w:t xml:space="preserve">de </w:t>
      </w:r>
      <w:r w:rsidRPr="00AC4998">
        <w:rPr>
          <w:rFonts w:ascii="Arial Narrow" w:hAnsi="Arial Narrow"/>
          <w:w w:val="110"/>
          <w:sz w:val="22"/>
          <w:szCs w:val="22"/>
        </w:rPr>
        <w:t>frequência da Prefeitura;</w:t>
      </w:r>
    </w:p>
    <w:p w:rsidR="00AC4998" w:rsidRPr="00AC4998" w:rsidRDefault="00AC4998" w:rsidP="00AC4998">
      <w:pPr>
        <w:tabs>
          <w:tab w:val="left" w:pos="3075"/>
        </w:tabs>
        <w:spacing w:before="25" w:line="288" w:lineRule="auto"/>
        <w:ind w:right="620"/>
        <w:jc w:val="both"/>
        <w:rPr>
          <w:rFonts w:ascii="Arial Narrow" w:hAnsi="Arial Narrow"/>
          <w:sz w:val="22"/>
          <w:szCs w:val="22"/>
        </w:rPr>
      </w:pPr>
      <w:r w:rsidRPr="00AC4998">
        <w:rPr>
          <w:rFonts w:ascii="Arial Narrow" w:hAnsi="Arial Narrow"/>
          <w:w w:val="105"/>
          <w:sz w:val="22"/>
          <w:szCs w:val="22"/>
        </w:rPr>
        <w:t xml:space="preserve">            A licitante vencedora esta obrigada a prestar todos os serviços de suporte e treinamento presencialmente em todos os departamentos da Prefeitura pelo período de no mínimo 4 horas em cada departamento (dias úteis) por telefone; e-mail e remoto para os usuários de cada departamento, além de possibilitar </w:t>
      </w:r>
      <w:r w:rsidRPr="00AC4998">
        <w:rPr>
          <w:rFonts w:ascii="Arial Narrow" w:hAnsi="Arial Narrow"/>
          <w:sz w:val="22"/>
          <w:szCs w:val="22"/>
        </w:rPr>
        <w:t xml:space="preserve">atualização de versão presencialmente. Todos esses serviços são ilimitados, </w:t>
      </w:r>
      <w:r w:rsidRPr="00AC4998">
        <w:rPr>
          <w:rFonts w:ascii="Arial Narrow" w:hAnsi="Arial Narrow"/>
          <w:w w:val="105"/>
          <w:sz w:val="22"/>
          <w:szCs w:val="22"/>
        </w:rPr>
        <w:t>podendo o usuário utilizá-los quantas vezes achar necessário;</w:t>
      </w:r>
      <w:r w:rsidRPr="00AC4998">
        <w:rPr>
          <w:rFonts w:ascii="Arial Narrow" w:hAnsi="Arial Narrow"/>
          <w:sz w:val="22"/>
          <w:szCs w:val="22"/>
        </w:rPr>
        <w:t xml:space="preserve">  </w:t>
      </w:r>
    </w:p>
    <w:p w:rsidR="00AC4998" w:rsidRPr="00AC4998" w:rsidRDefault="00AC4998" w:rsidP="00AC4998">
      <w:pPr>
        <w:tabs>
          <w:tab w:val="left" w:pos="3075"/>
        </w:tabs>
        <w:spacing w:before="25" w:line="288" w:lineRule="auto"/>
        <w:ind w:right="620"/>
        <w:jc w:val="both"/>
        <w:rPr>
          <w:rFonts w:ascii="Arial Narrow" w:hAnsi="Arial Narrow"/>
          <w:sz w:val="22"/>
          <w:szCs w:val="22"/>
        </w:rPr>
      </w:pPr>
      <w:r w:rsidRPr="00AC4998">
        <w:rPr>
          <w:rFonts w:ascii="Arial Narrow" w:hAnsi="Arial Narrow"/>
          <w:sz w:val="22"/>
          <w:szCs w:val="22"/>
        </w:rPr>
        <w:t xml:space="preserve">          </w:t>
      </w:r>
      <w:r w:rsidRPr="00AC4998">
        <w:rPr>
          <w:rFonts w:ascii="Arial Narrow" w:hAnsi="Arial Narrow"/>
          <w:w w:val="110"/>
          <w:sz w:val="22"/>
          <w:szCs w:val="22"/>
        </w:rPr>
        <w:t xml:space="preserve">O suporte técnico será acionado por meio de abertura de chamado técnico feito pela Prefeitura de Cordeiropolis e devera ser registrado pela Contratada em </w:t>
      </w:r>
      <w:r w:rsidRPr="00AC4998">
        <w:rPr>
          <w:rFonts w:ascii="Arial Narrow" w:hAnsi="Arial Narrow"/>
          <w:w w:val="105"/>
          <w:sz w:val="22"/>
          <w:szCs w:val="22"/>
        </w:rPr>
        <w:t xml:space="preserve">sistema informatizado, para acompanhamento e controle da execução dos </w:t>
      </w:r>
      <w:r w:rsidRPr="00AC4998">
        <w:rPr>
          <w:rFonts w:ascii="Arial Narrow" w:hAnsi="Arial Narrow"/>
          <w:w w:val="110"/>
          <w:sz w:val="22"/>
          <w:szCs w:val="22"/>
        </w:rPr>
        <w:t>serviços, com prazo máximo de 24 horas úteis para o atendimento presencial.</w:t>
      </w:r>
    </w:p>
    <w:p w:rsidR="00AC4998" w:rsidRPr="00AC4998" w:rsidRDefault="00AC4998" w:rsidP="00AC4998">
      <w:pPr>
        <w:tabs>
          <w:tab w:val="left" w:pos="3073"/>
        </w:tabs>
        <w:spacing w:before="25" w:line="288" w:lineRule="auto"/>
        <w:ind w:right="620"/>
        <w:jc w:val="both"/>
        <w:rPr>
          <w:rFonts w:ascii="Arial Narrow" w:hAnsi="Arial Narrow"/>
          <w:w w:val="110"/>
          <w:sz w:val="22"/>
          <w:szCs w:val="22"/>
        </w:rPr>
      </w:pPr>
      <w:r w:rsidRPr="00AC4998">
        <w:rPr>
          <w:rFonts w:ascii="Arial Narrow" w:hAnsi="Arial Narrow"/>
          <w:w w:val="110"/>
          <w:sz w:val="22"/>
          <w:szCs w:val="22"/>
        </w:rPr>
        <w:t xml:space="preserve">           Deverá se prestado atendimento de suporte entre ás 08h00min as 16h 00min (horário de Brasília) de segunda a sexta-feira. O suporte inclui a analise e solução dos problemas (software). </w:t>
      </w:r>
    </w:p>
    <w:p w:rsidR="00AC4998" w:rsidRDefault="00AC4998" w:rsidP="00AC4998">
      <w:pPr>
        <w:tabs>
          <w:tab w:val="left" w:pos="3073"/>
        </w:tabs>
        <w:spacing w:before="25" w:line="288" w:lineRule="auto"/>
        <w:ind w:right="620"/>
        <w:jc w:val="both"/>
        <w:rPr>
          <w:rFonts w:ascii="Arial Narrow" w:hAnsi="Arial Narrow"/>
          <w:w w:val="105"/>
          <w:sz w:val="22"/>
          <w:szCs w:val="22"/>
        </w:rPr>
      </w:pPr>
      <w:r w:rsidRPr="00AC4998">
        <w:rPr>
          <w:rFonts w:ascii="Arial Narrow" w:hAnsi="Arial Narrow"/>
          <w:w w:val="110"/>
          <w:sz w:val="22"/>
          <w:szCs w:val="22"/>
        </w:rPr>
        <w:t xml:space="preserve">           O prazo estabelecido para término do atendimento dependerá da </w:t>
      </w:r>
      <w:r w:rsidRPr="00AC4998">
        <w:rPr>
          <w:rFonts w:ascii="Arial Narrow" w:hAnsi="Arial Narrow"/>
          <w:w w:val="105"/>
          <w:sz w:val="22"/>
          <w:szCs w:val="22"/>
        </w:rPr>
        <w:t xml:space="preserve">severidade do problema, conforme descrito a  seguir.  </w:t>
      </w:r>
    </w:p>
    <w:tbl>
      <w:tblPr>
        <w:tblpPr w:leftFromText="141" w:rightFromText="141" w:vertAnchor="text" w:horzAnchor="margin" w:tblpY="220"/>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tblPr>
      <w:tblGrid>
        <w:gridCol w:w="1979"/>
        <w:gridCol w:w="3767"/>
        <w:gridCol w:w="3355"/>
      </w:tblGrid>
      <w:tr w:rsidR="00AC4998" w:rsidRPr="00AC4998" w:rsidTr="00AC4998">
        <w:trPr>
          <w:trHeight w:val="540"/>
        </w:trPr>
        <w:tc>
          <w:tcPr>
            <w:tcW w:w="0" w:type="auto"/>
            <w:shd w:val="clear" w:color="auto" w:fill="BFBFBF" w:themeFill="background1" w:themeFillShade="BF"/>
            <w:vAlign w:val="center"/>
          </w:tcPr>
          <w:p w:rsidR="00AC4998" w:rsidRPr="00AC4998" w:rsidRDefault="00AC4998" w:rsidP="00AC4998">
            <w:pPr>
              <w:pStyle w:val="TableParagraph"/>
              <w:spacing w:before="64"/>
              <w:ind w:left="938"/>
              <w:rPr>
                <w:rFonts w:ascii="Arial Narrow" w:hAnsi="Arial Narrow" w:cs="Times New Roman"/>
                <w:b/>
              </w:rPr>
            </w:pPr>
            <w:r w:rsidRPr="00AC4998">
              <w:rPr>
                <w:rFonts w:ascii="Arial Narrow" w:hAnsi="Arial Narrow" w:cs="Times New Roman"/>
                <w:b/>
                <w:w w:val="105"/>
              </w:rPr>
              <w:t>Severidade</w:t>
            </w:r>
          </w:p>
        </w:tc>
        <w:tc>
          <w:tcPr>
            <w:tcW w:w="0" w:type="auto"/>
            <w:shd w:val="clear" w:color="auto" w:fill="BFBFBF" w:themeFill="background1" w:themeFillShade="BF"/>
            <w:vAlign w:val="center"/>
          </w:tcPr>
          <w:p w:rsidR="00AC4998" w:rsidRPr="00AC4998" w:rsidRDefault="00AC4998" w:rsidP="00AC4998">
            <w:pPr>
              <w:pStyle w:val="TableParagraph"/>
              <w:spacing w:before="50"/>
              <w:ind w:left="793"/>
              <w:rPr>
                <w:rFonts w:ascii="Arial Narrow" w:hAnsi="Arial Narrow" w:cs="Times New Roman"/>
                <w:b/>
              </w:rPr>
            </w:pPr>
            <w:r w:rsidRPr="00AC4998">
              <w:rPr>
                <w:rFonts w:ascii="Arial Narrow" w:hAnsi="Arial Narrow" w:cs="Times New Roman"/>
                <w:b/>
              </w:rPr>
              <w:t>Caracterização</w:t>
            </w:r>
          </w:p>
        </w:tc>
        <w:tc>
          <w:tcPr>
            <w:tcW w:w="0" w:type="auto"/>
            <w:shd w:val="clear" w:color="auto" w:fill="BFBFBF" w:themeFill="background1" w:themeFillShade="BF"/>
            <w:vAlign w:val="center"/>
          </w:tcPr>
          <w:p w:rsidR="00AC4998" w:rsidRPr="00AC4998" w:rsidRDefault="00AC4998" w:rsidP="00AC4998">
            <w:pPr>
              <w:pStyle w:val="TableParagraph"/>
              <w:spacing w:line="274" w:lineRule="exact"/>
              <w:ind w:left="696" w:right="76" w:hanging="565"/>
              <w:jc w:val="center"/>
              <w:rPr>
                <w:rFonts w:ascii="Arial Narrow" w:hAnsi="Arial Narrow" w:cs="Times New Roman"/>
                <w:b/>
                <w:lang w:val="pt-BR"/>
              </w:rPr>
            </w:pPr>
            <w:r w:rsidRPr="00AC4998">
              <w:rPr>
                <w:rFonts w:ascii="Arial Narrow" w:hAnsi="Arial Narrow" w:cs="Times New Roman"/>
                <w:b/>
                <w:w w:val="110"/>
                <w:lang w:val="pt-BR"/>
              </w:rPr>
              <w:t>Prazo Máximo para término do atendimento</w:t>
            </w:r>
          </w:p>
        </w:tc>
      </w:tr>
      <w:tr w:rsidR="00AC4998" w:rsidRPr="00AC4998" w:rsidTr="00AC4998">
        <w:trPr>
          <w:trHeight w:val="828"/>
        </w:trPr>
        <w:tc>
          <w:tcPr>
            <w:tcW w:w="0" w:type="auto"/>
            <w:vAlign w:val="center"/>
          </w:tcPr>
          <w:p w:rsidR="00AC4998" w:rsidRPr="00AC4998" w:rsidRDefault="00AC4998" w:rsidP="00AC4998">
            <w:pPr>
              <w:pStyle w:val="TableParagraph"/>
              <w:spacing w:before="64"/>
              <w:jc w:val="center"/>
              <w:rPr>
                <w:rFonts w:ascii="Arial Narrow" w:hAnsi="Arial Narrow" w:cs="Times New Roman"/>
              </w:rPr>
            </w:pPr>
            <w:r w:rsidRPr="00AC4998">
              <w:rPr>
                <w:rFonts w:ascii="Arial Narrow" w:hAnsi="Arial Narrow" w:cs="Times New Roman"/>
                <w:w w:val="115"/>
              </w:rPr>
              <w:t>Alta</w:t>
            </w:r>
          </w:p>
        </w:tc>
        <w:tc>
          <w:tcPr>
            <w:tcW w:w="0" w:type="auto"/>
            <w:vAlign w:val="center"/>
          </w:tcPr>
          <w:p w:rsidR="00AC4998" w:rsidRPr="00AC4998" w:rsidRDefault="00AC4998" w:rsidP="00AC4998">
            <w:pPr>
              <w:pStyle w:val="TableParagraph"/>
              <w:tabs>
                <w:tab w:val="left" w:pos="1402"/>
                <w:tab w:val="left" w:pos="2124"/>
              </w:tabs>
              <w:spacing w:before="39" w:line="292" w:lineRule="auto"/>
              <w:ind w:left="120" w:right="66" w:firstLine="5"/>
              <w:jc w:val="center"/>
              <w:rPr>
                <w:rFonts w:ascii="Arial Narrow" w:hAnsi="Arial Narrow" w:cs="Times New Roman"/>
                <w:lang w:val="pt-BR"/>
              </w:rPr>
            </w:pPr>
            <w:r>
              <w:rPr>
                <w:rFonts w:ascii="Arial Narrow" w:hAnsi="Arial Narrow" w:cs="Times New Roman"/>
                <w:w w:val="110"/>
                <w:lang w:val="pt-BR"/>
              </w:rPr>
              <w:t xml:space="preserve">Problema </w:t>
            </w:r>
            <w:r w:rsidRPr="00AC4998">
              <w:rPr>
                <w:rFonts w:ascii="Arial Narrow" w:hAnsi="Arial Narrow" w:cs="Times New Roman"/>
                <w:w w:val="110"/>
                <w:lang w:val="pt-BR"/>
              </w:rPr>
              <w:t xml:space="preserve">que </w:t>
            </w:r>
            <w:r w:rsidRPr="00AC4998">
              <w:rPr>
                <w:rFonts w:ascii="Arial Narrow" w:hAnsi="Arial Narrow" w:cs="Times New Roman"/>
                <w:spacing w:val="-1"/>
                <w:w w:val="110"/>
                <w:position w:val="1"/>
                <w:lang w:val="pt-BR"/>
              </w:rPr>
              <w:t xml:space="preserve">provoca </w:t>
            </w:r>
            <w:r w:rsidRPr="00AC4998">
              <w:rPr>
                <w:rFonts w:ascii="Arial Narrow" w:hAnsi="Arial Narrow" w:cs="Times New Roman"/>
                <w:w w:val="110"/>
                <w:lang w:val="pt-BR"/>
              </w:rPr>
              <w:t>parada geral no sistema.</w:t>
            </w:r>
          </w:p>
        </w:tc>
        <w:tc>
          <w:tcPr>
            <w:tcW w:w="0" w:type="auto"/>
            <w:vAlign w:val="center"/>
          </w:tcPr>
          <w:p w:rsidR="00AC4998" w:rsidRPr="00AC4998" w:rsidRDefault="00AC4998" w:rsidP="00AC4998">
            <w:pPr>
              <w:pStyle w:val="TableParagraph"/>
              <w:spacing w:before="35"/>
              <w:jc w:val="center"/>
              <w:rPr>
                <w:rFonts w:ascii="Arial Narrow" w:hAnsi="Arial Narrow" w:cs="Times New Roman"/>
                <w:lang w:val="pt-BR"/>
              </w:rPr>
            </w:pPr>
            <w:r w:rsidRPr="00AC4998">
              <w:rPr>
                <w:rFonts w:ascii="Arial Narrow" w:hAnsi="Arial Narrow" w:cs="Times New Roman"/>
                <w:w w:val="110"/>
                <w:lang w:val="pt-BR"/>
              </w:rPr>
              <w:t>04</w:t>
            </w:r>
            <w:r>
              <w:rPr>
                <w:rFonts w:ascii="Arial Narrow" w:hAnsi="Arial Narrow" w:cs="Times New Roman"/>
                <w:w w:val="110"/>
                <w:lang w:val="pt-BR"/>
              </w:rPr>
              <w:t xml:space="preserve"> </w:t>
            </w:r>
            <w:r w:rsidRPr="00AC4998">
              <w:rPr>
                <w:rFonts w:ascii="Arial Narrow" w:hAnsi="Arial Narrow" w:cs="Times New Roman"/>
                <w:w w:val="110"/>
                <w:lang w:val="pt-BR"/>
              </w:rPr>
              <w:t>(quatro) horas contadas</w:t>
            </w:r>
            <w:r>
              <w:rPr>
                <w:rFonts w:ascii="Arial Narrow" w:hAnsi="Arial Narrow" w:cs="Times New Roman"/>
                <w:lang w:val="pt-BR"/>
              </w:rPr>
              <w:t xml:space="preserve"> </w:t>
            </w:r>
            <w:r>
              <w:rPr>
                <w:rFonts w:ascii="Arial Narrow" w:hAnsi="Arial Narrow" w:cs="Times New Roman"/>
                <w:w w:val="110"/>
                <w:lang w:val="pt-BR"/>
              </w:rPr>
              <w:t>a</w:t>
            </w:r>
            <w:r w:rsidRPr="00AC4998">
              <w:rPr>
                <w:rFonts w:ascii="Arial Narrow" w:hAnsi="Arial Narrow" w:cs="Times New Roman"/>
                <w:w w:val="110"/>
                <w:lang w:val="pt-BR"/>
              </w:rPr>
              <w:t xml:space="preserve"> </w:t>
            </w:r>
            <w:r w:rsidRPr="00AC4998">
              <w:rPr>
                <w:rFonts w:ascii="Arial Narrow" w:hAnsi="Arial Narrow" w:cs="Times New Roman"/>
                <w:w w:val="110"/>
                <w:position w:val="1"/>
                <w:lang w:val="pt-BR"/>
              </w:rPr>
              <w:t xml:space="preserve">partir da abertura </w:t>
            </w:r>
            <w:r w:rsidRPr="00AC4998">
              <w:rPr>
                <w:rFonts w:ascii="Arial Narrow" w:hAnsi="Arial Narrow" w:cs="Times New Roman"/>
                <w:spacing w:val="-1"/>
                <w:w w:val="110"/>
                <w:position w:val="1"/>
                <w:lang w:val="pt-BR"/>
              </w:rPr>
              <w:t xml:space="preserve">do </w:t>
            </w:r>
            <w:r w:rsidRPr="00AC4998">
              <w:rPr>
                <w:rFonts w:ascii="Arial Narrow" w:hAnsi="Arial Narrow" w:cs="Times New Roman"/>
                <w:w w:val="110"/>
                <w:lang w:val="pt-BR"/>
              </w:rPr>
              <w:t>chamado.</w:t>
            </w:r>
          </w:p>
        </w:tc>
      </w:tr>
      <w:tr w:rsidR="00AC4998" w:rsidRPr="00AC4998" w:rsidTr="00AC4998">
        <w:trPr>
          <w:trHeight w:val="821"/>
        </w:trPr>
        <w:tc>
          <w:tcPr>
            <w:tcW w:w="0" w:type="auto"/>
            <w:vAlign w:val="center"/>
          </w:tcPr>
          <w:p w:rsidR="00AC4998" w:rsidRPr="00AC4998" w:rsidRDefault="00AC4998" w:rsidP="00AC4998">
            <w:pPr>
              <w:pStyle w:val="TableParagraph"/>
              <w:spacing w:before="57"/>
              <w:ind w:left="117"/>
              <w:jc w:val="center"/>
              <w:rPr>
                <w:rFonts w:ascii="Arial Narrow" w:hAnsi="Arial Narrow" w:cs="Times New Roman"/>
              </w:rPr>
            </w:pPr>
            <w:r w:rsidRPr="00AC4998">
              <w:rPr>
                <w:rFonts w:ascii="Arial Narrow" w:hAnsi="Arial Narrow" w:cs="Times New Roman"/>
                <w:w w:val="115"/>
              </w:rPr>
              <w:t>Média</w:t>
            </w:r>
          </w:p>
        </w:tc>
        <w:tc>
          <w:tcPr>
            <w:tcW w:w="0" w:type="auto"/>
            <w:vAlign w:val="center"/>
          </w:tcPr>
          <w:p w:rsidR="00AC4998" w:rsidRPr="00AC4998" w:rsidRDefault="00AC4998" w:rsidP="00AC4998">
            <w:pPr>
              <w:pStyle w:val="TableParagraph"/>
              <w:spacing w:before="42" w:line="292" w:lineRule="auto"/>
              <w:ind w:left="126" w:hanging="9"/>
              <w:jc w:val="center"/>
              <w:rPr>
                <w:rFonts w:ascii="Arial Narrow" w:hAnsi="Arial Narrow" w:cs="Times New Roman"/>
                <w:lang w:val="pt-BR"/>
              </w:rPr>
            </w:pPr>
            <w:r w:rsidRPr="00AC4998">
              <w:rPr>
                <w:rFonts w:ascii="Arial Narrow" w:hAnsi="Arial Narrow" w:cs="Times New Roman"/>
                <w:w w:val="105"/>
                <w:lang w:val="pt-BR"/>
              </w:rPr>
              <w:t>Problema que afeta a operação  de apenas alguns usuários.</w:t>
            </w:r>
          </w:p>
        </w:tc>
        <w:tc>
          <w:tcPr>
            <w:tcW w:w="0" w:type="auto"/>
            <w:vAlign w:val="center"/>
          </w:tcPr>
          <w:p w:rsidR="00AC4998" w:rsidRDefault="00AC4998" w:rsidP="00AC4998">
            <w:pPr>
              <w:pStyle w:val="TableParagraph"/>
              <w:spacing w:before="28"/>
              <w:jc w:val="center"/>
              <w:rPr>
                <w:rFonts w:ascii="Arial Narrow" w:hAnsi="Arial Narrow" w:cs="Times New Roman"/>
                <w:lang w:val="pt-BR"/>
              </w:rPr>
            </w:pPr>
            <w:r w:rsidRPr="00AC4998">
              <w:rPr>
                <w:rFonts w:ascii="Arial Narrow" w:hAnsi="Arial Narrow" w:cs="Times New Roman"/>
                <w:w w:val="110"/>
                <w:lang w:val="pt-BR"/>
              </w:rPr>
              <w:t>08</w:t>
            </w:r>
            <w:r>
              <w:rPr>
                <w:rFonts w:ascii="Arial Narrow" w:hAnsi="Arial Narrow" w:cs="Times New Roman"/>
                <w:w w:val="110"/>
                <w:lang w:val="pt-BR"/>
              </w:rPr>
              <w:t xml:space="preserve"> </w:t>
            </w:r>
            <w:r w:rsidRPr="00AC4998">
              <w:rPr>
                <w:rFonts w:ascii="Arial Narrow" w:hAnsi="Arial Narrow" w:cs="Times New Roman"/>
                <w:w w:val="110"/>
                <w:lang w:val="pt-BR"/>
              </w:rPr>
              <w:t>(oito) horas, contadas a</w:t>
            </w:r>
          </w:p>
          <w:p w:rsidR="00AC4998" w:rsidRPr="00AC4998" w:rsidRDefault="00AC4998" w:rsidP="00AC4998">
            <w:pPr>
              <w:pStyle w:val="TableParagraph"/>
              <w:spacing w:before="28"/>
              <w:jc w:val="center"/>
              <w:rPr>
                <w:rFonts w:ascii="Arial Narrow" w:hAnsi="Arial Narrow" w:cs="Times New Roman"/>
                <w:lang w:val="pt-BR"/>
              </w:rPr>
            </w:pPr>
            <w:r>
              <w:rPr>
                <w:rFonts w:ascii="Arial Narrow" w:hAnsi="Arial Narrow" w:cs="Times New Roman"/>
                <w:w w:val="110"/>
                <w:lang w:val="pt-BR"/>
              </w:rPr>
              <w:t xml:space="preserve">Partir </w:t>
            </w:r>
            <w:r w:rsidRPr="00AC4998">
              <w:rPr>
                <w:rFonts w:ascii="Arial Narrow" w:hAnsi="Arial Narrow" w:cs="Times New Roman"/>
                <w:w w:val="110"/>
                <w:lang w:val="pt-BR"/>
              </w:rPr>
              <w:t>da</w:t>
            </w:r>
            <w:r>
              <w:rPr>
                <w:rFonts w:ascii="Arial Narrow" w:hAnsi="Arial Narrow" w:cs="Times New Roman"/>
                <w:w w:val="110"/>
                <w:lang w:val="pt-BR"/>
              </w:rPr>
              <w:t xml:space="preserve"> </w:t>
            </w:r>
            <w:r w:rsidRPr="00AC4998">
              <w:rPr>
                <w:rFonts w:ascii="Arial Narrow" w:hAnsi="Arial Narrow" w:cs="Times New Roman"/>
                <w:w w:val="110"/>
                <w:position w:val="1"/>
                <w:lang w:val="pt-BR"/>
              </w:rPr>
              <w:t>abertura</w:t>
            </w:r>
            <w:r>
              <w:rPr>
                <w:rFonts w:ascii="Arial Narrow" w:hAnsi="Arial Narrow" w:cs="Times New Roman"/>
                <w:w w:val="110"/>
                <w:position w:val="1"/>
                <w:lang w:val="pt-BR"/>
              </w:rPr>
              <w:t xml:space="preserve"> </w:t>
            </w:r>
            <w:r w:rsidRPr="00AC4998">
              <w:rPr>
                <w:rFonts w:ascii="Arial Narrow" w:hAnsi="Arial Narrow" w:cs="Times New Roman"/>
                <w:spacing w:val="-1"/>
                <w:w w:val="110"/>
                <w:position w:val="1"/>
                <w:lang w:val="pt-BR"/>
              </w:rPr>
              <w:t xml:space="preserve">do </w:t>
            </w:r>
            <w:r w:rsidRPr="00AC4998">
              <w:rPr>
                <w:rFonts w:ascii="Arial Narrow" w:hAnsi="Arial Narrow" w:cs="Times New Roman"/>
                <w:lang w:val="pt-BR"/>
              </w:rPr>
              <w:t>chamado.</w:t>
            </w:r>
          </w:p>
        </w:tc>
      </w:tr>
      <w:tr w:rsidR="00AC4998" w:rsidRPr="00AC4998" w:rsidTr="00AC4998">
        <w:trPr>
          <w:trHeight w:val="1103"/>
        </w:trPr>
        <w:tc>
          <w:tcPr>
            <w:tcW w:w="0" w:type="auto"/>
            <w:vAlign w:val="center"/>
          </w:tcPr>
          <w:p w:rsidR="00AC4998" w:rsidRPr="00AC4998" w:rsidRDefault="00AC4998" w:rsidP="00AC4998">
            <w:pPr>
              <w:pStyle w:val="TableParagraph"/>
              <w:spacing w:before="64"/>
              <w:jc w:val="center"/>
              <w:rPr>
                <w:rFonts w:ascii="Arial Narrow" w:hAnsi="Arial Narrow" w:cs="Times New Roman"/>
                <w:lang w:val="pt-BR"/>
              </w:rPr>
            </w:pPr>
            <w:r w:rsidRPr="00AC4998">
              <w:rPr>
                <w:rFonts w:ascii="Arial Narrow" w:hAnsi="Arial Narrow" w:cs="Times New Roman"/>
                <w:lang w:val="pt-BR"/>
              </w:rPr>
              <w:t>Baixa</w:t>
            </w:r>
          </w:p>
        </w:tc>
        <w:tc>
          <w:tcPr>
            <w:tcW w:w="0" w:type="auto"/>
            <w:vAlign w:val="center"/>
          </w:tcPr>
          <w:p w:rsidR="00AC4998" w:rsidRPr="00AC4998" w:rsidRDefault="00AC4998" w:rsidP="00AC4998">
            <w:pPr>
              <w:pStyle w:val="TableParagraph"/>
              <w:spacing w:before="40" w:line="288" w:lineRule="auto"/>
              <w:ind w:right="54" w:hanging="1"/>
              <w:jc w:val="center"/>
              <w:rPr>
                <w:rFonts w:ascii="Arial Narrow" w:hAnsi="Arial Narrow" w:cs="Times New Roman"/>
                <w:lang w:val="pt-BR"/>
              </w:rPr>
            </w:pPr>
            <w:r w:rsidRPr="00AC4998">
              <w:rPr>
                <w:rFonts w:ascii="Arial Narrow" w:hAnsi="Arial Narrow" w:cs="Times New Roman"/>
                <w:w w:val="105"/>
                <w:lang w:val="pt-BR"/>
              </w:rPr>
              <w:t xml:space="preserve">Problema </w:t>
            </w:r>
            <w:r w:rsidRPr="00AC4998">
              <w:rPr>
                <w:rFonts w:ascii="Arial Narrow" w:hAnsi="Arial Narrow" w:cs="Times New Roman"/>
                <w:w w:val="105"/>
                <w:position w:val="1"/>
                <w:lang w:val="pt-BR"/>
              </w:rPr>
              <w:t xml:space="preserve">relacionado a </w:t>
            </w:r>
            <w:r w:rsidRPr="00AC4998">
              <w:rPr>
                <w:rFonts w:ascii="Arial Narrow" w:hAnsi="Arial Narrow" w:cs="Times New Roman"/>
                <w:w w:val="105"/>
                <w:lang w:val="pt-BR"/>
              </w:rPr>
              <w:t xml:space="preserve">funcionalidades que não afetam a </w:t>
            </w:r>
            <w:r w:rsidRPr="00AC4998">
              <w:rPr>
                <w:rFonts w:ascii="Arial Narrow" w:hAnsi="Arial Narrow" w:cs="Times New Roman"/>
                <w:w w:val="105"/>
                <w:position w:val="1"/>
                <w:lang w:val="pt-BR"/>
              </w:rPr>
              <w:t>operação dos</w:t>
            </w:r>
          </w:p>
          <w:p w:rsidR="00AC4998" w:rsidRPr="00AC4998" w:rsidRDefault="00AC4998" w:rsidP="00AC4998">
            <w:pPr>
              <w:pStyle w:val="TableParagraph"/>
              <w:spacing w:line="195" w:lineRule="exact"/>
              <w:ind w:left="120"/>
              <w:jc w:val="center"/>
              <w:rPr>
                <w:rFonts w:ascii="Arial Narrow" w:hAnsi="Arial Narrow" w:cs="Times New Roman"/>
              </w:rPr>
            </w:pPr>
            <w:r w:rsidRPr="00AC4998">
              <w:rPr>
                <w:rFonts w:ascii="Arial Narrow" w:hAnsi="Arial Narrow" w:cs="Times New Roman"/>
                <w:w w:val="105"/>
                <w:lang w:val="pt-BR"/>
              </w:rPr>
              <w:t>Usuários</w:t>
            </w:r>
            <w:r w:rsidRPr="00AC4998">
              <w:rPr>
                <w:rFonts w:ascii="Arial Narrow" w:hAnsi="Arial Narrow" w:cs="Times New Roman"/>
                <w:w w:val="105"/>
              </w:rPr>
              <w:t>.</w:t>
            </w:r>
          </w:p>
        </w:tc>
        <w:tc>
          <w:tcPr>
            <w:tcW w:w="0" w:type="auto"/>
            <w:vAlign w:val="center"/>
          </w:tcPr>
          <w:p w:rsidR="00AC4998" w:rsidRPr="00AC4998" w:rsidRDefault="00AC4998" w:rsidP="00AC4998">
            <w:pPr>
              <w:pStyle w:val="TableParagraph"/>
              <w:spacing w:before="25" w:line="285" w:lineRule="auto"/>
              <w:ind w:right="66" w:hanging="1"/>
              <w:jc w:val="center"/>
              <w:rPr>
                <w:rFonts w:ascii="Arial Narrow" w:hAnsi="Arial Narrow" w:cs="Times New Roman"/>
                <w:lang w:val="pt-BR"/>
              </w:rPr>
            </w:pPr>
            <w:r w:rsidRPr="00AC4998">
              <w:rPr>
                <w:rFonts w:ascii="Arial Narrow" w:hAnsi="Arial Narrow" w:cs="Times New Roman"/>
                <w:lang w:val="pt-BR"/>
              </w:rPr>
              <w:t>24 (vinte e quatro) horas út</w:t>
            </w:r>
            <w:r w:rsidRPr="00AC4998">
              <w:rPr>
                <w:rFonts w:ascii="Arial Narrow" w:hAnsi="Arial Narrow" w:cs="Times New Roman"/>
                <w:position w:val="1"/>
                <w:lang w:val="pt-BR"/>
              </w:rPr>
              <w:t xml:space="preserve">eis, </w:t>
            </w:r>
            <w:r w:rsidRPr="00AC4998">
              <w:rPr>
                <w:rFonts w:ascii="Arial Narrow" w:hAnsi="Arial Narrow" w:cs="Times New Roman"/>
                <w:w w:val="105"/>
                <w:lang w:val="pt-BR"/>
              </w:rPr>
              <w:t xml:space="preserve">contadas </w:t>
            </w:r>
            <w:r w:rsidRPr="00AC4998">
              <w:rPr>
                <w:rFonts w:ascii="Arial Narrow" w:hAnsi="Arial Narrow" w:cs="Times New Roman"/>
                <w:w w:val="105"/>
                <w:position w:val="1"/>
                <w:lang w:val="pt-BR"/>
              </w:rPr>
              <w:t xml:space="preserve">a partir da </w:t>
            </w:r>
            <w:r w:rsidRPr="00AC4998">
              <w:rPr>
                <w:rFonts w:ascii="Arial Narrow" w:hAnsi="Arial Narrow" w:cs="Times New Roman"/>
                <w:w w:val="105"/>
                <w:lang w:val="pt-BR"/>
              </w:rPr>
              <w:t>abertura do chamado.</w:t>
            </w:r>
          </w:p>
        </w:tc>
      </w:tr>
    </w:tbl>
    <w:p w:rsidR="00AC4998" w:rsidRPr="00AC4998" w:rsidRDefault="00AC4998" w:rsidP="00AC4998">
      <w:pPr>
        <w:tabs>
          <w:tab w:val="left" w:pos="3073"/>
        </w:tabs>
        <w:spacing w:before="25" w:line="288" w:lineRule="auto"/>
        <w:ind w:right="620"/>
        <w:jc w:val="both"/>
        <w:rPr>
          <w:rFonts w:ascii="Arial Narrow" w:hAnsi="Arial Narrow"/>
          <w:w w:val="105"/>
          <w:sz w:val="22"/>
          <w:szCs w:val="22"/>
        </w:rPr>
      </w:pPr>
    </w:p>
    <w:p w:rsidR="00AC4998" w:rsidRPr="00AC4998" w:rsidRDefault="00AC4998" w:rsidP="00AC4998">
      <w:pPr>
        <w:tabs>
          <w:tab w:val="left" w:pos="3073"/>
        </w:tabs>
        <w:spacing w:before="25" w:line="288" w:lineRule="auto"/>
        <w:ind w:right="620"/>
        <w:jc w:val="both"/>
        <w:rPr>
          <w:rFonts w:ascii="Arial Narrow" w:hAnsi="Arial Narrow"/>
          <w:sz w:val="22"/>
          <w:szCs w:val="22"/>
        </w:rPr>
      </w:pPr>
      <w:r w:rsidRPr="00AC4998">
        <w:rPr>
          <w:rFonts w:ascii="Arial Narrow" w:hAnsi="Arial Narrow"/>
          <w:w w:val="105"/>
          <w:sz w:val="22"/>
          <w:szCs w:val="22"/>
        </w:rPr>
        <w:t xml:space="preserve">        Entende-se por </w:t>
      </w:r>
      <w:r w:rsidRPr="00AC4998">
        <w:rPr>
          <w:rFonts w:ascii="Arial Narrow" w:hAnsi="Arial Narrow"/>
          <w:w w:val="110"/>
          <w:sz w:val="22"/>
          <w:szCs w:val="22"/>
        </w:rPr>
        <w:t xml:space="preserve">término do atendimento, a disponibilidade do Sistema  para  uso  em </w:t>
      </w:r>
      <w:r w:rsidRPr="00AC4998">
        <w:rPr>
          <w:rFonts w:ascii="Arial Narrow" w:hAnsi="Arial Narrow"/>
          <w:sz w:val="22"/>
          <w:szCs w:val="22"/>
        </w:rPr>
        <w:t>perfeitas condições de funcionamento em seu local de aplicação.</w:t>
      </w:r>
    </w:p>
    <w:p w:rsidR="00AC4998" w:rsidRPr="00AC4998" w:rsidRDefault="00AC4998" w:rsidP="00AC4998">
      <w:pPr>
        <w:tabs>
          <w:tab w:val="left" w:pos="2935"/>
          <w:tab w:val="left" w:pos="2936"/>
        </w:tabs>
        <w:spacing w:before="99" w:line="280" w:lineRule="auto"/>
        <w:ind w:right="732"/>
        <w:jc w:val="both"/>
        <w:rPr>
          <w:rFonts w:ascii="Arial Narrow" w:hAnsi="Arial Narrow"/>
          <w:w w:val="105"/>
          <w:sz w:val="22"/>
          <w:szCs w:val="22"/>
        </w:rPr>
      </w:pPr>
      <w:r w:rsidRPr="00AC4998">
        <w:rPr>
          <w:rFonts w:ascii="Arial Narrow" w:hAnsi="Arial Narrow"/>
          <w:w w:val="105"/>
          <w:sz w:val="22"/>
          <w:szCs w:val="22"/>
        </w:rPr>
        <w:t>- Operar via navegador e ser disponibilizado na internet.</w:t>
      </w:r>
    </w:p>
    <w:p w:rsidR="00AC4998" w:rsidRPr="00AC4998" w:rsidRDefault="00AC4998" w:rsidP="00AC4998">
      <w:pPr>
        <w:tabs>
          <w:tab w:val="left" w:pos="2936"/>
          <w:tab w:val="left" w:pos="2937"/>
        </w:tabs>
        <w:spacing w:line="229" w:lineRule="exact"/>
        <w:jc w:val="both"/>
        <w:rPr>
          <w:rFonts w:ascii="Arial Narrow" w:hAnsi="Arial Narrow"/>
          <w:w w:val="105"/>
          <w:sz w:val="22"/>
          <w:szCs w:val="22"/>
        </w:rPr>
      </w:pPr>
      <w:r w:rsidRPr="00AC4998">
        <w:rPr>
          <w:rFonts w:ascii="Arial Narrow" w:hAnsi="Arial Narrow"/>
          <w:w w:val="105"/>
          <w:sz w:val="22"/>
          <w:szCs w:val="22"/>
        </w:rPr>
        <w:t>- Ser totalmente parametrizado e configurado na Aplicaç</w:t>
      </w:r>
      <w:r w:rsidRPr="00AC4998">
        <w:rPr>
          <w:rFonts w:ascii="Arial Narrow" w:hAnsi="Arial Narrow"/>
          <w:spacing w:val="-4"/>
          <w:w w:val="105"/>
          <w:sz w:val="22"/>
          <w:szCs w:val="22"/>
        </w:rPr>
        <w:t>ã</w:t>
      </w:r>
      <w:r w:rsidRPr="00AC4998">
        <w:rPr>
          <w:rFonts w:ascii="Arial Narrow" w:hAnsi="Arial Narrow"/>
          <w:w w:val="105"/>
          <w:sz w:val="22"/>
          <w:szCs w:val="22"/>
        </w:rPr>
        <w:t xml:space="preserve">o Web de Gestão      </w:t>
      </w:r>
    </w:p>
    <w:p w:rsidR="00AC4998" w:rsidRPr="00AC4998" w:rsidRDefault="00AC4998" w:rsidP="00AC4998">
      <w:pPr>
        <w:tabs>
          <w:tab w:val="left" w:pos="2936"/>
          <w:tab w:val="left" w:pos="2937"/>
        </w:tabs>
        <w:spacing w:line="229" w:lineRule="exact"/>
        <w:jc w:val="both"/>
        <w:rPr>
          <w:rFonts w:ascii="Arial Narrow" w:hAnsi="Arial Narrow"/>
          <w:b/>
          <w:sz w:val="22"/>
          <w:szCs w:val="22"/>
        </w:rPr>
      </w:pPr>
      <w:r w:rsidRPr="00AC4998">
        <w:rPr>
          <w:rFonts w:ascii="Arial Narrow" w:hAnsi="Arial Narrow"/>
          <w:sz w:val="22"/>
          <w:szCs w:val="22"/>
        </w:rPr>
        <w:t>de Frequência;</w:t>
      </w:r>
    </w:p>
    <w:p w:rsidR="00AC4998" w:rsidRPr="00AC4998" w:rsidRDefault="00AC4998" w:rsidP="00AC4998">
      <w:pPr>
        <w:tabs>
          <w:tab w:val="left" w:pos="2943"/>
          <w:tab w:val="left" w:pos="2944"/>
        </w:tabs>
        <w:spacing w:before="10" w:line="280" w:lineRule="auto"/>
        <w:ind w:right="715"/>
        <w:jc w:val="both"/>
        <w:rPr>
          <w:rFonts w:ascii="Arial Narrow" w:hAnsi="Arial Narrow"/>
          <w:w w:val="105"/>
          <w:sz w:val="22"/>
          <w:szCs w:val="22"/>
        </w:rPr>
      </w:pPr>
      <w:r w:rsidRPr="00AC4998">
        <w:rPr>
          <w:rFonts w:ascii="Arial Narrow" w:hAnsi="Arial Narrow"/>
          <w:w w:val="105"/>
          <w:sz w:val="22"/>
          <w:szCs w:val="22"/>
        </w:rPr>
        <w:t xml:space="preserve">- Utilizar o mesmo banco de dados que a Aplicação Web de Gestão de Frequência utiliza, ou seja, a mesma base de dados, não necessitando assim de nenhum tipo de sincronização, sendo que </w:t>
      </w:r>
      <w:r w:rsidRPr="00AC4998">
        <w:rPr>
          <w:rFonts w:ascii="Arial Narrow" w:hAnsi="Arial Narrow"/>
          <w:w w:val="105"/>
          <w:sz w:val="22"/>
          <w:szCs w:val="22"/>
        </w:rPr>
        <w:lastRenderedPageBreak/>
        <w:t xml:space="preserve">toda alteração realizada via a Aplicação Web </w:t>
      </w:r>
      <w:r w:rsidRPr="00AC4998">
        <w:rPr>
          <w:rFonts w:ascii="Arial Narrow" w:hAnsi="Arial Narrow"/>
          <w:sz w:val="22"/>
          <w:szCs w:val="22"/>
        </w:rPr>
        <w:t xml:space="preserve">de Gestão de Frequência ou via a Aplicação Web Requerimento seja visualizada em </w:t>
      </w:r>
      <w:r w:rsidRPr="00AC4998">
        <w:rPr>
          <w:rFonts w:ascii="Arial Narrow" w:hAnsi="Arial Narrow"/>
          <w:w w:val="105"/>
          <w:sz w:val="22"/>
          <w:szCs w:val="22"/>
        </w:rPr>
        <w:t>ambos ao mesmo tempo;</w:t>
      </w:r>
    </w:p>
    <w:p w:rsidR="00AC4998" w:rsidRPr="00AC4998" w:rsidRDefault="00AC4998" w:rsidP="00AC4998">
      <w:pPr>
        <w:tabs>
          <w:tab w:val="left" w:pos="2943"/>
          <w:tab w:val="left" w:pos="2944"/>
        </w:tabs>
        <w:spacing w:before="10" w:line="280" w:lineRule="auto"/>
        <w:ind w:right="715"/>
        <w:jc w:val="both"/>
        <w:rPr>
          <w:rFonts w:ascii="Arial Narrow" w:hAnsi="Arial Narrow"/>
          <w:b/>
          <w:sz w:val="22"/>
          <w:szCs w:val="22"/>
        </w:rPr>
      </w:pPr>
      <w:r w:rsidRPr="00AC4998">
        <w:rPr>
          <w:rFonts w:ascii="Arial Narrow" w:hAnsi="Arial Narrow"/>
          <w:w w:val="105"/>
          <w:sz w:val="22"/>
          <w:szCs w:val="22"/>
        </w:rPr>
        <w:t>-Deve possibilitar que o responsável  por cada departamento corrija as inconsistências dos seus  funcionários,  tais  como: lançamento  de abono  de faltas,lan</w:t>
      </w:r>
      <w:r w:rsidRPr="00AC4998">
        <w:rPr>
          <w:rFonts w:ascii="Arial Narrow" w:hAnsi="Arial Narrow"/>
          <w:spacing w:val="3"/>
          <w:w w:val="105"/>
          <w:sz w:val="22"/>
          <w:szCs w:val="22"/>
        </w:rPr>
        <w:t>ç</w:t>
      </w:r>
      <w:r w:rsidRPr="00AC4998">
        <w:rPr>
          <w:rFonts w:ascii="Arial Narrow" w:hAnsi="Arial Narrow"/>
          <w:w w:val="105"/>
          <w:sz w:val="22"/>
          <w:szCs w:val="22"/>
        </w:rPr>
        <w:t>amento de atestados,lan</w:t>
      </w:r>
      <w:r w:rsidRPr="00AC4998">
        <w:rPr>
          <w:rFonts w:ascii="Arial Narrow" w:hAnsi="Arial Narrow"/>
          <w:spacing w:val="3"/>
          <w:w w:val="105"/>
          <w:sz w:val="22"/>
          <w:szCs w:val="22"/>
        </w:rPr>
        <w:t>ç</w:t>
      </w:r>
      <w:r w:rsidRPr="00AC4998">
        <w:rPr>
          <w:rFonts w:ascii="Arial Narrow" w:hAnsi="Arial Narrow"/>
          <w:w w:val="105"/>
          <w:sz w:val="22"/>
          <w:szCs w:val="22"/>
        </w:rPr>
        <w:t>amento de esquecimentos de marca</w:t>
      </w:r>
      <w:r w:rsidRPr="00AC4998">
        <w:rPr>
          <w:rFonts w:ascii="Arial Narrow" w:hAnsi="Arial Narrow"/>
          <w:spacing w:val="-1"/>
          <w:w w:val="105"/>
          <w:sz w:val="22"/>
          <w:szCs w:val="22"/>
        </w:rPr>
        <w:t>ç</w:t>
      </w:r>
      <w:r w:rsidRPr="00AC4998">
        <w:rPr>
          <w:rFonts w:ascii="Arial Narrow" w:hAnsi="Arial Narrow"/>
          <w:w w:val="105"/>
          <w:sz w:val="22"/>
          <w:szCs w:val="22"/>
        </w:rPr>
        <w:t>ões e outras;</w:t>
      </w:r>
    </w:p>
    <w:p w:rsidR="00AC4998" w:rsidRPr="00AC4998" w:rsidRDefault="00AC4998" w:rsidP="00AC4998">
      <w:pPr>
        <w:tabs>
          <w:tab w:val="left" w:pos="2943"/>
          <w:tab w:val="left" w:pos="2944"/>
        </w:tabs>
        <w:spacing w:line="228" w:lineRule="exact"/>
        <w:jc w:val="both"/>
        <w:rPr>
          <w:rFonts w:ascii="Arial Narrow" w:hAnsi="Arial Narrow"/>
          <w:b/>
          <w:sz w:val="22"/>
          <w:szCs w:val="22"/>
        </w:rPr>
      </w:pPr>
      <w:r w:rsidRPr="00AC4998">
        <w:rPr>
          <w:rFonts w:ascii="Arial Narrow" w:hAnsi="Arial Narrow"/>
          <w:w w:val="105"/>
          <w:sz w:val="22"/>
          <w:szCs w:val="22"/>
        </w:rPr>
        <w:t xml:space="preserve">- Deve possibilitar que cada usuário responsável por departamento tenha                                    </w:t>
      </w:r>
      <w:r w:rsidRPr="00AC4998">
        <w:rPr>
          <w:rFonts w:ascii="Arial Narrow" w:hAnsi="Arial Narrow"/>
          <w:sz w:val="22"/>
          <w:szCs w:val="22"/>
        </w:rPr>
        <w:t>acesso apenas a funcionários do seu setor;</w:t>
      </w:r>
    </w:p>
    <w:p w:rsidR="00AC4998" w:rsidRPr="00AC4998" w:rsidRDefault="00AC4998" w:rsidP="00AC4998">
      <w:pPr>
        <w:tabs>
          <w:tab w:val="left" w:pos="2943"/>
          <w:tab w:val="left" w:pos="2944"/>
        </w:tabs>
        <w:spacing w:before="10" w:line="210" w:lineRule="exact"/>
        <w:jc w:val="both"/>
        <w:rPr>
          <w:rFonts w:ascii="Arial Narrow" w:hAnsi="Arial Narrow"/>
          <w:b/>
          <w:sz w:val="22"/>
          <w:szCs w:val="22"/>
        </w:rPr>
      </w:pPr>
      <w:r w:rsidRPr="00AC4998">
        <w:rPr>
          <w:rFonts w:ascii="Arial Narrow" w:hAnsi="Arial Narrow"/>
          <w:w w:val="105"/>
          <w:sz w:val="22"/>
          <w:szCs w:val="22"/>
        </w:rPr>
        <w:t xml:space="preserve">- Deve armazenar em banco de dados todos os Requerimentos relacionados a </w:t>
      </w:r>
      <w:r w:rsidRPr="00AC4998">
        <w:rPr>
          <w:rFonts w:ascii="Arial Narrow" w:hAnsi="Arial Narrow"/>
          <w:sz w:val="22"/>
          <w:szCs w:val="22"/>
        </w:rPr>
        <w:t xml:space="preserve">frequência de funcionários, eliminando assim o tramite de papéis, estando os </w:t>
      </w:r>
      <w:r w:rsidRPr="00AC4998">
        <w:rPr>
          <w:rFonts w:ascii="Arial Narrow" w:hAnsi="Arial Narrow"/>
          <w:w w:val="105"/>
          <w:sz w:val="22"/>
          <w:szCs w:val="22"/>
        </w:rPr>
        <w:t>requerimentos todos digitalizados;</w:t>
      </w:r>
    </w:p>
    <w:p w:rsidR="00AC4998" w:rsidRPr="00AC4998" w:rsidRDefault="00AC4998" w:rsidP="00AC4998">
      <w:pPr>
        <w:spacing w:before="31"/>
        <w:jc w:val="both"/>
        <w:rPr>
          <w:rFonts w:ascii="Arial Narrow" w:hAnsi="Arial Narrow"/>
          <w:sz w:val="22"/>
          <w:szCs w:val="22"/>
        </w:rPr>
      </w:pPr>
      <w:r w:rsidRPr="00AC4998">
        <w:rPr>
          <w:rFonts w:ascii="Arial Narrow" w:hAnsi="Arial Narrow"/>
          <w:w w:val="105"/>
          <w:sz w:val="22"/>
          <w:szCs w:val="22"/>
        </w:rPr>
        <w:t>- Permitir que seja utilizada assinatura eletrônica no cartão Ponto.</w:t>
      </w:r>
    </w:p>
    <w:p w:rsidR="00AC4998" w:rsidRPr="00AC4998" w:rsidRDefault="00AC4998" w:rsidP="00AC4998">
      <w:pPr>
        <w:spacing w:before="31"/>
        <w:jc w:val="both"/>
        <w:rPr>
          <w:rFonts w:ascii="Arial Narrow" w:hAnsi="Arial Narrow"/>
          <w:sz w:val="22"/>
          <w:szCs w:val="22"/>
        </w:rPr>
      </w:pPr>
      <w:r w:rsidRPr="00AC4998">
        <w:rPr>
          <w:rFonts w:ascii="Arial Narrow" w:hAnsi="Arial Narrow"/>
          <w:sz w:val="22"/>
          <w:szCs w:val="22"/>
        </w:rPr>
        <w:t>- A licitante vencedora está obrigada a prestar servi</w:t>
      </w:r>
      <w:r w:rsidRPr="00AC4998">
        <w:rPr>
          <w:rFonts w:ascii="Arial Narrow" w:hAnsi="Arial Narrow"/>
          <w:spacing w:val="16"/>
          <w:sz w:val="22"/>
          <w:szCs w:val="22"/>
        </w:rPr>
        <w:t>ç</w:t>
      </w:r>
      <w:r w:rsidRPr="00AC4998">
        <w:rPr>
          <w:rFonts w:ascii="Arial Narrow" w:hAnsi="Arial Narrow"/>
          <w:sz w:val="22"/>
          <w:szCs w:val="22"/>
        </w:rPr>
        <w:t>os de suporte presencialmente e online. Todos esses serviços são ilimitados, podendo o usuário utilizá-los quantas vezes achar necessário.</w:t>
      </w:r>
    </w:p>
    <w:p w:rsidR="00AC4998" w:rsidRPr="00AC4998" w:rsidRDefault="00AC4998" w:rsidP="00AC4998">
      <w:pPr>
        <w:spacing w:before="31"/>
        <w:jc w:val="both"/>
        <w:rPr>
          <w:rFonts w:ascii="Arial Narrow" w:hAnsi="Arial Narrow"/>
          <w:sz w:val="22"/>
          <w:szCs w:val="22"/>
        </w:rPr>
      </w:pPr>
      <w:r w:rsidRPr="00AC4998">
        <w:rPr>
          <w:rFonts w:ascii="Arial Narrow" w:hAnsi="Arial Narrow"/>
          <w:sz w:val="22"/>
          <w:szCs w:val="22"/>
        </w:rPr>
        <w:t>- Para o suporte técnico , a CONTRATADA deverá disponibilizar central de atendimento para abertura de chamado, através de email ou chat e telefone fixo DDD 019 de Segunda a Sexta feira dentro do Horário Comercial.</w:t>
      </w:r>
    </w:p>
    <w:p w:rsidR="00AC4998" w:rsidRPr="00AC4998" w:rsidRDefault="00AC4998" w:rsidP="00AC4998">
      <w:pPr>
        <w:spacing w:before="31"/>
        <w:jc w:val="both"/>
        <w:rPr>
          <w:rFonts w:ascii="Arial Narrow" w:hAnsi="Arial Narrow"/>
          <w:sz w:val="22"/>
          <w:szCs w:val="22"/>
        </w:rPr>
      </w:pPr>
      <w:r w:rsidRPr="00AC4998">
        <w:rPr>
          <w:rFonts w:ascii="Arial Narrow" w:hAnsi="Arial Narrow"/>
          <w:sz w:val="22"/>
          <w:szCs w:val="22"/>
        </w:rPr>
        <w:t>- O prazo para atendimento será conforme tabela Alta, baixa e Média. Entende-se  por hora útil o horário compreendido entre 08:00 e 18:00 de Segunda a sexta-feira, não considerando feriados.</w:t>
      </w:r>
    </w:p>
    <w:p w:rsidR="00AC4998" w:rsidRPr="00AC4998" w:rsidRDefault="00AC4998" w:rsidP="00AC4998">
      <w:pPr>
        <w:spacing w:before="31"/>
        <w:jc w:val="both"/>
        <w:rPr>
          <w:rFonts w:ascii="Arial Narrow" w:hAnsi="Arial Narrow"/>
          <w:sz w:val="22"/>
          <w:szCs w:val="22"/>
        </w:rPr>
      </w:pPr>
      <w:r w:rsidRPr="00AC4998">
        <w:rPr>
          <w:rFonts w:ascii="Arial Narrow" w:hAnsi="Arial Narrow"/>
          <w:sz w:val="22"/>
          <w:szCs w:val="22"/>
        </w:rPr>
        <w:t>- Deverá possuir posto de atendimento para assistência técnica a uma localidade de no máximo 100 km de Centro da Cidade de Cordeiropolis – SP. Pois em casos de extrema urgência , o colaborador da Prefeitura ira poderá deslocar até a Contratante.</w:t>
      </w:r>
    </w:p>
    <w:p w:rsidR="00AC4998" w:rsidRPr="00AC4998" w:rsidRDefault="00AC4998" w:rsidP="00AC4998">
      <w:pPr>
        <w:spacing w:before="31"/>
        <w:jc w:val="both"/>
        <w:rPr>
          <w:rFonts w:ascii="Arial Narrow" w:hAnsi="Arial Narrow"/>
          <w:sz w:val="22"/>
          <w:szCs w:val="22"/>
        </w:rPr>
      </w:pPr>
    </w:p>
    <w:p w:rsidR="00AC4998" w:rsidRPr="00AC4998" w:rsidRDefault="00AC4998" w:rsidP="00AC4998">
      <w:pPr>
        <w:tabs>
          <w:tab w:val="left" w:pos="3022"/>
          <w:tab w:val="left" w:pos="3023"/>
        </w:tabs>
        <w:spacing w:line="248" w:lineRule="exact"/>
        <w:jc w:val="both"/>
        <w:rPr>
          <w:rFonts w:ascii="Arial Narrow" w:hAnsi="Arial Narrow"/>
          <w:w w:val="110"/>
          <w:sz w:val="22"/>
          <w:szCs w:val="22"/>
        </w:rPr>
      </w:pPr>
      <w:r w:rsidRPr="00AC4998">
        <w:rPr>
          <w:rFonts w:ascii="Arial Narrow" w:hAnsi="Arial Narrow"/>
          <w:spacing w:val="-2"/>
          <w:w w:val="110"/>
          <w:sz w:val="22"/>
          <w:szCs w:val="22"/>
        </w:rPr>
        <w:t xml:space="preserve">                O Sistema de Gestão </w:t>
      </w:r>
      <w:r w:rsidRPr="00AC4998">
        <w:rPr>
          <w:rFonts w:ascii="Arial Narrow" w:hAnsi="Arial Narrow"/>
          <w:spacing w:val="-1"/>
          <w:w w:val="110"/>
          <w:sz w:val="22"/>
          <w:szCs w:val="22"/>
        </w:rPr>
        <w:t xml:space="preserve">de ponto Eletrônico deverá estar configurado, realizado treinamento presencialmente em cada departamento, sendo os 45 REPs em pleno funcionamento e todos responsáveis aptos </w:t>
      </w:r>
      <w:r w:rsidRPr="00AC4998">
        <w:rPr>
          <w:rFonts w:ascii="Arial Narrow" w:hAnsi="Arial Narrow"/>
          <w:w w:val="105"/>
          <w:sz w:val="22"/>
          <w:szCs w:val="22"/>
        </w:rPr>
        <w:t xml:space="preserve">para operar no prazo máximo de 25(vinte e cinco) dias úteis, a contar da data de </w:t>
      </w:r>
      <w:r w:rsidRPr="00AC4998">
        <w:rPr>
          <w:rFonts w:ascii="Arial Narrow" w:hAnsi="Arial Narrow"/>
          <w:w w:val="110"/>
          <w:sz w:val="22"/>
          <w:szCs w:val="22"/>
        </w:rPr>
        <w:t>assinatura do contrato.</w:t>
      </w:r>
    </w:p>
    <w:p w:rsidR="00AC4998" w:rsidRPr="00AC4998" w:rsidRDefault="00AC4998" w:rsidP="00AC4998">
      <w:pPr>
        <w:shd w:val="clear" w:color="auto" w:fill="FFFFFF"/>
        <w:tabs>
          <w:tab w:val="num" w:pos="360"/>
        </w:tabs>
        <w:spacing w:before="100" w:beforeAutospacing="1" w:after="100" w:afterAutospacing="1"/>
        <w:rPr>
          <w:rStyle w:val="Forte"/>
          <w:rFonts w:ascii="Arial Narrow" w:hAnsi="Arial Narrow"/>
          <w:bCs/>
          <w:sz w:val="22"/>
          <w:szCs w:val="22"/>
        </w:rPr>
      </w:pPr>
      <w:r w:rsidRPr="00AC4998">
        <w:rPr>
          <w:rStyle w:val="Forte"/>
          <w:rFonts w:ascii="Arial Narrow" w:hAnsi="Arial Narrow"/>
          <w:bCs/>
          <w:sz w:val="22"/>
          <w:szCs w:val="22"/>
        </w:rPr>
        <w:t>DA PROTEÇÃO DE DADOS</w:t>
      </w:r>
    </w:p>
    <w:p w:rsidR="00AC4998" w:rsidRPr="00AC4998" w:rsidRDefault="00AC4998" w:rsidP="00AC4998">
      <w:pPr>
        <w:shd w:val="clear" w:color="auto" w:fill="FFFFFF"/>
        <w:tabs>
          <w:tab w:val="num" w:pos="360"/>
        </w:tabs>
        <w:spacing w:before="100" w:beforeAutospacing="1" w:after="100" w:afterAutospacing="1"/>
        <w:jc w:val="both"/>
        <w:rPr>
          <w:rFonts w:ascii="Arial Narrow" w:hAnsi="Arial Narrow"/>
          <w:sz w:val="22"/>
          <w:szCs w:val="22"/>
        </w:rPr>
      </w:pPr>
      <w:r w:rsidRPr="00AC4998">
        <w:rPr>
          <w:rFonts w:ascii="Arial Narrow" w:hAnsi="Arial Narrow"/>
          <w:sz w:val="22"/>
          <w:szCs w:val="22"/>
        </w:rPr>
        <w:t>Esta de acordo com a Lei n° 13.709 – Lei Geral de Proteção de dados Pessoais( LGPDA)</w:t>
      </w: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4 – OBRIGAÇÕES DA CONTRATADA:</w:t>
      </w:r>
    </w:p>
    <w:p w:rsidR="00AC4998" w:rsidRPr="00AC4998" w:rsidRDefault="00AC4998" w:rsidP="00AC4998">
      <w:pPr>
        <w:jc w:val="both"/>
        <w:rPr>
          <w:rFonts w:ascii="Arial Narrow" w:hAnsi="Arial Narrow"/>
          <w:b/>
          <w:bCs/>
          <w:sz w:val="22"/>
          <w:szCs w:val="22"/>
        </w:rPr>
      </w:pPr>
      <w:r w:rsidRPr="00AC4998">
        <w:rPr>
          <w:rFonts w:ascii="Arial Narrow" w:hAnsi="Arial Narrow"/>
          <w:bCs/>
          <w:sz w:val="22"/>
          <w:szCs w:val="22"/>
        </w:rPr>
        <w:t xml:space="preserve">A Contratada deverá prestar os seguintes serviços na manutenção preventiva mensal do sistema, conforme solicitação da </w:t>
      </w:r>
      <w:r w:rsidRPr="00AC4998">
        <w:rPr>
          <w:rFonts w:ascii="Arial Narrow" w:hAnsi="Arial Narrow"/>
          <w:b/>
          <w:bCs/>
          <w:sz w:val="22"/>
          <w:szCs w:val="22"/>
        </w:rPr>
        <w:t>CONTRATANTE:</w:t>
      </w:r>
    </w:p>
    <w:p w:rsidR="00AC4998" w:rsidRPr="00AC4998" w:rsidRDefault="00AC4998" w:rsidP="00AC4998">
      <w:pPr>
        <w:numPr>
          <w:ilvl w:val="0"/>
          <w:numId w:val="42"/>
        </w:numPr>
        <w:spacing w:line="276" w:lineRule="auto"/>
        <w:jc w:val="both"/>
        <w:rPr>
          <w:rFonts w:ascii="Arial Narrow" w:hAnsi="Arial Narrow"/>
          <w:bCs/>
          <w:sz w:val="22"/>
          <w:szCs w:val="22"/>
        </w:rPr>
      </w:pPr>
      <w:r w:rsidRPr="00AC4998">
        <w:rPr>
          <w:rFonts w:ascii="Arial Narrow" w:hAnsi="Arial Narrow"/>
          <w:bCs/>
          <w:sz w:val="22"/>
          <w:szCs w:val="22"/>
        </w:rPr>
        <w:t>Atualização do Backup do sistema;</w:t>
      </w:r>
    </w:p>
    <w:p w:rsidR="00AC4998" w:rsidRPr="00AC4998" w:rsidRDefault="00AC4998" w:rsidP="00AC4998">
      <w:pPr>
        <w:numPr>
          <w:ilvl w:val="0"/>
          <w:numId w:val="42"/>
        </w:numPr>
        <w:spacing w:line="276" w:lineRule="auto"/>
        <w:jc w:val="both"/>
        <w:rPr>
          <w:rFonts w:ascii="Arial Narrow" w:hAnsi="Arial Narrow"/>
          <w:bCs/>
          <w:sz w:val="22"/>
          <w:szCs w:val="22"/>
        </w:rPr>
      </w:pPr>
      <w:r w:rsidRPr="00AC4998">
        <w:rPr>
          <w:rFonts w:ascii="Arial Narrow" w:hAnsi="Arial Narrow"/>
          <w:bCs/>
          <w:sz w:val="22"/>
          <w:szCs w:val="22"/>
        </w:rPr>
        <w:t>Atualizações/revisões de versões e de software/release do sistema;</w:t>
      </w:r>
    </w:p>
    <w:p w:rsidR="00AC4998" w:rsidRPr="00AC4998" w:rsidRDefault="00AC4998" w:rsidP="00AC4998">
      <w:pPr>
        <w:numPr>
          <w:ilvl w:val="0"/>
          <w:numId w:val="42"/>
        </w:numPr>
        <w:spacing w:line="276" w:lineRule="auto"/>
        <w:jc w:val="both"/>
        <w:rPr>
          <w:rFonts w:ascii="Arial Narrow" w:hAnsi="Arial Narrow"/>
          <w:bCs/>
          <w:sz w:val="22"/>
          <w:szCs w:val="22"/>
        </w:rPr>
      </w:pPr>
      <w:r w:rsidRPr="00AC4998">
        <w:rPr>
          <w:rFonts w:ascii="Arial Narrow" w:hAnsi="Arial Narrow"/>
          <w:bCs/>
          <w:sz w:val="22"/>
          <w:szCs w:val="22"/>
        </w:rPr>
        <w:t>Atualização do horário de verão sem custo adicional;</w:t>
      </w:r>
    </w:p>
    <w:p w:rsidR="00AC4998" w:rsidRPr="00AC4998" w:rsidRDefault="00AC4998" w:rsidP="00AC4998">
      <w:pPr>
        <w:numPr>
          <w:ilvl w:val="0"/>
          <w:numId w:val="42"/>
        </w:numPr>
        <w:spacing w:line="276" w:lineRule="auto"/>
        <w:jc w:val="both"/>
        <w:rPr>
          <w:rFonts w:ascii="Arial Narrow" w:hAnsi="Arial Narrow"/>
          <w:bCs/>
          <w:sz w:val="22"/>
          <w:szCs w:val="22"/>
        </w:rPr>
      </w:pPr>
      <w:r w:rsidRPr="00AC4998">
        <w:rPr>
          <w:rFonts w:ascii="Arial Narrow" w:hAnsi="Arial Narrow"/>
          <w:bCs/>
          <w:sz w:val="22"/>
          <w:szCs w:val="22"/>
        </w:rPr>
        <w:t>Suporte telefônico ativo, sempre que solicitado pela CONTRATANTE.</w:t>
      </w:r>
    </w:p>
    <w:p w:rsidR="00AC4998" w:rsidRPr="00AC4998" w:rsidRDefault="00AC4998" w:rsidP="00AC4998">
      <w:pPr>
        <w:spacing w:before="60" w:after="20"/>
        <w:jc w:val="both"/>
        <w:rPr>
          <w:rFonts w:ascii="Arial Narrow" w:hAnsi="Arial Narrow"/>
          <w:sz w:val="22"/>
          <w:szCs w:val="22"/>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5 – OBRIGAÇÕES DA CONTRATANTE</w:t>
      </w:r>
    </w:p>
    <w:p w:rsidR="00AC4998" w:rsidRPr="00AC4998" w:rsidRDefault="00AC4998" w:rsidP="00AC4998">
      <w:pPr>
        <w:numPr>
          <w:ilvl w:val="0"/>
          <w:numId w:val="40"/>
        </w:numPr>
        <w:spacing w:line="276" w:lineRule="auto"/>
        <w:jc w:val="both"/>
        <w:rPr>
          <w:rFonts w:ascii="Arial Narrow" w:hAnsi="Arial Narrow"/>
          <w:bCs/>
          <w:sz w:val="22"/>
          <w:szCs w:val="22"/>
        </w:rPr>
      </w:pPr>
      <w:r w:rsidRPr="00AC4998">
        <w:rPr>
          <w:rFonts w:ascii="Arial Narrow" w:hAnsi="Arial Narrow"/>
          <w:bCs/>
          <w:sz w:val="22"/>
          <w:szCs w:val="22"/>
        </w:rPr>
        <w:t xml:space="preserve">Fiscalizar o cumprimento das obrigações contratuais pela </w:t>
      </w:r>
      <w:r w:rsidRPr="00AC4998">
        <w:rPr>
          <w:rFonts w:ascii="Arial Narrow" w:hAnsi="Arial Narrow"/>
          <w:b/>
          <w:bCs/>
          <w:sz w:val="22"/>
          <w:szCs w:val="22"/>
        </w:rPr>
        <w:t>CONTRATADA</w:t>
      </w:r>
      <w:r w:rsidRPr="00AC4998">
        <w:rPr>
          <w:rFonts w:ascii="Arial Narrow" w:hAnsi="Arial Narrow"/>
          <w:bCs/>
          <w:sz w:val="22"/>
          <w:szCs w:val="22"/>
        </w:rPr>
        <w:t>, inclusive quanto à continuidade da prestação de serviços que, ressalvados aos casos de força maior, justificados e aceitos, não devem ser interrompidos;</w:t>
      </w:r>
    </w:p>
    <w:p w:rsidR="00AC4998" w:rsidRPr="00AC4998" w:rsidRDefault="00AC4998" w:rsidP="00AC4998">
      <w:pPr>
        <w:numPr>
          <w:ilvl w:val="0"/>
          <w:numId w:val="40"/>
        </w:numPr>
        <w:spacing w:line="276" w:lineRule="auto"/>
        <w:jc w:val="both"/>
        <w:rPr>
          <w:rFonts w:ascii="Arial Narrow" w:hAnsi="Arial Narrow"/>
          <w:bCs/>
          <w:sz w:val="22"/>
          <w:szCs w:val="22"/>
        </w:rPr>
      </w:pPr>
      <w:r w:rsidRPr="00AC4998">
        <w:rPr>
          <w:rFonts w:ascii="Arial Narrow" w:hAnsi="Arial Narrow"/>
          <w:bCs/>
          <w:sz w:val="22"/>
          <w:szCs w:val="22"/>
        </w:rPr>
        <w:t xml:space="preserve">Comunicar a </w:t>
      </w:r>
      <w:r w:rsidRPr="00AC4998">
        <w:rPr>
          <w:rFonts w:ascii="Arial Narrow" w:hAnsi="Arial Narrow"/>
          <w:b/>
          <w:bCs/>
          <w:sz w:val="22"/>
          <w:szCs w:val="22"/>
        </w:rPr>
        <w:t>CONTRATADA</w:t>
      </w:r>
      <w:r w:rsidRPr="00AC4998">
        <w:rPr>
          <w:rFonts w:ascii="Arial Narrow" w:hAnsi="Arial Narrow"/>
          <w:bCs/>
          <w:sz w:val="22"/>
          <w:szCs w:val="22"/>
        </w:rPr>
        <w:t xml:space="preserve"> toda e qualquer ocorrência relacionada com a execução dos serviços;</w:t>
      </w:r>
    </w:p>
    <w:p w:rsidR="00AC4998" w:rsidRPr="00AC4998" w:rsidRDefault="00AC4998" w:rsidP="00AC4998">
      <w:pPr>
        <w:numPr>
          <w:ilvl w:val="0"/>
          <w:numId w:val="40"/>
        </w:numPr>
        <w:spacing w:line="276" w:lineRule="auto"/>
        <w:jc w:val="both"/>
        <w:rPr>
          <w:rFonts w:ascii="Arial Narrow" w:hAnsi="Arial Narrow"/>
          <w:bCs/>
          <w:sz w:val="22"/>
          <w:szCs w:val="22"/>
        </w:rPr>
      </w:pPr>
      <w:r w:rsidRPr="00AC4998">
        <w:rPr>
          <w:rFonts w:ascii="Arial Narrow" w:hAnsi="Arial Narrow"/>
          <w:bCs/>
          <w:sz w:val="22"/>
          <w:szCs w:val="22"/>
        </w:rPr>
        <w:t>Controlar e documentar as ocorrências havidas;</w:t>
      </w:r>
    </w:p>
    <w:p w:rsidR="00AC4998" w:rsidRPr="00AC4998" w:rsidRDefault="00AC4998" w:rsidP="00AC4998">
      <w:pPr>
        <w:numPr>
          <w:ilvl w:val="0"/>
          <w:numId w:val="40"/>
        </w:numPr>
        <w:spacing w:line="276" w:lineRule="auto"/>
        <w:jc w:val="both"/>
        <w:rPr>
          <w:rFonts w:ascii="Arial Narrow" w:hAnsi="Arial Narrow"/>
          <w:bCs/>
          <w:sz w:val="22"/>
          <w:szCs w:val="22"/>
        </w:rPr>
      </w:pPr>
      <w:r w:rsidRPr="00AC4998">
        <w:rPr>
          <w:rFonts w:ascii="Arial Narrow" w:hAnsi="Arial Narrow"/>
          <w:bCs/>
          <w:sz w:val="22"/>
          <w:szCs w:val="22"/>
        </w:rPr>
        <w:t xml:space="preserve">Permitir o acesso dos funcionários da </w:t>
      </w:r>
      <w:r w:rsidRPr="00AC4998">
        <w:rPr>
          <w:rFonts w:ascii="Arial Narrow" w:hAnsi="Arial Narrow"/>
          <w:b/>
          <w:bCs/>
          <w:sz w:val="22"/>
          <w:szCs w:val="22"/>
        </w:rPr>
        <w:t>CONTRATADA</w:t>
      </w:r>
      <w:r w:rsidRPr="00AC4998">
        <w:rPr>
          <w:rFonts w:ascii="Arial Narrow" w:hAnsi="Arial Narrow"/>
          <w:bCs/>
          <w:sz w:val="22"/>
          <w:szCs w:val="22"/>
        </w:rPr>
        <w:t xml:space="preserve"> às suas dependências para execução dos serviços referente ao objeto, quando necessário.</w:t>
      </w:r>
    </w:p>
    <w:p w:rsidR="00AC4998" w:rsidRPr="00AC4998" w:rsidRDefault="00AC4998" w:rsidP="00AC4998">
      <w:pPr>
        <w:numPr>
          <w:ilvl w:val="0"/>
          <w:numId w:val="40"/>
        </w:numPr>
        <w:spacing w:line="276" w:lineRule="auto"/>
        <w:jc w:val="both"/>
        <w:rPr>
          <w:rFonts w:ascii="Arial Narrow" w:hAnsi="Arial Narrow"/>
          <w:bCs/>
          <w:sz w:val="22"/>
          <w:szCs w:val="22"/>
        </w:rPr>
      </w:pPr>
      <w:r w:rsidRPr="00AC4998">
        <w:rPr>
          <w:rFonts w:ascii="Arial Narrow" w:hAnsi="Arial Narrow"/>
          <w:bCs/>
          <w:sz w:val="22"/>
          <w:szCs w:val="22"/>
        </w:rPr>
        <w:lastRenderedPageBreak/>
        <w:t>Relacionar as dependências das instalações físicas, bem como os bens de sua propriedade que serão disponibilizados para a execução dos serviços, quando for o caso, com a indicação do respectivo estado de conservação:</w:t>
      </w:r>
    </w:p>
    <w:p w:rsidR="00AC4998" w:rsidRPr="00AC4998" w:rsidRDefault="00AC4998" w:rsidP="00AC4998">
      <w:pPr>
        <w:jc w:val="both"/>
        <w:rPr>
          <w:rFonts w:ascii="Arial Narrow" w:hAnsi="Arial Narrow"/>
          <w:bCs/>
          <w:sz w:val="22"/>
          <w:szCs w:val="22"/>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6 – DOS RECURSOS ORÇAMENTÁRIOS:</w:t>
      </w:r>
    </w:p>
    <w:p w:rsidR="00AC4998" w:rsidRPr="00AC4998" w:rsidRDefault="00AC4998" w:rsidP="00AC4998">
      <w:pPr>
        <w:ind w:hanging="6"/>
        <w:jc w:val="both"/>
        <w:rPr>
          <w:rFonts w:ascii="Arial Narrow" w:hAnsi="Arial Narrow"/>
          <w:sz w:val="22"/>
          <w:szCs w:val="22"/>
        </w:rPr>
      </w:pPr>
      <w:r w:rsidRPr="00AC4998">
        <w:rPr>
          <w:rFonts w:ascii="Arial Narrow" w:hAnsi="Arial Narrow"/>
          <w:sz w:val="22"/>
          <w:szCs w:val="22"/>
        </w:rPr>
        <w:t>A despesa decorrente da contratação ora licitada será atendida pelas seguintes dotações consignadas no orçamento do exercício financeiro de 2022 da Prefeitura Municipal de Cordeirópolis:</w:t>
      </w:r>
    </w:p>
    <w:tbl>
      <w:tblPr>
        <w:tblpPr w:leftFromText="141" w:rightFromText="141" w:vertAnchor="text" w:horzAnchor="margin" w:tblpXSpec="center" w:tblpY="215"/>
        <w:tblW w:w="10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7"/>
        <w:gridCol w:w="1589"/>
        <w:gridCol w:w="2007"/>
        <w:gridCol w:w="1904"/>
        <w:gridCol w:w="1147"/>
        <w:gridCol w:w="1233"/>
        <w:gridCol w:w="1523"/>
      </w:tblGrid>
      <w:tr w:rsidR="00AC4998" w:rsidRPr="00AC4998" w:rsidTr="00E91417">
        <w:trPr>
          <w:trHeight w:val="393"/>
        </w:trPr>
        <w:tc>
          <w:tcPr>
            <w:tcW w:w="148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C4998" w:rsidRPr="00AC4998" w:rsidRDefault="00AC4998" w:rsidP="00E91417">
            <w:pPr>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rPr>
              <w:t>Despesa</w:t>
            </w:r>
          </w:p>
        </w:tc>
        <w:tc>
          <w:tcPr>
            <w:tcW w:w="158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C4998" w:rsidRPr="00AC4998" w:rsidRDefault="00AC4998" w:rsidP="00E91417">
            <w:pPr>
              <w:overflowPunct w:val="0"/>
              <w:autoSpaceDE w:val="0"/>
              <w:autoSpaceDN w:val="0"/>
              <w:adjustRightInd w:val="0"/>
              <w:spacing w:line="300" w:lineRule="atLeast"/>
              <w:jc w:val="both"/>
              <w:rPr>
                <w:rFonts w:ascii="Arial Narrow" w:hAnsi="Arial Narrow"/>
                <w:b/>
                <w:sz w:val="22"/>
                <w:szCs w:val="22"/>
                <w:lang w:eastAsia="ar-SA"/>
              </w:rPr>
            </w:pPr>
            <w:r w:rsidRPr="00AC4998">
              <w:rPr>
                <w:rFonts w:ascii="Arial Narrow" w:hAnsi="Arial Narrow"/>
                <w:b/>
                <w:sz w:val="22"/>
                <w:szCs w:val="22"/>
              </w:rPr>
              <w:t xml:space="preserve">        Órgão</w:t>
            </w:r>
          </w:p>
        </w:tc>
        <w:tc>
          <w:tcPr>
            <w:tcW w:w="200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C4998" w:rsidRPr="00AC4998" w:rsidRDefault="00AC4998" w:rsidP="00E91417">
            <w:pPr>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rPr>
              <w:t>Econômica</w:t>
            </w:r>
          </w:p>
        </w:tc>
        <w:tc>
          <w:tcPr>
            <w:tcW w:w="190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C4998" w:rsidRPr="00AC4998" w:rsidRDefault="00AC4998" w:rsidP="00E91417">
            <w:pPr>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rPr>
              <w:t>Funcional</w:t>
            </w:r>
          </w:p>
        </w:tc>
        <w:tc>
          <w:tcPr>
            <w:tcW w:w="1147"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C4998" w:rsidRPr="00AC4998" w:rsidRDefault="00AC4998" w:rsidP="00E91417">
            <w:pPr>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rPr>
              <w:t>Ação</w:t>
            </w:r>
          </w:p>
        </w:tc>
        <w:tc>
          <w:tcPr>
            <w:tcW w:w="123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C4998" w:rsidRPr="00AC4998" w:rsidRDefault="00AC4998" w:rsidP="00E91417">
            <w:pPr>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rPr>
              <w:t>Fonte</w:t>
            </w:r>
          </w:p>
        </w:tc>
        <w:tc>
          <w:tcPr>
            <w:tcW w:w="1523"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C4998" w:rsidRPr="00AC4998" w:rsidRDefault="00AC4998" w:rsidP="00E91417">
            <w:pPr>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rPr>
              <w:t>Aplicação</w:t>
            </w:r>
          </w:p>
        </w:tc>
      </w:tr>
      <w:tr w:rsidR="00AC4998" w:rsidRPr="00AC4998" w:rsidTr="00E91417">
        <w:trPr>
          <w:trHeight w:val="206"/>
        </w:trPr>
        <w:tc>
          <w:tcPr>
            <w:tcW w:w="1487" w:type="dxa"/>
            <w:tcBorders>
              <w:top w:val="single" w:sz="4" w:space="0" w:color="auto"/>
              <w:left w:val="single" w:sz="4" w:space="0" w:color="auto"/>
              <w:bottom w:val="single" w:sz="4" w:space="0" w:color="auto"/>
              <w:right w:val="single" w:sz="4" w:space="0" w:color="auto"/>
            </w:tcBorders>
            <w:vAlign w:val="center"/>
            <w:hideMark/>
          </w:tcPr>
          <w:p w:rsidR="00AC4998" w:rsidRPr="00AC4998" w:rsidRDefault="00AC4998" w:rsidP="00E91417">
            <w:pPr>
              <w:suppressAutoHyphens/>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lang w:eastAsia="ar-SA"/>
              </w:rPr>
              <w:t>317</w:t>
            </w:r>
          </w:p>
        </w:tc>
        <w:tc>
          <w:tcPr>
            <w:tcW w:w="1589" w:type="dxa"/>
            <w:tcBorders>
              <w:top w:val="single" w:sz="4" w:space="0" w:color="auto"/>
              <w:left w:val="single" w:sz="4" w:space="0" w:color="auto"/>
              <w:bottom w:val="single" w:sz="4" w:space="0" w:color="auto"/>
              <w:right w:val="single" w:sz="4" w:space="0" w:color="auto"/>
            </w:tcBorders>
            <w:vAlign w:val="center"/>
            <w:hideMark/>
          </w:tcPr>
          <w:p w:rsidR="00AC4998" w:rsidRPr="00AC4998" w:rsidRDefault="00AC4998" w:rsidP="00E91417">
            <w:pPr>
              <w:suppressAutoHyphens/>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lang w:eastAsia="ar-SA"/>
              </w:rPr>
              <w:t>10.01.00</w:t>
            </w:r>
          </w:p>
        </w:tc>
        <w:tc>
          <w:tcPr>
            <w:tcW w:w="2007" w:type="dxa"/>
            <w:tcBorders>
              <w:top w:val="single" w:sz="4" w:space="0" w:color="auto"/>
              <w:left w:val="single" w:sz="4" w:space="0" w:color="auto"/>
              <w:bottom w:val="single" w:sz="4" w:space="0" w:color="auto"/>
              <w:right w:val="single" w:sz="4" w:space="0" w:color="auto"/>
            </w:tcBorders>
            <w:vAlign w:val="center"/>
            <w:hideMark/>
          </w:tcPr>
          <w:p w:rsidR="00AC4998" w:rsidRPr="00AC4998" w:rsidRDefault="00AC4998" w:rsidP="00E91417">
            <w:pPr>
              <w:suppressAutoHyphens/>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lang w:eastAsia="ar-SA"/>
              </w:rPr>
              <w:t>3.3.90.40.00</w:t>
            </w:r>
          </w:p>
        </w:tc>
        <w:tc>
          <w:tcPr>
            <w:tcW w:w="1904" w:type="dxa"/>
            <w:tcBorders>
              <w:top w:val="single" w:sz="4" w:space="0" w:color="auto"/>
              <w:left w:val="single" w:sz="4" w:space="0" w:color="auto"/>
              <w:bottom w:val="single" w:sz="4" w:space="0" w:color="auto"/>
              <w:right w:val="single" w:sz="4" w:space="0" w:color="auto"/>
            </w:tcBorders>
            <w:vAlign w:val="center"/>
            <w:hideMark/>
          </w:tcPr>
          <w:p w:rsidR="00AC4998" w:rsidRPr="00AC4998" w:rsidRDefault="00AC4998" w:rsidP="00E91417">
            <w:pPr>
              <w:suppressAutoHyphens/>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lang w:eastAsia="ar-SA"/>
              </w:rPr>
              <w:t>04 122 1000</w:t>
            </w:r>
          </w:p>
        </w:tc>
        <w:tc>
          <w:tcPr>
            <w:tcW w:w="1147" w:type="dxa"/>
            <w:tcBorders>
              <w:top w:val="single" w:sz="4" w:space="0" w:color="auto"/>
              <w:left w:val="single" w:sz="4" w:space="0" w:color="auto"/>
              <w:bottom w:val="single" w:sz="4" w:space="0" w:color="auto"/>
              <w:right w:val="single" w:sz="4" w:space="0" w:color="auto"/>
            </w:tcBorders>
            <w:vAlign w:val="center"/>
            <w:hideMark/>
          </w:tcPr>
          <w:p w:rsidR="00AC4998" w:rsidRPr="00AC4998" w:rsidRDefault="00AC4998" w:rsidP="00E91417">
            <w:pPr>
              <w:suppressAutoHyphens/>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lang w:eastAsia="ar-SA"/>
              </w:rPr>
              <w:t>2036</w:t>
            </w:r>
          </w:p>
        </w:tc>
        <w:tc>
          <w:tcPr>
            <w:tcW w:w="1233" w:type="dxa"/>
            <w:tcBorders>
              <w:top w:val="single" w:sz="4" w:space="0" w:color="auto"/>
              <w:left w:val="single" w:sz="4" w:space="0" w:color="auto"/>
              <w:bottom w:val="single" w:sz="4" w:space="0" w:color="auto"/>
              <w:right w:val="single" w:sz="4" w:space="0" w:color="auto"/>
            </w:tcBorders>
            <w:vAlign w:val="center"/>
            <w:hideMark/>
          </w:tcPr>
          <w:p w:rsidR="00AC4998" w:rsidRPr="00AC4998" w:rsidRDefault="00AC4998" w:rsidP="00E91417">
            <w:pPr>
              <w:suppressAutoHyphens/>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lang w:eastAsia="ar-SA"/>
              </w:rPr>
              <w:t>1</w:t>
            </w:r>
          </w:p>
        </w:tc>
        <w:tc>
          <w:tcPr>
            <w:tcW w:w="1523" w:type="dxa"/>
            <w:tcBorders>
              <w:top w:val="single" w:sz="4" w:space="0" w:color="auto"/>
              <w:left w:val="single" w:sz="4" w:space="0" w:color="auto"/>
              <w:bottom w:val="single" w:sz="4" w:space="0" w:color="auto"/>
              <w:right w:val="single" w:sz="4" w:space="0" w:color="auto"/>
            </w:tcBorders>
            <w:vAlign w:val="center"/>
            <w:hideMark/>
          </w:tcPr>
          <w:p w:rsidR="00AC4998" w:rsidRPr="00AC4998" w:rsidRDefault="00AC4998" w:rsidP="00E91417">
            <w:pPr>
              <w:suppressAutoHyphens/>
              <w:overflowPunct w:val="0"/>
              <w:autoSpaceDE w:val="0"/>
              <w:autoSpaceDN w:val="0"/>
              <w:adjustRightInd w:val="0"/>
              <w:spacing w:line="300" w:lineRule="atLeast"/>
              <w:ind w:left="714" w:hanging="357"/>
              <w:jc w:val="both"/>
              <w:rPr>
                <w:rFonts w:ascii="Arial Narrow" w:hAnsi="Arial Narrow"/>
                <w:b/>
                <w:sz w:val="22"/>
                <w:szCs w:val="22"/>
                <w:lang w:eastAsia="ar-SA"/>
              </w:rPr>
            </w:pPr>
            <w:r w:rsidRPr="00AC4998">
              <w:rPr>
                <w:rFonts w:ascii="Arial Narrow" w:hAnsi="Arial Narrow"/>
                <w:b/>
                <w:sz w:val="22"/>
                <w:szCs w:val="22"/>
                <w:lang w:eastAsia="ar-SA"/>
              </w:rPr>
              <w:t>1100000</w:t>
            </w:r>
          </w:p>
        </w:tc>
      </w:tr>
    </w:tbl>
    <w:p w:rsidR="00AC4998" w:rsidRPr="00AC4998" w:rsidRDefault="00AC4998" w:rsidP="00AC4998">
      <w:pPr>
        <w:jc w:val="both"/>
        <w:rPr>
          <w:rFonts w:ascii="Arial Narrow" w:hAnsi="Arial Narrow"/>
          <w:b/>
          <w:bCs/>
          <w:sz w:val="22"/>
          <w:szCs w:val="22"/>
        </w:rPr>
      </w:pPr>
    </w:p>
    <w:p w:rsidR="00AC4998" w:rsidRPr="00AC4998" w:rsidRDefault="00AC4998" w:rsidP="00AC4998">
      <w:pPr>
        <w:jc w:val="both"/>
        <w:rPr>
          <w:rFonts w:ascii="Arial Narrow" w:hAnsi="Arial Narrow"/>
          <w:b/>
          <w:bCs/>
          <w:sz w:val="22"/>
          <w:szCs w:val="22"/>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7– VALOR E CONÇÕES DE PAGAMENTO:</w:t>
      </w:r>
    </w:p>
    <w:p w:rsidR="00AC4998" w:rsidRPr="00AC4998" w:rsidRDefault="00AC4998" w:rsidP="00AC4998">
      <w:pPr>
        <w:numPr>
          <w:ilvl w:val="0"/>
          <w:numId w:val="41"/>
        </w:numPr>
        <w:spacing w:line="276" w:lineRule="auto"/>
        <w:jc w:val="both"/>
        <w:rPr>
          <w:rFonts w:ascii="Arial Narrow" w:hAnsi="Arial Narrow"/>
          <w:bCs/>
          <w:sz w:val="22"/>
          <w:szCs w:val="22"/>
        </w:rPr>
      </w:pPr>
      <w:r w:rsidRPr="00AC4998">
        <w:rPr>
          <w:rFonts w:ascii="Arial Narrow" w:hAnsi="Arial Narrow"/>
          <w:bCs/>
          <w:sz w:val="22"/>
          <w:szCs w:val="22"/>
        </w:rPr>
        <w:t xml:space="preserve">Pelo cumprimento do objeto contratado, a </w:t>
      </w:r>
      <w:r w:rsidRPr="00AC4998">
        <w:rPr>
          <w:rFonts w:ascii="Arial Narrow" w:hAnsi="Arial Narrow"/>
          <w:b/>
          <w:bCs/>
          <w:sz w:val="22"/>
          <w:szCs w:val="22"/>
        </w:rPr>
        <w:t>CONTRATANTE</w:t>
      </w:r>
      <w:r w:rsidRPr="00AC4998">
        <w:rPr>
          <w:rFonts w:ascii="Arial Narrow" w:hAnsi="Arial Narrow"/>
          <w:bCs/>
          <w:sz w:val="22"/>
          <w:szCs w:val="22"/>
        </w:rPr>
        <w:t xml:space="preserve"> pagará ao </w:t>
      </w:r>
      <w:r w:rsidRPr="00AC4998">
        <w:rPr>
          <w:rFonts w:ascii="Arial Narrow" w:hAnsi="Arial Narrow"/>
          <w:b/>
          <w:bCs/>
          <w:sz w:val="22"/>
          <w:szCs w:val="22"/>
        </w:rPr>
        <w:t>CONTRATADO</w:t>
      </w:r>
      <w:r w:rsidRPr="00AC4998">
        <w:rPr>
          <w:rFonts w:ascii="Arial Narrow" w:hAnsi="Arial Narrow"/>
          <w:bCs/>
          <w:sz w:val="22"/>
          <w:szCs w:val="22"/>
        </w:rPr>
        <w:t xml:space="preserve"> a quantia relativa à execução do serviço, calculado de acordo com os preços constantes da proposta.</w:t>
      </w:r>
    </w:p>
    <w:p w:rsidR="00AC4998" w:rsidRPr="00AC4998" w:rsidRDefault="00AC4998" w:rsidP="00AC4998">
      <w:pPr>
        <w:numPr>
          <w:ilvl w:val="0"/>
          <w:numId w:val="41"/>
        </w:numPr>
        <w:spacing w:line="276" w:lineRule="auto"/>
        <w:jc w:val="both"/>
        <w:rPr>
          <w:rFonts w:ascii="Arial Narrow" w:hAnsi="Arial Narrow"/>
          <w:bCs/>
          <w:sz w:val="22"/>
          <w:szCs w:val="22"/>
        </w:rPr>
      </w:pPr>
      <w:r w:rsidRPr="00AC4998">
        <w:rPr>
          <w:rFonts w:ascii="Arial Narrow" w:hAnsi="Arial Narrow"/>
          <w:bCs/>
          <w:sz w:val="22"/>
          <w:szCs w:val="22"/>
        </w:rPr>
        <w:t>Nos preços ofertados, deverão estar inclusos, além do lucro, todas as despesas e custos, como por exemplo: impostos, encargos sociais, trabalhistas, previdenciários, fiscais e comerciais, e outras despesas de qualquer natureza, diretas ou indiretas, relacionadas com a execução do objeto da presente licitação.</w:t>
      </w:r>
    </w:p>
    <w:p w:rsidR="00AC4998" w:rsidRPr="00AC4998" w:rsidRDefault="00AC4998" w:rsidP="00AC4998">
      <w:pPr>
        <w:numPr>
          <w:ilvl w:val="0"/>
          <w:numId w:val="41"/>
        </w:numPr>
        <w:spacing w:line="276" w:lineRule="auto"/>
        <w:jc w:val="both"/>
        <w:rPr>
          <w:rFonts w:ascii="Arial Narrow" w:hAnsi="Arial Narrow"/>
          <w:bCs/>
          <w:sz w:val="22"/>
          <w:szCs w:val="22"/>
        </w:rPr>
      </w:pPr>
      <w:r w:rsidRPr="00AC4998">
        <w:rPr>
          <w:rFonts w:ascii="Arial Narrow" w:hAnsi="Arial Narrow"/>
          <w:bCs/>
          <w:sz w:val="22"/>
          <w:szCs w:val="22"/>
        </w:rPr>
        <w:t>Os pagamentos serão efetuados no prazo de (30) dias corridos, contados da expedição do atestado de recebimento à vista de nota(s) fiscal(is)/faturas(s) apresentada(s).</w:t>
      </w:r>
    </w:p>
    <w:p w:rsidR="00AC4998" w:rsidRPr="00AC4998" w:rsidRDefault="00AC4998" w:rsidP="00AC4998">
      <w:pPr>
        <w:jc w:val="both"/>
        <w:rPr>
          <w:rFonts w:ascii="Arial Narrow" w:hAnsi="Arial Narrow"/>
          <w:bCs/>
          <w:sz w:val="22"/>
          <w:szCs w:val="22"/>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8 – MODALIDADE LICITATÓRIA:</w:t>
      </w:r>
    </w:p>
    <w:p w:rsidR="00AC4998" w:rsidRPr="00AC4998" w:rsidRDefault="00AC4998" w:rsidP="00AC4998">
      <w:pPr>
        <w:jc w:val="both"/>
        <w:rPr>
          <w:rFonts w:ascii="Arial Narrow" w:hAnsi="Arial Narrow"/>
          <w:bCs/>
          <w:sz w:val="22"/>
          <w:szCs w:val="22"/>
        </w:rPr>
      </w:pPr>
      <w:r w:rsidRPr="00AC4998">
        <w:rPr>
          <w:rFonts w:ascii="Arial Narrow" w:hAnsi="Arial Narrow"/>
          <w:bCs/>
          <w:sz w:val="22"/>
          <w:szCs w:val="22"/>
        </w:rPr>
        <w:t>Pregão presencial</w:t>
      </w:r>
    </w:p>
    <w:p w:rsidR="00AC4998" w:rsidRPr="00AC4998" w:rsidRDefault="00AC4998" w:rsidP="00AC4998">
      <w:pPr>
        <w:jc w:val="both"/>
        <w:rPr>
          <w:rFonts w:ascii="Arial Narrow" w:hAnsi="Arial Narrow"/>
          <w:bCs/>
          <w:sz w:val="22"/>
          <w:szCs w:val="22"/>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9 – CRITÉRIO DE JULGAMENTO:</w:t>
      </w:r>
    </w:p>
    <w:p w:rsidR="00AC4998" w:rsidRPr="00AC4998" w:rsidRDefault="00AC4998" w:rsidP="00AC4998">
      <w:pPr>
        <w:jc w:val="both"/>
        <w:rPr>
          <w:rFonts w:ascii="Arial Narrow" w:hAnsi="Arial Narrow"/>
          <w:bCs/>
          <w:sz w:val="22"/>
          <w:szCs w:val="22"/>
        </w:rPr>
      </w:pPr>
      <w:r w:rsidRPr="00AC4998">
        <w:rPr>
          <w:rFonts w:ascii="Arial Narrow" w:hAnsi="Arial Narrow"/>
          <w:bCs/>
          <w:sz w:val="22"/>
          <w:szCs w:val="22"/>
        </w:rPr>
        <w:t>Menor preço Global</w:t>
      </w:r>
    </w:p>
    <w:p w:rsidR="00AC4998" w:rsidRPr="00AC4998" w:rsidRDefault="00AC4998" w:rsidP="00AC4998">
      <w:pPr>
        <w:jc w:val="both"/>
        <w:rPr>
          <w:rFonts w:ascii="Arial Narrow" w:hAnsi="Arial Narrow"/>
          <w:b/>
          <w:bCs/>
          <w:sz w:val="22"/>
          <w:szCs w:val="22"/>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10 – VIGÊNCIA</w:t>
      </w:r>
    </w:p>
    <w:p w:rsidR="00AC4998" w:rsidRPr="00AC4998" w:rsidRDefault="00AC4998" w:rsidP="00AC4998">
      <w:pPr>
        <w:jc w:val="both"/>
        <w:rPr>
          <w:rFonts w:ascii="Arial Narrow" w:hAnsi="Arial Narrow"/>
          <w:sz w:val="22"/>
          <w:szCs w:val="22"/>
        </w:rPr>
      </w:pPr>
      <w:r w:rsidRPr="00AC4998">
        <w:rPr>
          <w:rFonts w:ascii="Arial Narrow" w:hAnsi="Arial Narrow"/>
          <w:sz w:val="22"/>
          <w:szCs w:val="22"/>
        </w:rPr>
        <w:t xml:space="preserve">O prazo de vigência do Contrato será de 12 (Doze) meses, contados a partir da data da assinatura do mesmo, podendo ser prorrogado por até 60 meses de acordo com a Legislação Vigente. </w:t>
      </w:r>
    </w:p>
    <w:p w:rsidR="00AC4998" w:rsidRPr="00AC4998" w:rsidRDefault="00AC4998" w:rsidP="00AC4998">
      <w:pPr>
        <w:jc w:val="both"/>
        <w:rPr>
          <w:rFonts w:ascii="Arial Narrow" w:hAnsi="Arial Narrow"/>
          <w:sz w:val="22"/>
          <w:szCs w:val="22"/>
        </w:rPr>
      </w:pPr>
    </w:p>
    <w:p w:rsidR="00AC4998" w:rsidRPr="00AC4998" w:rsidRDefault="00AC4998" w:rsidP="00AC4998">
      <w:pPr>
        <w:jc w:val="both"/>
        <w:rPr>
          <w:rFonts w:ascii="Arial Narrow" w:hAnsi="Arial Narrow"/>
          <w:b/>
          <w:bCs/>
          <w:sz w:val="22"/>
          <w:szCs w:val="22"/>
        </w:rPr>
      </w:pPr>
      <w:r w:rsidRPr="00AC4998">
        <w:rPr>
          <w:rFonts w:ascii="Arial Narrow" w:hAnsi="Arial Narrow"/>
          <w:b/>
          <w:bCs/>
          <w:sz w:val="22"/>
          <w:szCs w:val="22"/>
        </w:rPr>
        <w:t>11 – DAS DISPOSIÇÕES FINAIS</w:t>
      </w:r>
    </w:p>
    <w:p w:rsidR="00AC4998" w:rsidRPr="00AC4998" w:rsidRDefault="00AC4998" w:rsidP="00AC4998">
      <w:pPr>
        <w:jc w:val="both"/>
        <w:rPr>
          <w:rFonts w:ascii="Arial Narrow" w:hAnsi="Arial Narrow"/>
          <w:bCs/>
          <w:sz w:val="22"/>
          <w:szCs w:val="22"/>
        </w:rPr>
      </w:pPr>
      <w:r w:rsidRPr="00AC4998">
        <w:rPr>
          <w:rFonts w:ascii="Arial Narrow" w:hAnsi="Arial Narrow"/>
          <w:bCs/>
          <w:sz w:val="22"/>
          <w:szCs w:val="22"/>
        </w:rPr>
        <w:t>As especificações contidas no presente termo de referência não conduzem a determinada marca ou fornecedor.</w:t>
      </w:r>
    </w:p>
    <w:p w:rsidR="00AC4998" w:rsidRPr="00AC4998" w:rsidRDefault="00AC4998" w:rsidP="00AC4998">
      <w:pPr>
        <w:jc w:val="both"/>
        <w:rPr>
          <w:rFonts w:ascii="Arial Narrow" w:hAnsi="Arial Narrow"/>
          <w:bCs/>
          <w:sz w:val="22"/>
          <w:szCs w:val="22"/>
        </w:rPr>
      </w:pPr>
    </w:p>
    <w:p w:rsidR="00AC4998" w:rsidRPr="00AC4998" w:rsidRDefault="00AC4998" w:rsidP="00AC4998">
      <w:pPr>
        <w:jc w:val="center"/>
        <w:rPr>
          <w:rFonts w:ascii="Arial Narrow" w:hAnsi="Arial Narrow"/>
          <w:bCs/>
          <w:sz w:val="22"/>
          <w:szCs w:val="22"/>
        </w:rPr>
      </w:pPr>
    </w:p>
    <w:p w:rsidR="00AC4998" w:rsidRPr="00AC4998" w:rsidRDefault="00AC4998" w:rsidP="00AC4998">
      <w:pPr>
        <w:jc w:val="center"/>
        <w:rPr>
          <w:rFonts w:ascii="Arial Narrow" w:hAnsi="Arial Narrow"/>
          <w:bCs/>
          <w:sz w:val="22"/>
          <w:szCs w:val="22"/>
        </w:rPr>
      </w:pPr>
    </w:p>
    <w:p w:rsidR="00AC4998" w:rsidRPr="00AC4998" w:rsidRDefault="00AC4998" w:rsidP="00AC4998">
      <w:pPr>
        <w:pStyle w:val="Corpodetexto3"/>
        <w:spacing w:before="80" w:after="40" w:line="276" w:lineRule="auto"/>
        <w:jc w:val="center"/>
        <w:rPr>
          <w:rFonts w:ascii="Arial Narrow" w:hAnsi="Arial Narrow"/>
          <w:sz w:val="22"/>
          <w:szCs w:val="22"/>
        </w:rPr>
      </w:pPr>
      <w:r w:rsidRPr="00AC4998">
        <w:rPr>
          <w:rFonts w:ascii="Arial Narrow" w:hAnsi="Arial Narrow"/>
          <w:sz w:val="22"/>
          <w:szCs w:val="22"/>
        </w:rPr>
        <w:t>Cordeirópolis, 16 de março de 2022</w:t>
      </w:r>
    </w:p>
    <w:p w:rsidR="00AC4998" w:rsidRPr="00AC4998" w:rsidRDefault="00AC4998" w:rsidP="00AC4998">
      <w:pPr>
        <w:pStyle w:val="Corpodetexto3"/>
        <w:spacing w:before="80" w:after="40" w:line="276" w:lineRule="auto"/>
        <w:ind w:firstLine="567"/>
        <w:jc w:val="center"/>
        <w:rPr>
          <w:rFonts w:ascii="Arial Narrow" w:hAnsi="Arial Narrow"/>
          <w:sz w:val="22"/>
          <w:szCs w:val="22"/>
        </w:rPr>
      </w:pPr>
    </w:p>
    <w:p w:rsidR="00AC4998" w:rsidRPr="00AC4998" w:rsidRDefault="00AC4998" w:rsidP="00AC4998">
      <w:pPr>
        <w:pStyle w:val="Corpodetexto3"/>
        <w:spacing w:before="80" w:after="40" w:line="276" w:lineRule="auto"/>
        <w:ind w:firstLine="567"/>
        <w:jc w:val="center"/>
        <w:rPr>
          <w:rFonts w:ascii="Arial Narrow" w:hAnsi="Arial Narrow"/>
          <w:sz w:val="22"/>
          <w:szCs w:val="22"/>
        </w:rPr>
      </w:pPr>
    </w:p>
    <w:p w:rsidR="00AC4998" w:rsidRPr="00AC4998" w:rsidRDefault="00AC4998" w:rsidP="00AC4998">
      <w:pPr>
        <w:pStyle w:val="Corpodetexto3"/>
        <w:spacing w:before="80" w:after="40" w:line="276" w:lineRule="auto"/>
        <w:ind w:firstLine="567"/>
        <w:jc w:val="center"/>
        <w:rPr>
          <w:rFonts w:ascii="Arial Narrow" w:hAnsi="Arial Narrow"/>
          <w:sz w:val="22"/>
          <w:szCs w:val="22"/>
        </w:rPr>
      </w:pPr>
    </w:p>
    <w:p w:rsidR="00AC4998" w:rsidRPr="00AC4998" w:rsidRDefault="00AC4998" w:rsidP="00AC4998">
      <w:pPr>
        <w:pStyle w:val="Corpodetexto3"/>
        <w:spacing w:before="80" w:after="40" w:line="276" w:lineRule="auto"/>
        <w:ind w:firstLine="567"/>
        <w:jc w:val="center"/>
        <w:rPr>
          <w:rFonts w:ascii="Arial Narrow" w:hAnsi="Arial Narrow"/>
          <w:sz w:val="22"/>
          <w:szCs w:val="22"/>
        </w:rPr>
      </w:pPr>
    </w:p>
    <w:p w:rsidR="00AC4998" w:rsidRPr="00AC4998" w:rsidRDefault="00AC4998" w:rsidP="00AC4998">
      <w:pPr>
        <w:pStyle w:val="SemEspaamento"/>
        <w:jc w:val="center"/>
        <w:rPr>
          <w:rFonts w:ascii="Arial Narrow" w:hAnsi="Arial Narrow"/>
          <w:b/>
        </w:rPr>
      </w:pPr>
      <w:r w:rsidRPr="00AC4998">
        <w:rPr>
          <w:rFonts w:ascii="Arial Narrow" w:hAnsi="Arial Narrow"/>
          <w:b/>
        </w:rPr>
        <w:t>Marco Antonio Nascimento</w:t>
      </w:r>
    </w:p>
    <w:p w:rsidR="00AC4998" w:rsidRPr="00AC4998" w:rsidRDefault="00AC4998" w:rsidP="00AC4998">
      <w:pPr>
        <w:pStyle w:val="SemEspaamento"/>
        <w:jc w:val="center"/>
        <w:rPr>
          <w:rFonts w:ascii="Arial Narrow" w:hAnsi="Arial Narrow"/>
          <w:b/>
        </w:rPr>
      </w:pPr>
      <w:r w:rsidRPr="00AC4998">
        <w:rPr>
          <w:rFonts w:ascii="Arial Narrow" w:hAnsi="Arial Narrow"/>
          <w:b/>
          <w:iCs/>
        </w:rPr>
        <w:t>Secretário de Administração</w:t>
      </w:r>
    </w:p>
    <w:p w:rsidR="00E42724" w:rsidRPr="00AC4998" w:rsidRDefault="00E42724" w:rsidP="007431E4">
      <w:pPr>
        <w:contextualSpacing/>
        <w:jc w:val="center"/>
        <w:rPr>
          <w:rFonts w:ascii="Arial Narrow" w:eastAsia="Calibri" w:hAnsi="Arial Narrow" w:cs="Arial"/>
          <w:b/>
          <w:bCs/>
          <w:sz w:val="22"/>
          <w:szCs w:val="22"/>
          <w:u w:val="single"/>
          <w:lang w:eastAsia="en-US"/>
        </w:rPr>
      </w:pPr>
    </w:p>
    <w:p w:rsidR="00E42724" w:rsidRPr="00AC4998" w:rsidRDefault="00E42724" w:rsidP="007431E4">
      <w:pPr>
        <w:contextualSpacing/>
        <w:jc w:val="center"/>
        <w:rPr>
          <w:rFonts w:ascii="Arial Narrow" w:eastAsia="Calibri" w:hAnsi="Arial Narrow" w:cs="Arial"/>
          <w:b/>
          <w:bCs/>
          <w:sz w:val="22"/>
          <w:szCs w:val="22"/>
          <w:u w:val="single"/>
          <w:lang w:eastAsia="en-US"/>
        </w:rPr>
      </w:pPr>
    </w:p>
    <w:p w:rsidR="00E42724" w:rsidRDefault="00E42724" w:rsidP="007431E4">
      <w:pPr>
        <w:contextualSpacing/>
        <w:jc w:val="center"/>
        <w:rPr>
          <w:rFonts w:ascii="Arial" w:eastAsia="Calibri" w:hAnsi="Arial" w:cs="Arial"/>
          <w:b/>
          <w:bCs/>
          <w:u w:val="single"/>
          <w:lang w:eastAsia="en-US"/>
        </w:rPr>
      </w:pPr>
    </w:p>
    <w:p w:rsidR="00E42724" w:rsidRDefault="00E42724" w:rsidP="007431E4">
      <w:pPr>
        <w:contextualSpacing/>
        <w:jc w:val="center"/>
        <w:rPr>
          <w:rFonts w:ascii="Arial" w:eastAsia="Calibri" w:hAnsi="Arial" w:cs="Arial"/>
          <w:b/>
          <w:bCs/>
          <w:u w:val="single"/>
          <w:lang w:eastAsia="en-US"/>
        </w:rPr>
      </w:pPr>
    </w:p>
    <w:p w:rsidR="00E42724" w:rsidRDefault="00E42724" w:rsidP="007431E4">
      <w:pPr>
        <w:contextualSpacing/>
        <w:jc w:val="center"/>
        <w:rPr>
          <w:rFonts w:ascii="Arial" w:eastAsia="Calibri" w:hAnsi="Arial" w:cs="Arial"/>
          <w:b/>
          <w:bCs/>
          <w:u w:val="single"/>
          <w:lang w:eastAsia="en-US"/>
        </w:rPr>
      </w:pPr>
    </w:p>
    <w:p w:rsidR="00E42724" w:rsidRDefault="00E42724" w:rsidP="006B47E7">
      <w:pPr>
        <w:contextualSpacing/>
        <w:rPr>
          <w:rFonts w:ascii="Arial" w:eastAsia="Calibri" w:hAnsi="Arial" w:cs="Arial"/>
          <w:b/>
          <w:bCs/>
          <w:u w:val="single"/>
          <w:lang w:eastAsia="en-US"/>
        </w:rPr>
      </w:pPr>
    </w:p>
    <w:p w:rsidR="00E42724" w:rsidRDefault="00E42724" w:rsidP="007431E4">
      <w:pPr>
        <w:contextualSpacing/>
        <w:jc w:val="center"/>
        <w:rPr>
          <w:rFonts w:ascii="Arial" w:eastAsia="Calibri" w:hAnsi="Arial" w:cs="Arial"/>
          <w:b/>
          <w:bCs/>
          <w:u w:val="single"/>
          <w:lang w:eastAsia="en-US"/>
        </w:rPr>
      </w:pPr>
    </w:p>
    <w:p w:rsidR="00AC4998" w:rsidRDefault="00AC4998" w:rsidP="007431E4">
      <w:pPr>
        <w:contextualSpacing/>
        <w:jc w:val="center"/>
        <w:rPr>
          <w:rFonts w:ascii="Arial" w:eastAsia="Calibri" w:hAnsi="Arial" w:cs="Arial"/>
          <w:b/>
          <w:bCs/>
          <w:u w:val="single"/>
          <w:lang w:eastAsia="en-US"/>
        </w:rPr>
      </w:pPr>
    </w:p>
    <w:p w:rsidR="00AC4998" w:rsidRDefault="00AC4998" w:rsidP="007431E4">
      <w:pPr>
        <w:contextualSpacing/>
        <w:jc w:val="center"/>
        <w:rPr>
          <w:rFonts w:ascii="Arial" w:eastAsia="Calibri" w:hAnsi="Arial" w:cs="Arial"/>
          <w:b/>
          <w:bCs/>
          <w:u w:val="single"/>
          <w:lang w:eastAsia="en-US"/>
        </w:rPr>
      </w:pPr>
    </w:p>
    <w:p w:rsidR="00AC4998" w:rsidRDefault="00AC4998" w:rsidP="007431E4">
      <w:pPr>
        <w:contextualSpacing/>
        <w:jc w:val="center"/>
        <w:rPr>
          <w:rFonts w:ascii="Arial" w:eastAsia="Calibri" w:hAnsi="Arial" w:cs="Arial"/>
          <w:b/>
          <w:bCs/>
          <w:u w:val="single"/>
          <w:lang w:eastAsia="en-US"/>
        </w:rPr>
      </w:pPr>
    </w:p>
    <w:p w:rsidR="00E42724" w:rsidRDefault="00E42724" w:rsidP="007431E4">
      <w:pPr>
        <w:contextualSpacing/>
        <w:jc w:val="center"/>
        <w:rPr>
          <w:rFonts w:ascii="Arial" w:eastAsia="Calibri" w:hAnsi="Arial" w:cs="Arial"/>
          <w:b/>
          <w:bCs/>
          <w:u w:val="single"/>
          <w:lang w:eastAsia="en-US"/>
        </w:rPr>
      </w:pPr>
    </w:p>
    <w:p w:rsidR="00E42724" w:rsidRDefault="00E42724" w:rsidP="007431E4">
      <w:pPr>
        <w:contextualSpacing/>
        <w:jc w:val="center"/>
        <w:rPr>
          <w:rFonts w:ascii="Arial" w:eastAsia="Calibri" w:hAnsi="Arial" w:cs="Arial"/>
          <w:b/>
          <w:bCs/>
          <w:u w:val="single"/>
          <w:lang w:eastAsia="en-US"/>
        </w:rPr>
      </w:pPr>
    </w:p>
    <w:p w:rsidR="00E42724" w:rsidRDefault="00E42724" w:rsidP="007431E4">
      <w:pPr>
        <w:contextualSpacing/>
        <w:jc w:val="center"/>
        <w:rPr>
          <w:rFonts w:ascii="Arial" w:eastAsia="Calibri" w:hAnsi="Arial" w:cs="Arial"/>
          <w:b/>
          <w:bCs/>
          <w:u w:val="single"/>
          <w:lang w:eastAsia="en-US"/>
        </w:rPr>
      </w:pPr>
    </w:p>
    <w:p w:rsidR="007431E4" w:rsidRPr="003F2519" w:rsidRDefault="00EF1957" w:rsidP="00E42724">
      <w:pPr>
        <w:contextualSpacing/>
        <w:jc w:val="center"/>
        <w:rPr>
          <w:rFonts w:ascii="Arial" w:eastAsia="Calibri" w:hAnsi="Arial" w:cs="Arial"/>
          <w:b/>
          <w:bCs/>
          <w:u w:val="single"/>
          <w:lang w:eastAsia="en-US"/>
        </w:rPr>
      </w:pPr>
      <w:r w:rsidRPr="00EF1957">
        <w:rPr>
          <w:rFonts w:ascii="Arial" w:eastAsia="Calibri" w:hAnsi="Arial" w:cs="Arial"/>
          <w:lang w:eastAsia="en-US"/>
        </w:rPr>
        <w:pict>
          <v:shapetype id="_x0000_t202" coordsize="21600,21600" o:spt="202" path="m,l,21600r21600,l21600,xe">
            <v:stroke joinstyle="miter"/>
            <v:path gradientshapeok="t" o:connecttype="rect"/>
          </v:shapetype>
          <v:shape id="_x0000_s2064" type="#_x0000_t202" style="position:absolute;left:0;text-align:left;margin-left:495.35pt;margin-top:7.85pt;width:9.4pt;height:109.8pt;z-index:251660288" strokecolor="white">
            <v:textbox style="mso-next-textbox:#_x0000_s2064">
              <w:txbxContent>
                <w:p w:rsidR="00A54D94" w:rsidRPr="005B24E6" w:rsidRDefault="00A54D94" w:rsidP="007431E4">
                  <w:pPr>
                    <w:rPr>
                      <w:szCs w:val="24"/>
                    </w:rPr>
                  </w:pPr>
                </w:p>
              </w:txbxContent>
            </v:textbox>
          </v:shape>
        </w:pict>
      </w:r>
      <w:r w:rsidR="007431E4" w:rsidRPr="003F2519">
        <w:rPr>
          <w:rFonts w:ascii="Arial" w:eastAsia="Calibri" w:hAnsi="Arial" w:cs="Arial"/>
          <w:b/>
          <w:bCs/>
          <w:u w:val="single"/>
          <w:lang w:eastAsia="en-US"/>
        </w:rPr>
        <w:t>ANEXO II</w:t>
      </w:r>
    </w:p>
    <w:p w:rsidR="007431E4" w:rsidRPr="003F2519" w:rsidRDefault="007431E4" w:rsidP="007431E4">
      <w:pPr>
        <w:autoSpaceDE w:val="0"/>
        <w:autoSpaceDN w:val="0"/>
        <w:adjustRightInd w:val="0"/>
        <w:jc w:val="center"/>
        <w:rPr>
          <w:rFonts w:ascii="Arial" w:hAnsi="Arial" w:cs="Arial"/>
          <w:b/>
          <w:bCs/>
        </w:rPr>
      </w:pPr>
      <w:r w:rsidRPr="003F2519">
        <w:rPr>
          <w:rFonts w:ascii="Arial" w:hAnsi="Arial" w:cs="Arial"/>
          <w:b/>
          <w:bCs/>
        </w:rPr>
        <w:t>(MODELO)</w:t>
      </w:r>
    </w:p>
    <w:p w:rsidR="007431E4" w:rsidRPr="003F2519" w:rsidRDefault="007431E4" w:rsidP="007431E4">
      <w:pPr>
        <w:autoSpaceDE w:val="0"/>
        <w:autoSpaceDN w:val="0"/>
        <w:adjustRightInd w:val="0"/>
        <w:jc w:val="center"/>
        <w:rPr>
          <w:rFonts w:ascii="Arial" w:hAnsi="Arial" w:cs="Arial"/>
          <w:b/>
          <w:bCs/>
        </w:rPr>
      </w:pPr>
    </w:p>
    <w:p w:rsidR="007431E4" w:rsidRPr="003F2519" w:rsidRDefault="007431E4" w:rsidP="007431E4">
      <w:pPr>
        <w:autoSpaceDE w:val="0"/>
        <w:autoSpaceDN w:val="0"/>
        <w:adjustRightInd w:val="0"/>
        <w:jc w:val="center"/>
        <w:rPr>
          <w:rFonts w:ascii="Arial" w:hAnsi="Arial" w:cs="Arial"/>
          <w:b/>
          <w:bCs/>
          <w:u w:val="single"/>
        </w:rPr>
      </w:pPr>
      <w:r w:rsidRPr="003F2519">
        <w:rPr>
          <w:rFonts w:ascii="Arial" w:hAnsi="Arial" w:cs="Arial"/>
          <w:b/>
          <w:bCs/>
          <w:u w:val="single"/>
        </w:rPr>
        <w:t>DECLARAÇÃO DE MICROEMPRESA OU EMPRESA DE PEQUENO PORTE</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b/>
          <w:u w:val="single"/>
        </w:rPr>
      </w:pPr>
    </w:p>
    <w:p w:rsidR="007431E4" w:rsidRPr="003F2519" w:rsidRDefault="007431E4" w:rsidP="007431E4">
      <w:pPr>
        <w:autoSpaceDE w:val="0"/>
        <w:autoSpaceDN w:val="0"/>
        <w:adjustRightInd w:val="0"/>
        <w:rPr>
          <w:rFonts w:ascii="Arial" w:hAnsi="Arial" w:cs="Arial"/>
        </w:rPr>
      </w:pPr>
      <w:r w:rsidRPr="003F2519">
        <w:rPr>
          <w:rFonts w:ascii="Arial" w:hAnsi="Arial" w:cs="Arial"/>
          <w:b/>
          <w:u w:val="single"/>
        </w:rPr>
        <w:t>Licitação</w:t>
      </w:r>
      <w:r w:rsidRPr="003F2519">
        <w:rPr>
          <w:rFonts w:ascii="Arial" w:hAnsi="Arial" w:cs="Arial"/>
          <w:b/>
        </w:rPr>
        <w:t xml:space="preserve">: </w:t>
      </w:r>
      <w:r w:rsidRPr="003F2519">
        <w:rPr>
          <w:rFonts w:ascii="Arial" w:hAnsi="Arial" w:cs="Arial"/>
        </w:rPr>
        <w:t xml:space="preserve">Pregão nº </w:t>
      </w:r>
      <w:r w:rsidR="00A54D94">
        <w:rPr>
          <w:rFonts w:ascii="Arial" w:hAnsi="Arial" w:cs="Arial"/>
        </w:rPr>
        <w:t>24/2022</w:t>
      </w:r>
      <w:r w:rsidRPr="003F2519">
        <w:rPr>
          <w:rFonts w:ascii="Arial" w:hAnsi="Arial" w:cs="Arial"/>
        </w:rPr>
        <w:t>.</w:t>
      </w:r>
    </w:p>
    <w:p w:rsidR="007431E4" w:rsidRPr="003F2519" w:rsidRDefault="007431E4" w:rsidP="007431E4">
      <w:pPr>
        <w:rPr>
          <w:rFonts w:ascii="Arial" w:hAnsi="Arial" w:cs="Arial"/>
          <w:b/>
          <w:u w:val="single"/>
        </w:rPr>
      </w:pPr>
      <w:r w:rsidRPr="003F2519">
        <w:rPr>
          <w:rFonts w:ascii="Arial" w:hAnsi="Arial" w:cs="Arial"/>
          <w:b/>
          <w:u w:val="single"/>
        </w:rPr>
        <w:t xml:space="preserve"> </w:t>
      </w:r>
    </w:p>
    <w:p w:rsidR="007431E4" w:rsidRPr="003F2519" w:rsidRDefault="007431E4" w:rsidP="007431E4">
      <w:pPr>
        <w:rPr>
          <w:rFonts w:ascii="Arial" w:hAnsi="Arial" w:cs="Arial"/>
        </w:rPr>
      </w:pPr>
      <w:r w:rsidRPr="003F2519">
        <w:rPr>
          <w:rFonts w:ascii="Arial" w:hAnsi="Arial" w:cs="Arial"/>
          <w:b/>
          <w:color w:val="000000"/>
          <w:u w:val="single"/>
        </w:rPr>
        <w:t>Objeto</w:t>
      </w:r>
      <w:r w:rsidRPr="003F2519">
        <w:rPr>
          <w:rFonts w:ascii="Arial" w:hAnsi="Arial" w:cs="Arial"/>
          <w:b/>
          <w:color w:val="000000"/>
        </w:rPr>
        <w:t>:</w:t>
      </w:r>
      <w:r w:rsidRPr="003F2519">
        <w:rPr>
          <w:rFonts w:ascii="Arial" w:hAnsi="Arial" w:cs="Arial"/>
          <w:color w:val="000000"/>
        </w:rPr>
        <w:t xml:space="preserve"> </w:t>
      </w:r>
      <w:r w:rsidR="00AC4998" w:rsidRPr="00A54D94">
        <w:rPr>
          <w:rFonts w:ascii="Arial Narrow" w:hAnsi="Arial Narrow" w:cs="Arial"/>
          <w:sz w:val="22"/>
        </w:rPr>
        <w:t>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w:t>
      </w:r>
      <w:r w:rsidR="00AC4998">
        <w:rPr>
          <w:rFonts w:ascii="Arial Narrow" w:hAnsi="Arial Narrow" w:cs="Arial"/>
          <w:sz w:val="22"/>
        </w:rPr>
        <w:t>”</w:t>
      </w:r>
    </w:p>
    <w:p w:rsidR="00AC4998" w:rsidRDefault="00AC4998" w:rsidP="007431E4">
      <w:pPr>
        <w:autoSpaceDE w:val="0"/>
        <w:autoSpaceDN w:val="0"/>
        <w:adjustRightInd w:val="0"/>
        <w:rPr>
          <w:rFonts w:ascii="Arial Narrow" w:hAnsi="Arial Narrow" w:cs="Arial"/>
        </w:rPr>
      </w:pPr>
    </w:p>
    <w:p w:rsidR="007431E4" w:rsidRPr="00AC4998" w:rsidRDefault="007431E4" w:rsidP="007431E4">
      <w:pPr>
        <w:autoSpaceDE w:val="0"/>
        <w:autoSpaceDN w:val="0"/>
        <w:adjustRightInd w:val="0"/>
        <w:rPr>
          <w:rFonts w:ascii="Arial Narrow" w:hAnsi="Arial Narrow" w:cs="Arial"/>
        </w:rPr>
      </w:pPr>
      <w:r w:rsidRPr="00AC4998">
        <w:rPr>
          <w:rFonts w:ascii="Arial Narrow" w:hAnsi="Arial Narrow" w:cs="Arial"/>
        </w:rPr>
        <w:t>DECLARO, sob as penas da lei, sem prejuízo das sanções e multas previstas neste ato convocatório, que a empresa ________________________________________ (</w:t>
      </w:r>
      <w:r w:rsidRPr="00AC4998">
        <w:rPr>
          <w:rFonts w:ascii="Arial Narrow" w:hAnsi="Arial Narrow" w:cs="Arial"/>
          <w:i/>
          <w:u w:val="single"/>
        </w:rPr>
        <w:t>razão social</w:t>
      </w:r>
      <w:r w:rsidRPr="00AC4998">
        <w:rPr>
          <w:rFonts w:ascii="Arial Narrow" w:hAnsi="Arial Narrow" w:cs="Arial"/>
        </w:rPr>
        <w:t xml:space="preserve">), inscrita no CNPJ/MF sob o nº ________________________é </w:t>
      </w:r>
      <w:r w:rsidRPr="00AC4998">
        <w:rPr>
          <w:rFonts w:ascii="Arial Narrow" w:hAnsi="Arial Narrow" w:cs="Arial"/>
          <w:b/>
          <w:bCs/>
        </w:rPr>
        <w:t>Microempresa(ME) ou Empresa de Pequeno Porte(EPP)</w:t>
      </w:r>
      <w:r w:rsidRPr="00AC4998">
        <w:rPr>
          <w:rFonts w:ascii="Arial Narrow" w:hAnsi="Arial Narrow" w:cs="Arial"/>
        </w:rPr>
        <w:t xml:space="preserve">, nos termos da </w:t>
      </w:r>
      <w:r w:rsidRPr="00AC4998">
        <w:rPr>
          <w:rFonts w:ascii="Arial Narrow" w:hAnsi="Arial Narrow" w:cs="Arial"/>
          <w:b/>
          <w:bCs/>
        </w:rPr>
        <w:t>Lei Complementar nº 123/06 suas alterações</w:t>
      </w:r>
      <w:r w:rsidRPr="00AC4998">
        <w:rPr>
          <w:rFonts w:ascii="Arial Narrow" w:hAnsi="Arial Narrow" w:cs="Arial"/>
        </w:rPr>
        <w:t>, estando apta, portanto, a exercer o direito de preferência a que faz jus no procedimento licitatório em epígrafe, realizado pela PREFEITURA MUNICIPAL DE CORDEIRÓPOLIS/SP.</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jc w:val="center"/>
        <w:rPr>
          <w:rFonts w:ascii="Arial" w:hAnsi="Arial" w:cs="Arial"/>
        </w:rPr>
      </w:pPr>
      <w:r w:rsidRPr="003F2519">
        <w:rPr>
          <w:rFonts w:ascii="Arial" w:hAnsi="Arial" w:cs="Arial"/>
        </w:rPr>
        <w:t>Cidade, ___ de ___________ de 2021.</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______________________________</w:t>
      </w:r>
    </w:p>
    <w:p w:rsidR="007431E4" w:rsidRPr="003F2519" w:rsidRDefault="007431E4" w:rsidP="007431E4">
      <w:pPr>
        <w:autoSpaceDE w:val="0"/>
        <w:autoSpaceDN w:val="0"/>
        <w:adjustRightInd w:val="0"/>
        <w:rPr>
          <w:rFonts w:ascii="Arial" w:hAnsi="Arial" w:cs="Arial"/>
          <w:b/>
        </w:rPr>
      </w:pPr>
      <w:r w:rsidRPr="003F2519">
        <w:rPr>
          <w:rFonts w:ascii="Arial" w:hAnsi="Arial" w:cs="Arial"/>
          <w:b/>
        </w:rPr>
        <w:t>Assinatura do Representante Legal</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Nome:</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RG:</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tabs>
          <w:tab w:val="left" w:pos="3410"/>
        </w:tabs>
        <w:autoSpaceDE w:val="0"/>
        <w:autoSpaceDN w:val="0"/>
        <w:adjustRightInd w:val="0"/>
        <w:rPr>
          <w:rFonts w:ascii="Arial" w:hAnsi="Arial" w:cs="Arial"/>
          <w:b/>
        </w:rPr>
      </w:pPr>
      <w:r w:rsidRPr="003F2519">
        <w:rPr>
          <w:rFonts w:ascii="Arial" w:hAnsi="Arial" w:cs="Arial"/>
          <w:b/>
        </w:rPr>
        <w:t>CPF:</w:t>
      </w:r>
      <w:r w:rsidRPr="003F2519">
        <w:rPr>
          <w:rFonts w:ascii="Arial" w:hAnsi="Arial" w:cs="Arial"/>
          <w:b/>
        </w:rPr>
        <w:tab/>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3F2519">
        <w:rPr>
          <w:rFonts w:ascii="Arial" w:hAnsi="Arial" w:cs="Arial"/>
          <w:b/>
          <w:bCs/>
          <w:u w:val="single"/>
        </w:rPr>
        <w:t>ESTE DOCUMENTO DEVE SER APRESENTADO AO PREGOEIRO NA FASE DE</w:t>
      </w:r>
    </w:p>
    <w:p w:rsidR="007431E4" w:rsidRPr="003F2519" w:rsidRDefault="007431E4" w:rsidP="007431E4">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3F2519">
        <w:rPr>
          <w:rFonts w:ascii="Arial" w:hAnsi="Arial" w:cs="Arial"/>
          <w:b/>
          <w:bCs/>
          <w:u w:val="single"/>
        </w:rPr>
        <w:t xml:space="preserve">CREDENCIAMENTO </w:t>
      </w:r>
      <w:r w:rsidRPr="003F2519">
        <w:rPr>
          <w:rFonts w:ascii="Arial" w:hAnsi="Arial" w:cs="Arial"/>
          <w:b/>
          <w:bCs/>
          <w:color w:val="FF0000"/>
          <w:u w:val="single"/>
        </w:rPr>
        <w:t>FORA</w:t>
      </w:r>
      <w:r w:rsidRPr="003F2519">
        <w:rPr>
          <w:rFonts w:ascii="Arial" w:hAnsi="Arial" w:cs="Arial"/>
          <w:b/>
          <w:bCs/>
          <w:u w:val="single"/>
        </w:rPr>
        <w:t xml:space="preserve"> DOS ENVELOPES Nº 01(PROPOSTA) E 02(DOCUMENTAÇÃO)</w:t>
      </w:r>
    </w:p>
    <w:p w:rsidR="007431E4" w:rsidRPr="003F2519" w:rsidRDefault="007431E4" w:rsidP="007431E4">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rPr>
      </w:pPr>
    </w:p>
    <w:p w:rsidR="007431E4" w:rsidRPr="003F2519" w:rsidRDefault="007431E4" w:rsidP="007431E4">
      <w:pPr>
        <w:autoSpaceDE w:val="0"/>
        <w:autoSpaceDN w:val="0"/>
        <w:adjustRightInd w:val="0"/>
        <w:jc w:val="center"/>
        <w:rPr>
          <w:rFonts w:ascii="Arial" w:hAnsi="Arial" w:cs="Arial"/>
          <w:b/>
          <w:bCs/>
          <w:u w:val="single"/>
        </w:rPr>
      </w:pPr>
      <w:r w:rsidRPr="003F2519">
        <w:rPr>
          <w:rFonts w:ascii="Arial" w:hAnsi="Arial" w:cs="Arial"/>
        </w:rPr>
        <w:br w:type="page"/>
      </w:r>
      <w:r w:rsidRPr="003F2519">
        <w:rPr>
          <w:rFonts w:ascii="Arial" w:hAnsi="Arial" w:cs="Arial"/>
          <w:b/>
          <w:bCs/>
          <w:u w:val="single"/>
        </w:rPr>
        <w:lastRenderedPageBreak/>
        <w:t>ANEXO III</w:t>
      </w:r>
    </w:p>
    <w:p w:rsidR="007431E4" w:rsidRPr="003F2519" w:rsidRDefault="007431E4" w:rsidP="007431E4">
      <w:pPr>
        <w:jc w:val="center"/>
        <w:rPr>
          <w:rFonts w:ascii="Arial" w:hAnsi="Arial" w:cs="Arial"/>
          <w:b/>
          <w:bCs/>
        </w:rPr>
      </w:pPr>
      <w:r w:rsidRPr="003F2519">
        <w:rPr>
          <w:rFonts w:ascii="Arial" w:hAnsi="Arial" w:cs="Arial"/>
          <w:b/>
          <w:bCs/>
        </w:rPr>
        <w:t>(MODELO)</w:t>
      </w:r>
    </w:p>
    <w:p w:rsidR="007431E4" w:rsidRPr="003F2519" w:rsidRDefault="007431E4" w:rsidP="007431E4">
      <w:pPr>
        <w:autoSpaceDE w:val="0"/>
        <w:autoSpaceDN w:val="0"/>
        <w:adjustRightInd w:val="0"/>
        <w:rPr>
          <w:rFonts w:ascii="Arial" w:hAnsi="Arial" w:cs="Arial"/>
          <w:b/>
          <w:bCs/>
          <w:u w:val="single"/>
        </w:rPr>
      </w:pPr>
    </w:p>
    <w:p w:rsidR="007431E4" w:rsidRPr="003F2519" w:rsidRDefault="007431E4" w:rsidP="007431E4">
      <w:pPr>
        <w:autoSpaceDE w:val="0"/>
        <w:autoSpaceDN w:val="0"/>
        <w:adjustRightInd w:val="0"/>
        <w:jc w:val="center"/>
        <w:rPr>
          <w:rFonts w:ascii="Arial" w:hAnsi="Arial" w:cs="Arial"/>
          <w:b/>
          <w:bCs/>
          <w:u w:val="single"/>
        </w:rPr>
      </w:pPr>
      <w:r w:rsidRPr="003F2519">
        <w:rPr>
          <w:rFonts w:ascii="Arial" w:hAnsi="Arial" w:cs="Arial"/>
          <w:b/>
          <w:bCs/>
          <w:u w:val="single"/>
        </w:rPr>
        <w:t>DECLARAÇÃO DE HABILITAÇÃO</w:t>
      </w:r>
    </w:p>
    <w:p w:rsidR="007431E4" w:rsidRPr="003F2519" w:rsidRDefault="007431E4" w:rsidP="007431E4">
      <w:pPr>
        <w:autoSpaceDE w:val="0"/>
        <w:autoSpaceDN w:val="0"/>
        <w:adjustRightInd w:val="0"/>
        <w:rPr>
          <w:rFonts w:ascii="Arial" w:hAnsi="Arial" w:cs="Arial"/>
          <w:b/>
          <w:bCs/>
          <w:u w:val="single"/>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r w:rsidRPr="003F2519">
        <w:rPr>
          <w:rFonts w:ascii="Arial" w:hAnsi="Arial" w:cs="Arial"/>
          <w:b/>
          <w:u w:val="single"/>
        </w:rPr>
        <w:t>Licitação</w:t>
      </w:r>
      <w:r w:rsidRPr="003F2519">
        <w:rPr>
          <w:rFonts w:ascii="Arial" w:hAnsi="Arial" w:cs="Arial"/>
          <w:b/>
        </w:rPr>
        <w:t xml:space="preserve">: </w:t>
      </w:r>
      <w:r w:rsidRPr="003F2519">
        <w:rPr>
          <w:rFonts w:ascii="Arial" w:hAnsi="Arial" w:cs="Arial"/>
        </w:rPr>
        <w:t xml:space="preserve">Pregão nº </w:t>
      </w:r>
      <w:r w:rsidR="00A54D94">
        <w:rPr>
          <w:rFonts w:ascii="Arial" w:hAnsi="Arial" w:cs="Arial"/>
        </w:rPr>
        <w:t>24/2022</w:t>
      </w:r>
      <w:r w:rsidRPr="003F2519">
        <w:rPr>
          <w:rFonts w:ascii="Arial" w:hAnsi="Arial" w:cs="Arial"/>
        </w:rPr>
        <w:t>.</w:t>
      </w:r>
    </w:p>
    <w:p w:rsidR="007431E4" w:rsidRPr="003F2519" w:rsidRDefault="007431E4" w:rsidP="007431E4">
      <w:pPr>
        <w:rPr>
          <w:rFonts w:ascii="Arial" w:hAnsi="Arial" w:cs="Arial"/>
          <w:b/>
          <w:u w:val="single"/>
        </w:rPr>
      </w:pPr>
      <w:r w:rsidRPr="003F2519">
        <w:rPr>
          <w:rFonts w:ascii="Arial" w:hAnsi="Arial" w:cs="Arial"/>
          <w:b/>
          <w:u w:val="single"/>
        </w:rPr>
        <w:t xml:space="preserve"> </w:t>
      </w:r>
    </w:p>
    <w:p w:rsidR="007431E4" w:rsidRPr="003F2519" w:rsidRDefault="007431E4" w:rsidP="007431E4">
      <w:pPr>
        <w:rPr>
          <w:rFonts w:ascii="Arial" w:hAnsi="Arial" w:cs="Arial"/>
          <w:i/>
          <w:color w:val="000000"/>
          <w:u w:val="single"/>
        </w:rPr>
      </w:pPr>
      <w:r w:rsidRPr="003F2519">
        <w:rPr>
          <w:rFonts w:ascii="Arial" w:hAnsi="Arial" w:cs="Arial"/>
          <w:b/>
          <w:color w:val="000000"/>
          <w:u w:val="single"/>
        </w:rPr>
        <w:t>Objeto</w:t>
      </w:r>
      <w:r w:rsidRPr="003F2519">
        <w:rPr>
          <w:rFonts w:ascii="Arial" w:hAnsi="Arial" w:cs="Arial"/>
          <w:color w:val="000000"/>
        </w:rPr>
        <w:t xml:space="preserve">: </w:t>
      </w:r>
      <w:r w:rsidR="00AC4998">
        <w:rPr>
          <w:rFonts w:ascii="Arial" w:hAnsi="Arial" w:cs="Arial"/>
          <w:color w:val="000000"/>
        </w:rPr>
        <w:t>“</w:t>
      </w:r>
      <w:r w:rsidR="00AC4998" w:rsidRPr="00A54D94">
        <w:rPr>
          <w:rFonts w:ascii="Arial Narrow" w:hAnsi="Arial Narrow" w:cs="Arial"/>
          <w:sz w:val="22"/>
        </w:rPr>
        <w:t>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w:t>
      </w:r>
      <w:r w:rsidR="00AC4998">
        <w:rPr>
          <w:rFonts w:ascii="Arial Narrow" w:hAnsi="Arial Narrow" w:cs="Arial"/>
          <w:sz w:val="22"/>
        </w:rPr>
        <w:t>”</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r w:rsidRPr="003F2519">
        <w:rPr>
          <w:rFonts w:ascii="Arial" w:hAnsi="Arial" w:cs="Arial"/>
        </w:rPr>
        <w:t>Eu ______________________________________(</w:t>
      </w:r>
      <w:r w:rsidRPr="003F2519">
        <w:rPr>
          <w:rFonts w:ascii="Arial" w:hAnsi="Arial" w:cs="Arial"/>
          <w:i/>
          <w:u w:val="single"/>
        </w:rPr>
        <w:t>nome completo</w:t>
      </w:r>
      <w:r w:rsidRPr="003F2519">
        <w:rPr>
          <w:rFonts w:ascii="Arial" w:hAnsi="Arial" w:cs="Arial"/>
        </w:rPr>
        <w:t>), representante legal da empresa___________________________________(</w:t>
      </w:r>
      <w:r w:rsidRPr="003F2519">
        <w:rPr>
          <w:rFonts w:ascii="Arial" w:hAnsi="Arial" w:cs="Arial"/>
          <w:i/>
          <w:u w:val="single"/>
        </w:rPr>
        <w:t>razão social</w:t>
      </w:r>
      <w:r w:rsidRPr="003F2519">
        <w:rPr>
          <w:rFonts w:ascii="Arial" w:hAnsi="Arial" w:cs="Arial"/>
        </w:rPr>
        <w:t xml:space="preserve">), inscrita no CNPJ/MF sob o nº ________________________, </w:t>
      </w:r>
      <w:r w:rsidRPr="003F2519">
        <w:rPr>
          <w:rFonts w:ascii="Arial" w:hAnsi="Arial" w:cs="Arial"/>
          <w:b/>
        </w:rPr>
        <w:t>DECLARO</w:t>
      </w:r>
      <w:r w:rsidRPr="003F2519">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3F2519">
        <w:rPr>
          <w:rFonts w:ascii="Arial" w:hAnsi="Arial" w:cs="Arial"/>
          <w:b/>
          <w:u w:val="single"/>
        </w:rPr>
        <w:t>inexistindo qualquer fato impeditivo de sua participação neste certame</w:t>
      </w:r>
      <w:r w:rsidRPr="003F2519">
        <w:rPr>
          <w:rFonts w:ascii="Arial" w:hAnsi="Arial" w:cs="Arial"/>
        </w:rPr>
        <w:t>.</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jc w:val="center"/>
        <w:rPr>
          <w:rFonts w:ascii="Arial" w:hAnsi="Arial" w:cs="Arial"/>
        </w:rPr>
      </w:pPr>
      <w:r w:rsidRPr="003F2519">
        <w:rPr>
          <w:rFonts w:ascii="Arial" w:hAnsi="Arial" w:cs="Arial"/>
        </w:rPr>
        <w:t>Cidade, ___ de ___________ de 2021.</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______________________________</w:t>
      </w:r>
    </w:p>
    <w:p w:rsidR="007431E4" w:rsidRPr="003F2519" w:rsidRDefault="007431E4" w:rsidP="007431E4">
      <w:pPr>
        <w:autoSpaceDE w:val="0"/>
        <w:autoSpaceDN w:val="0"/>
        <w:adjustRightInd w:val="0"/>
        <w:rPr>
          <w:rFonts w:ascii="Arial" w:hAnsi="Arial" w:cs="Arial"/>
          <w:b/>
        </w:rPr>
      </w:pPr>
      <w:r w:rsidRPr="003F2519">
        <w:rPr>
          <w:rFonts w:ascii="Arial" w:hAnsi="Arial" w:cs="Arial"/>
          <w:b/>
        </w:rPr>
        <w:t>Assinatura do Representante Legal</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Nome:</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RG:</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CPF:</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bCs/>
          <w:u w:val="single"/>
        </w:rPr>
      </w:pPr>
    </w:p>
    <w:p w:rsidR="007431E4" w:rsidRPr="003F2519" w:rsidRDefault="007431E4" w:rsidP="007431E4">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3F2519">
        <w:rPr>
          <w:rFonts w:ascii="Arial" w:hAnsi="Arial" w:cs="Arial"/>
          <w:b/>
          <w:bCs/>
          <w:u w:val="single"/>
        </w:rPr>
        <w:t>ESTE DOCUMENTO DEVE SER APRESENTADO AO PREGOEIRO NA FASE DE</w:t>
      </w:r>
    </w:p>
    <w:p w:rsidR="007431E4" w:rsidRPr="003F2519" w:rsidRDefault="007431E4" w:rsidP="007431E4">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u w:val="single"/>
        </w:rPr>
      </w:pPr>
      <w:r w:rsidRPr="003F2519">
        <w:rPr>
          <w:rFonts w:ascii="Arial" w:hAnsi="Arial" w:cs="Arial"/>
          <w:b/>
          <w:bCs/>
          <w:u w:val="single"/>
        </w:rPr>
        <w:t xml:space="preserve">CREDENCIAMENTO </w:t>
      </w:r>
      <w:r w:rsidRPr="003F2519">
        <w:rPr>
          <w:rFonts w:ascii="Arial" w:hAnsi="Arial" w:cs="Arial"/>
          <w:b/>
          <w:bCs/>
          <w:color w:val="FF0000"/>
          <w:u w:val="single"/>
        </w:rPr>
        <w:t>FORA</w:t>
      </w:r>
      <w:r w:rsidRPr="003F2519">
        <w:rPr>
          <w:rFonts w:ascii="Arial" w:hAnsi="Arial" w:cs="Arial"/>
          <w:b/>
          <w:bCs/>
          <w:u w:val="single"/>
        </w:rPr>
        <w:t xml:space="preserve"> DOS ENVELOPES Nº 01(PROPOSTA) E 02(DOCUMENTAÇÃO)</w:t>
      </w:r>
    </w:p>
    <w:p w:rsidR="007431E4" w:rsidRPr="003F2519" w:rsidRDefault="007431E4" w:rsidP="007431E4">
      <w:pPr>
        <w:pBdr>
          <w:top w:val="double" w:sz="12" w:space="1" w:color="auto"/>
          <w:left w:val="double" w:sz="12" w:space="4" w:color="auto"/>
          <w:bottom w:val="double" w:sz="12" w:space="1" w:color="auto"/>
          <w:right w:val="double" w:sz="12" w:space="4" w:color="auto"/>
        </w:pBdr>
        <w:autoSpaceDE w:val="0"/>
        <w:autoSpaceDN w:val="0"/>
        <w:adjustRightInd w:val="0"/>
        <w:rPr>
          <w:rFonts w:ascii="Arial" w:hAnsi="Arial" w:cs="Arial"/>
          <w:b/>
          <w:bCs/>
        </w:rPr>
      </w:pPr>
    </w:p>
    <w:p w:rsidR="007431E4" w:rsidRPr="003F2519" w:rsidRDefault="007431E4" w:rsidP="007431E4">
      <w:pPr>
        <w:autoSpaceDE w:val="0"/>
        <w:autoSpaceDN w:val="0"/>
        <w:adjustRightInd w:val="0"/>
        <w:jc w:val="center"/>
        <w:rPr>
          <w:rFonts w:ascii="Arial" w:hAnsi="Arial" w:cs="Arial"/>
          <w:b/>
          <w:u w:val="single"/>
        </w:rPr>
      </w:pPr>
      <w:r w:rsidRPr="003F2519">
        <w:rPr>
          <w:rFonts w:ascii="Arial" w:hAnsi="Arial" w:cs="Arial"/>
        </w:rPr>
        <w:br w:type="page"/>
      </w:r>
      <w:bookmarkStart w:id="0" w:name="RANGE!A1:G1550"/>
      <w:bookmarkEnd w:id="0"/>
      <w:r w:rsidRPr="003F2519">
        <w:rPr>
          <w:rFonts w:ascii="Arial" w:hAnsi="Arial" w:cs="Arial"/>
          <w:b/>
          <w:u w:val="single"/>
        </w:rPr>
        <w:lastRenderedPageBreak/>
        <w:t>ANEXO IV</w:t>
      </w:r>
    </w:p>
    <w:p w:rsidR="007431E4" w:rsidRPr="003F2519" w:rsidRDefault="007431E4" w:rsidP="007431E4">
      <w:pPr>
        <w:jc w:val="center"/>
        <w:rPr>
          <w:rFonts w:ascii="Arial" w:hAnsi="Arial" w:cs="Arial"/>
          <w:b/>
          <w:bCs/>
        </w:rPr>
      </w:pPr>
      <w:r w:rsidRPr="003F2519">
        <w:rPr>
          <w:rFonts w:ascii="Arial" w:hAnsi="Arial" w:cs="Arial"/>
          <w:b/>
          <w:bCs/>
        </w:rPr>
        <w:t>(</w:t>
      </w:r>
      <w:r w:rsidRPr="003F2519">
        <w:rPr>
          <w:rFonts w:ascii="Arial" w:hAnsi="Arial" w:cs="Arial"/>
          <w:b/>
          <w:bCs/>
          <w:u w:val="single"/>
        </w:rPr>
        <w:t>MODELO</w:t>
      </w:r>
      <w:r w:rsidRPr="003F2519">
        <w:rPr>
          <w:rFonts w:ascii="Arial" w:hAnsi="Arial" w:cs="Arial"/>
          <w:b/>
          <w:bCs/>
        </w:rPr>
        <w:t>)</w:t>
      </w:r>
    </w:p>
    <w:p w:rsidR="007431E4" w:rsidRPr="003F2519" w:rsidRDefault="007431E4" w:rsidP="007431E4">
      <w:pPr>
        <w:jc w:val="center"/>
        <w:rPr>
          <w:rFonts w:ascii="Arial" w:hAnsi="Arial" w:cs="Arial"/>
          <w:b/>
          <w:u w:val="single"/>
        </w:rPr>
      </w:pPr>
      <w:r w:rsidRPr="003F2519">
        <w:rPr>
          <w:rFonts w:ascii="Arial" w:hAnsi="Arial" w:cs="Arial"/>
          <w:b/>
          <w:u w:val="single"/>
        </w:rPr>
        <w:t>PROPOSTA COMERCIAL</w:t>
      </w:r>
    </w:p>
    <w:p w:rsidR="007431E4" w:rsidRPr="003F2519" w:rsidRDefault="007431E4" w:rsidP="007431E4">
      <w:pPr>
        <w:rPr>
          <w:rFonts w:ascii="Arial" w:hAnsi="Arial" w:cs="Arial"/>
          <w:b/>
          <w:u w:val="single"/>
        </w:rPr>
      </w:pPr>
    </w:p>
    <w:p w:rsidR="007431E4" w:rsidRPr="003F2519" w:rsidRDefault="007431E4" w:rsidP="007431E4">
      <w:pPr>
        <w:autoSpaceDE w:val="0"/>
        <w:autoSpaceDN w:val="0"/>
        <w:adjustRightInd w:val="0"/>
        <w:rPr>
          <w:rFonts w:ascii="Arial" w:hAnsi="Arial" w:cs="Arial"/>
        </w:rPr>
      </w:pPr>
      <w:r w:rsidRPr="003F2519">
        <w:rPr>
          <w:rFonts w:ascii="Arial" w:hAnsi="Arial" w:cs="Arial"/>
          <w:b/>
          <w:u w:val="single"/>
        </w:rPr>
        <w:t>Licitação</w:t>
      </w:r>
      <w:r w:rsidRPr="003F2519">
        <w:rPr>
          <w:rFonts w:ascii="Arial" w:hAnsi="Arial" w:cs="Arial"/>
          <w:b/>
        </w:rPr>
        <w:t xml:space="preserve">: </w:t>
      </w:r>
      <w:r w:rsidRPr="003F2519">
        <w:rPr>
          <w:rFonts w:ascii="Arial" w:hAnsi="Arial" w:cs="Arial"/>
        </w:rPr>
        <w:t xml:space="preserve">Pregão nº </w:t>
      </w:r>
      <w:r w:rsidR="00A54D94">
        <w:rPr>
          <w:rFonts w:ascii="Arial" w:hAnsi="Arial" w:cs="Arial"/>
        </w:rPr>
        <w:t>24/2022</w:t>
      </w:r>
      <w:r w:rsidRPr="003F2519">
        <w:rPr>
          <w:rFonts w:ascii="Arial" w:hAnsi="Arial" w:cs="Arial"/>
        </w:rPr>
        <w:t>.</w:t>
      </w:r>
    </w:p>
    <w:p w:rsidR="007431E4" w:rsidRPr="006B47E7" w:rsidRDefault="007431E4" w:rsidP="007431E4">
      <w:pPr>
        <w:rPr>
          <w:rFonts w:ascii="Arial" w:hAnsi="Arial" w:cs="Arial"/>
          <w:b/>
          <w:u w:val="single"/>
        </w:rPr>
      </w:pPr>
      <w:r w:rsidRPr="003F2519">
        <w:rPr>
          <w:rFonts w:ascii="Arial" w:hAnsi="Arial" w:cs="Arial"/>
          <w:b/>
          <w:color w:val="000000"/>
          <w:u w:val="single"/>
        </w:rPr>
        <w:t>Objeto</w:t>
      </w:r>
      <w:r w:rsidRPr="003F2519">
        <w:rPr>
          <w:rFonts w:ascii="Arial" w:hAnsi="Arial" w:cs="Arial"/>
          <w:color w:val="000000"/>
        </w:rPr>
        <w:t xml:space="preserve">: </w:t>
      </w:r>
      <w:r w:rsidR="00AC4998">
        <w:rPr>
          <w:rFonts w:ascii="Arial" w:hAnsi="Arial" w:cs="Arial"/>
          <w:color w:val="000000"/>
        </w:rPr>
        <w:t>“</w:t>
      </w:r>
      <w:r w:rsidR="00AC4998" w:rsidRPr="00A54D94">
        <w:rPr>
          <w:rFonts w:ascii="Arial Narrow" w:hAnsi="Arial Narrow" w:cs="Arial"/>
          <w:sz w:val="22"/>
        </w:rPr>
        <w:t>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w:t>
      </w:r>
      <w:r w:rsidR="00AC4998">
        <w:rPr>
          <w:rFonts w:ascii="Arial Narrow" w:hAnsi="Arial Narrow" w:cs="Arial"/>
          <w:sz w:val="22"/>
        </w:rPr>
        <w:t>”.</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7431E4" w:rsidRPr="003F2519" w:rsidTr="00A54D94">
        <w:trPr>
          <w:trHeight w:val="150"/>
        </w:trPr>
        <w:tc>
          <w:tcPr>
            <w:tcW w:w="9104" w:type="dxa"/>
            <w:gridSpan w:val="4"/>
            <w:shd w:val="clear" w:color="auto" w:fill="D9D9D9"/>
          </w:tcPr>
          <w:p w:rsidR="007431E4" w:rsidRPr="003F2519" w:rsidRDefault="007431E4" w:rsidP="00A54D94">
            <w:pPr>
              <w:rPr>
                <w:rFonts w:ascii="Arial" w:hAnsi="Arial" w:cs="Arial"/>
                <w:bCs/>
              </w:rPr>
            </w:pPr>
            <w:r w:rsidRPr="003F2519">
              <w:rPr>
                <w:rFonts w:ascii="Arial" w:hAnsi="Arial" w:cs="Arial"/>
                <w:b/>
                <w:bCs/>
              </w:rPr>
              <w:t>DADOS DO LICITANTE</w:t>
            </w:r>
          </w:p>
        </w:tc>
      </w:tr>
      <w:tr w:rsidR="007431E4" w:rsidRPr="003F2519" w:rsidTr="00A54D94">
        <w:tc>
          <w:tcPr>
            <w:tcW w:w="9104" w:type="dxa"/>
            <w:gridSpan w:val="4"/>
          </w:tcPr>
          <w:p w:rsidR="007431E4" w:rsidRPr="003F2519" w:rsidRDefault="007431E4" w:rsidP="00A54D94">
            <w:pPr>
              <w:rPr>
                <w:rFonts w:ascii="Arial" w:hAnsi="Arial" w:cs="Arial"/>
                <w:bCs/>
              </w:rPr>
            </w:pPr>
            <w:r w:rsidRPr="003F2519">
              <w:rPr>
                <w:rFonts w:ascii="Arial" w:hAnsi="Arial" w:cs="Arial"/>
                <w:bCs/>
              </w:rPr>
              <w:t>Razão Social:</w:t>
            </w:r>
          </w:p>
        </w:tc>
      </w:tr>
      <w:tr w:rsidR="007431E4" w:rsidRPr="003F2519" w:rsidTr="00A54D94">
        <w:tc>
          <w:tcPr>
            <w:tcW w:w="9104" w:type="dxa"/>
            <w:gridSpan w:val="4"/>
          </w:tcPr>
          <w:p w:rsidR="007431E4" w:rsidRPr="003F2519" w:rsidRDefault="007431E4" w:rsidP="00A54D94">
            <w:pPr>
              <w:rPr>
                <w:rFonts w:ascii="Arial" w:hAnsi="Arial" w:cs="Arial"/>
                <w:bCs/>
              </w:rPr>
            </w:pPr>
            <w:r w:rsidRPr="003F2519">
              <w:rPr>
                <w:rFonts w:ascii="Arial" w:hAnsi="Arial" w:cs="Arial"/>
                <w:bCs/>
              </w:rPr>
              <w:t>Endereço:</w:t>
            </w:r>
          </w:p>
        </w:tc>
      </w:tr>
      <w:tr w:rsidR="007431E4" w:rsidRPr="003F2519" w:rsidTr="00A54D94">
        <w:tc>
          <w:tcPr>
            <w:tcW w:w="6804" w:type="dxa"/>
            <w:gridSpan w:val="3"/>
          </w:tcPr>
          <w:p w:rsidR="007431E4" w:rsidRPr="003F2519" w:rsidRDefault="007431E4" w:rsidP="00A54D94">
            <w:pPr>
              <w:rPr>
                <w:rFonts w:ascii="Arial" w:hAnsi="Arial" w:cs="Arial"/>
                <w:bCs/>
              </w:rPr>
            </w:pPr>
            <w:r w:rsidRPr="003F2519">
              <w:rPr>
                <w:rFonts w:ascii="Arial" w:hAnsi="Arial" w:cs="Arial"/>
                <w:bCs/>
              </w:rPr>
              <w:t xml:space="preserve">Município: </w:t>
            </w:r>
          </w:p>
        </w:tc>
        <w:tc>
          <w:tcPr>
            <w:tcW w:w="2300" w:type="dxa"/>
          </w:tcPr>
          <w:p w:rsidR="007431E4" w:rsidRPr="003F2519" w:rsidRDefault="007431E4" w:rsidP="00A54D94">
            <w:pPr>
              <w:rPr>
                <w:rFonts w:ascii="Arial" w:hAnsi="Arial" w:cs="Arial"/>
                <w:bCs/>
              </w:rPr>
            </w:pPr>
            <w:r w:rsidRPr="003F2519">
              <w:rPr>
                <w:rFonts w:ascii="Arial" w:hAnsi="Arial" w:cs="Arial"/>
                <w:bCs/>
              </w:rPr>
              <w:t>UF:</w:t>
            </w:r>
          </w:p>
        </w:tc>
      </w:tr>
      <w:tr w:rsidR="007431E4" w:rsidRPr="003F2519" w:rsidTr="00A54D94">
        <w:tc>
          <w:tcPr>
            <w:tcW w:w="2962" w:type="dxa"/>
          </w:tcPr>
          <w:p w:rsidR="007431E4" w:rsidRPr="003F2519" w:rsidRDefault="007431E4" w:rsidP="00A54D94">
            <w:pPr>
              <w:rPr>
                <w:rFonts w:ascii="Arial" w:hAnsi="Arial" w:cs="Arial"/>
                <w:bCs/>
              </w:rPr>
            </w:pPr>
            <w:r w:rsidRPr="003F2519">
              <w:rPr>
                <w:rFonts w:ascii="Arial" w:hAnsi="Arial" w:cs="Arial"/>
                <w:bCs/>
              </w:rPr>
              <w:t>CEP:</w:t>
            </w:r>
          </w:p>
        </w:tc>
        <w:tc>
          <w:tcPr>
            <w:tcW w:w="3842" w:type="dxa"/>
            <w:gridSpan w:val="2"/>
          </w:tcPr>
          <w:p w:rsidR="007431E4" w:rsidRPr="003F2519" w:rsidRDefault="007431E4" w:rsidP="00A54D94">
            <w:pPr>
              <w:rPr>
                <w:rFonts w:ascii="Arial" w:hAnsi="Arial" w:cs="Arial"/>
                <w:bCs/>
              </w:rPr>
            </w:pPr>
            <w:r w:rsidRPr="003F2519">
              <w:rPr>
                <w:rFonts w:ascii="Arial" w:hAnsi="Arial" w:cs="Arial"/>
                <w:bCs/>
              </w:rPr>
              <w:t>Fone:</w:t>
            </w:r>
          </w:p>
        </w:tc>
        <w:tc>
          <w:tcPr>
            <w:tcW w:w="2300" w:type="dxa"/>
          </w:tcPr>
          <w:p w:rsidR="007431E4" w:rsidRPr="003F2519" w:rsidRDefault="007431E4" w:rsidP="00A54D94">
            <w:pPr>
              <w:rPr>
                <w:rFonts w:ascii="Arial" w:hAnsi="Arial" w:cs="Arial"/>
                <w:bCs/>
              </w:rPr>
            </w:pPr>
            <w:r w:rsidRPr="003F2519">
              <w:rPr>
                <w:rFonts w:ascii="Arial" w:hAnsi="Arial" w:cs="Arial"/>
                <w:bCs/>
              </w:rPr>
              <w:t>Fax:</w:t>
            </w:r>
          </w:p>
        </w:tc>
      </w:tr>
      <w:tr w:rsidR="007431E4" w:rsidRPr="003F2519" w:rsidTr="00A54D94">
        <w:tc>
          <w:tcPr>
            <w:tcW w:w="2962" w:type="dxa"/>
          </w:tcPr>
          <w:p w:rsidR="007431E4" w:rsidRPr="003F2519" w:rsidRDefault="007431E4" w:rsidP="00A54D94">
            <w:pPr>
              <w:rPr>
                <w:rFonts w:ascii="Arial" w:hAnsi="Arial" w:cs="Arial"/>
                <w:bCs/>
              </w:rPr>
            </w:pPr>
            <w:r w:rsidRPr="003F2519">
              <w:rPr>
                <w:rFonts w:ascii="Arial" w:hAnsi="Arial" w:cs="Arial"/>
                <w:bCs/>
              </w:rPr>
              <w:t>Banco:</w:t>
            </w:r>
          </w:p>
        </w:tc>
        <w:tc>
          <w:tcPr>
            <w:tcW w:w="3842" w:type="dxa"/>
            <w:gridSpan w:val="2"/>
          </w:tcPr>
          <w:p w:rsidR="007431E4" w:rsidRPr="003F2519" w:rsidRDefault="007431E4" w:rsidP="00A54D94">
            <w:pPr>
              <w:rPr>
                <w:rFonts w:ascii="Arial" w:hAnsi="Arial" w:cs="Arial"/>
                <w:bCs/>
              </w:rPr>
            </w:pPr>
            <w:r w:rsidRPr="003F2519">
              <w:rPr>
                <w:rFonts w:ascii="Arial" w:hAnsi="Arial" w:cs="Arial"/>
                <w:bCs/>
              </w:rPr>
              <w:t>Agência:</w:t>
            </w:r>
          </w:p>
        </w:tc>
        <w:tc>
          <w:tcPr>
            <w:tcW w:w="2300" w:type="dxa"/>
          </w:tcPr>
          <w:p w:rsidR="007431E4" w:rsidRPr="003F2519" w:rsidRDefault="007431E4" w:rsidP="00A54D94">
            <w:pPr>
              <w:rPr>
                <w:rFonts w:ascii="Arial" w:hAnsi="Arial" w:cs="Arial"/>
                <w:bCs/>
              </w:rPr>
            </w:pPr>
            <w:r w:rsidRPr="003F2519">
              <w:rPr>
                <w:rFonts w:ascii="Arial" w:hAnsi="Arial" w:cs="Arial"/>
                <w:bCs/>
              </w:rPr>
              <w:t>Conta:</w:t>
            </w:r>
          </w:p>
        </w:tc>
      </w:tr>
      <w:tr w:rsidR="007431E4" w:rsidRPr="003F2519" w:rsidTr="00A54D94">
        <w:tc>
          <w:tcPr>
            <w:tcW w:w="5954" w:type="dxa"/>
            <w:gridSpan w:val="2"/>
          </w:tcPr>
          <w:p w:rsidR="007431E4" w:rsidRPr="003F2519" w:rsidRDefault="007431E4" w:rsidP="00A54D94">
            <w:pPr>
              <w:rPr>
                <w:rFonts w:ascii="Arial" w:hAnsi="Arial" w:cs="Arial"/>
                <w:bCs/>
              </w:rPr>
            </w:pPr>
            <w:r w:rsidRPr="003F2519">
              <w:rPr>
                <w:rFonts w:ascii="Arial" w:hAnsi="Arial" w:cs="Arial"/>
                <w:bCs/>
              </w:rPr>
              <w:t>e-mail:</w:t>
            </w:r>
          </w:p>
        </w:tc>
        <w:tc>
          <w:tcPr>
            <w:tcW w:w="3150" w:type="dxa"/>
            <w:gridSpan w:val="2"/>
          </w:tcPr>
          <w:p w:rsidR="007431E4" w:rsidRPr="003F2519" w:rsidRDefault="007431E4" w:rsidP="00A54D94">
            <w:pPr>
              <w:rPr>
                <w:rFonts w:ascii="Arial" w:hAnsi="Arial" w:cs="Arial"/>
                <w:bCs/>
              </w:rPr>
            </w:pPr>
            <w:r w:rsidRPr="003F2519">
              <w:rPr>
                <w:rFonts w:ascii="Arial" w:hAnsi="Arial" w:cs="Arial"/>
                <w:bCs/>
              </w:rPr>
              <w:t>CNPJ:</w:t>
            </w:r>
          </w:p>
        </w:tc>
      </w:tr>
    </w:tbl>
    <w:p w:rsidR="007431E4" w:rsidRPr="003F2519" w:rsidRDefault="007431E4" w:rsidP="007431E4">
      <w:pPr>
        <w:rPr>
          <w:rFonts w:ascii="Arial" w:hAnsi="Arial" w:cs="Arial"/>
          <w:b/>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7431E4" w:rsidRPr="003F2519" w:rsidTr="00A54D94">
        <w:tc>
          <w:tcPr>
            <w:tcW w:w="9113" w:type="dxa"/>
            <w:gridSpan w:val="2"/>
            <w:shd w:val="clear" w:color="auto" w:fill="D9D9D9"/>
          </w:tcPr>
          <w:p w:rsidR="007431E4" w:rsidRPr="003F2519" w:rsidRDefault="007431E4" w:rsidP="00A54D94">
            <w:pPr>
              <w:rPr>
                <w:rFonts w:ascii="Arial" w:hAnsi="Arial" w:cs="Arial"/>
                <w:bCs/>
              </w:rPr>
            </w:pPr>
            <w:r w:rsidRPr="003F2519">
              <w:rPr>
                <w:rFonts w:ascii="Arial" w:hAnsi="Arial" w:cs="Arial"/>
                <w:b/>
                <w:bCs/>
              </w:rPr>
              <w:t>DADOS DO REPRESENTANTE LEGAL DA LICITANTE</w:t>
            </w:r>
          </w:p>
        </w:tc>
      </w:tr>
      <w:tr w:rsidR="007431E4" w:rsidRPr="003F2519" w:rsidTr="00A54D94">
        <w:tc>
          <w:tcPr>
            <w:tcW w:w="9113" w:type="dxa"/>
            <w:gridSpan w:val="2"/>
          </w:tcPr>
          <w:p w:rsidR="007431E4" w:rsidRPr="003F2519" w:rsidRDefault="007431E4" w:rsidP="00A54D94">
            <w:pPr>
              <w:tabs>
                <w:tab w:val="left" w:pos="2955"/>
              </w:tabs>
              <w:rPr>
                <w:rFonts w:ascii="Arial" w:hAnsi="Arial" w:cs="Arial"/>
                <w:bCs/>
              </w:rPr>
            </w:pPr>
            <w:r w:rsidRPr="003F2519">
              <w:rPr>
                <w:rFonts w:ascii="Arial" w:hAnsi="Arial" w:cs="Arial"/>
                <w:bCs/>
              </w:rPr>
              <w:t>Nome:</w:t>
            </w:r>
            <w:r w:rsidRPr="003F2519">
              <w:rPr>
                <w:rFonts w:ascii="Arial" w:hAnsi="Arial" w:cs="Arial"/>
                <w:bCs/>
              </w:rPr>
              <w:tab/>
            </w:r>
          </w:p>
        </w:tc>
      </w:tr>
      <w:tr w:rsidR="007431E4" w:rsidRPr="003F2519" w:rsidTr="00A54D94">
        <w:tc>
          <w:tcPr>
            <w:tcW w:w="9113" w:type="dxa"/>
            <w:gridSpan w:val="2"/>
          </w:tcPr>
          <w:p w:rsidR="007431E4" w:rsidRPr="003F2519" w:rsidRDefault="007431E4" w:rsidP="00A54D94">
            <w:pPr>
              <w:rPr>
                <w:rFonts w:ascii="Arial" w:hAnsi="Arial" w:cs="Arial"/>
                <w:bCs/>
              </w:rPr>
            </w:pPr>
            <w:r w:rsidRPr="003F2519">
              <w:rPr>
                <w:rFonts w:ascii="Arial" w:hAnsi="Arial" w:cs="Arial"/>
                <w:bCs/>
              </w:rPr>
              <w:t>Qualificação</w:t>
            </w:r>
            <w:r w:rsidRPr="003F2519">
              <w:rPr>
                <w:rFonts w:ascii="Arial" w:hAnsi="Arial" w:cs="Arial"/>
                <w:b/>
                <w:bCs/>
                <w:vertAlign w:val="superscript"/>
              </w:rPr>
              <w:footnoteReference w:id="2"/>
            </w:r>
            <w:r w:rsidRPr="003F2519">
              <w:rPr>
                <w:rFonts w:ascii="Arial" w:hAnsi="Arial" w:cs="Arial"/>
                <w:bCs/>
              </w:rPr>
              <w:t>:</w:t>
            </w:r>
          </w:p>
        </w:tc>
      </w:tr>
      <w:tr w:rsidR="007431E4" w:rsidRPr="003F2519" w:rsidTr="00A54D94">
        <w:tc>
          <w:tcPr>
            <w:tcW w:w="2055" w:type="dxa"/>
          </w:tcPr>
          <w:p w:rsidR="007431E4" w:rsidRPr="003F2519" w:rsidRDefault="007431E4" w:rsidP="00A54D94">
            <w:pPr>
              <w:rPr>
                <w:rFonts w:ascii="Arial" w:hAnsi="Arial" w:cs="Arial"/>
                <w:bCs/>
              </w:rPr>
            </w:pPr>
            <w:r w:rsidRPr="003F2519">
              <w:rPr>
                <w:rFonts w:ascii="Arial" w:hAnsi="Arial" w:cs="Arial"/>
                <w:bCs/>
              </w:rPr>
              <w:t>RG:</w:t>
            </w:r>
          </w:p>
        </w:tc>
        <w:tc>
          <w:tcPr>
            <w:tcW w:w="7058" w:type="dxa"/>
          </w:tcPr>
          <w:p w:rsidR="007431E4" w:rsidRPr="003F2519" w:rsidRDefault="007431E4" w:rsidP="00A54D94">
            <w:pPr>
              <w:rPr>
                <w:rFonts w:ascii="Arial" w:hAnsi="Arial" w:cs="Arial"/>
                <w:bCs/>
              </w:rPr>
            </w:pPr>
            <w:r w:rsidRPr="003F2519">
              <w:rPr>
                <w:rFonts w:ascii="Arial" w:hAnsi="Arial" w:cs="Arial"/>
                <w:bCs/>
              </w:rPr>
              <w:t>CPF:</w:t>
            </w:r>
          </w:p>
        </w:tc>
      </w:tr>
      <w:tr w:rsidR="007431E4" w:rsidRPr="003F2519" w:rsidTr="00A54D94">
        <w:tc>
          <w:tcPr>
            <w:tcW w:w="2055" w:type="dxa"/>
          </w:tcPr>
          <w:p w:rsidR="007431E4" w:rsidRPr="003F2519" w:rsidRDefault="007431E4" w:rsidP="00A54D94">
            <w:pPr>
              <w:rPr>
                <w:rFonts w:ascii="Arial" w:hAnsi="Arial" w:cs="Arial"/>
                <w:bCs/>
              </w:rPr>
            </w:pPr>
            <w:r w:rsidRPr="003F2519">
              <w:rPr>
                <w:rFonts w:ascii="Arial" w:hAnsi="Arial" w:cs="Arial"/>
                <w:bCs/>
              </w:rPr>
              <w:t>e-mail:</w:t>
            </w:r>
          </w:p>
        </w:tc>
        <w:tc>
          <w:tcPr>
            <w:tcW w:w="7058" w:type="dxa"/>
          </w:tcPr>
          <w:p w:rsidR="007431E4" w:rsidRPr="003F2519" w:rsidRDefault="007431E4" w:rsidP="00A54D94">
            <w:pPr>
              <w:rPr>
                <w:rFonts w:ascii="Arial" w:hAnsi="Arial" w:cs="Arial"/>
                <w:bCs/>
              </w:rPr>
            </w:pPr>
            <w:r w:rsidRPr="003F2519">
              <w:rPr>
                <w:rFonts w:ascii="Arial" w:hAnsi="Arial" w:cs="Arial"/>
                <w:bCs/>
              </w:rPr>
              <w:t>Tel.:</w:t>
            </w:r>
          </w:p>
        </w:tc>
      </w:tr>
      <w:tr w:rsidR="007431E4" w:rsidRPr="003F2519" w:rsidTr="00A54D94">
        <w:tc>
          <w:tcPr>
            <w:tcW w:w="9113" w:type="dxa"/>
            <w:gridSpan w:val="2"/>
          </w:tcPr>
          <w:p w:rsidR="007431E4" w:rsidRPr="003F2519" w:rsidRDefault="007431E4" w:rsidP="00A54D94">
            <w:pPr>
              <w:rPr>
                <w:rFonts w:ascii="Arial" w:hAnsi="Arial" w:cs="Arial"/>
                <w:bCs/>
              </w:rPr>
            </w:pPr>
            <w:r w:rsidRPr="003F2519">
              <w:rPr>
                <w:rFonts w:ascii="Arial" w:hAnsi="Arial" w:cs="Arial"/>
                <w:bCs/>
              </w:rPr>
              <w:t>Cargo:</w:t>
            </w:r>
          </w:p>
        </w:tc>
      </w:tr>
      <w:tr w:rsidR="007431E4" w:rsidRPr="003F2519" w:rsidTr="00A54D94">
        <w:tc>
          <w:tcPr>
            <w:tcW w:w="9113" w:type="dxa"/>
            <w:gridSpan w:val="2"/>
          </w:tcPr>
          <w:p w:rsidR="007431E4" w:rsidRPr="003F2519" w:rsidRDefault="007431E4" w:rsidP="00A54D94">
            <w:pPr>
              <w:rPr>
                <w:rFonts w:ascii="Arial" w:hAnsi="Arial" w:cs="Arial"/>
                <w:bCs/>
              </w:rPr>
            </w:pPr>
            <w:r w:rsidRPr="003F2519">
              <w:rPr>
                <w:rFonts w:ascii="Arial" w:hAnsi="Arial" w:cs="Arial"/>
                <w:bCs/>
              </w:rPr>
              <w:t>Nacionalidade, estado civil e profissão:</w:t>
            </w:r>
          </w:p>
        </w:tc>
      </w:tr>
    </w:tbl>
    <w:p w:rsidR="007431E4" w:rsidRPr="003F2519" w:rsidRDefault="007431E4" w:rsidP="007431E4">
      <w:pPr>
        <w:rPr>
          <w:rFonts w:ascii="Arial" w:hAnsi="Arial" w:cs="Arial"/>
          <w:b/>
        </w:rPr>
      </w:pPr>
    </w:p>
    <w:tbl>
      <w:tblPr>
        <w:tblW w:w="9228"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425"/>
        <w:gridCol w:w="142"/>
        <w:gridCol w:w="1417"/>
        <w:gridCol w:w="1276"/>
        <w:gridCol w:w="1276"/>
        <w:gridCol w:w="1417"/>
      </w:tblGrid>
      <w:tr w:rsidR="007431E4" w:rsidRPr="003F2519" w:rsidTr="00A54D94">
        <w:trPr>
          <w:trHeight w:val="206"/>
        </w:trPr>
        <w:tc>
          <w:tcPr>
            <w:tcW w:w="9228" w:type="dxa"/>
            <w:gridSpan w:val="8"/>
            <w:tcBorders>
              <w:bottom w:val="single" w:sz="12" w:space="0" w:color="auto"/>
            </w:tcBorders>
            <w:shd w:val="clear" w:color="auto" w:fill="D9D9D9"/>
            <w:vAlign w:val="center"/>
          </w:tcPr>
          <w:p w:rsidR="007431E4" w:rsidRPr="003F2519" w:rsidRDefault="007431E4" w:rsidP="00A54D94">
            <w:pPr>
              <w:jc w:val="center"/>
              <w:rPr>
                <w:rFonts w:ascii="Arial" w:eastAsia="Calibri" w:hAnsi="Arial" w:cs="Arial"/>
                <w:b/>
                <w:lang w:eastAsia="en-US"/>
              </w:rPr>
            </w:pPr>
            <w:r w:rsidRPr="003F2519">
              <w:rPr>
                <w:rFonts w:ascii="Arial" w:eastAsia="Calibri" w:hAnsi="Arial" w:cs="Arial"/>
                <w:b/>
                <w:lang w:eastAsia="en-US"/>
              </w:rPr>
              <w:t>PROPOSTA COMERCIAL</w:t>
            </w:r>
          </w:p>
          <w:p w:rsidR="007431E4" w:rsidRPr="003F2519" w:rsidRDefault="007431E4" w:rsidP="00A54D94">
            <w:pPr>
              <w:jc w:val="center"/>
              <w:rPr>
                <w:rFonts w:ascii="Arial" w:eastAsia="Calibri" w:hAnsi="Arial" w:cs="Arial"/>
                <w:lang w:eastAsia="en-US"/>
              </w:rPr>
            </w:pPr>
          </w:p>
        </w:tc>
      </w:tr>
      <w:tr w:rsidR="007431E4" w:rsidRPr="003F2519" w:rsidTr="00A54D94">
        <w:trPr>
          <w:trHeight w:val="283"/>
        </w:trPr>
        <w:tc>
          <w:tcPr>
            <w:tcW w:w="718" w:type="dxa"/>
            <w:vMerge w:val="restart"/>
            <w:shd w:val="clear" w:color="auto" w:fill="D9D9D9"/>
            <w:vAlign w:val="center"/>
          </w:tcPr>
          <w:p w:rsidR="007431E4" w:rsidRPr="003F2519" w:rsidRDefault="007431E4" w:rsidP="00A54D94">
            <w:pPr>
              <w:rPr>
                <w:rFonts w:ascii="Arial" w:hAnsi="Arial" w:cs="Arial"/>
                <w:b/>
              </w:rPr>
            </w:pPr>
            <w:r w:rsidRPr="003F2519">
              <w:rPr>
                <w:rFonts w:ascii="Arial" w:hAnsi="Arial" w:cs="Arial"/>
                <w:b/>
              </w:rPr>
              <w:t>Item</w:t>
            </w:r>
          </w:p>
        </w:tc>
        <w:tc>
          <w:tcPr>
            <w:tcW w:w="2982" w:type="dxa"/>
            <w:gridSpan w:val="2"/>
            <w:vMerge w:val="restart"/>
            <w:shd w:val="clear" w:color="auto" w:fill="D9D9D9"/>
            <w:vAlign w:val="center"/>
          </w:tcPr>
          <w:p w:rsidR="007431E4" w:rsidRPr="003F2519" w:rsidRDefault="007431E4" w:rsidP="00A54D94">
            <w:pPr>
              <w:rPr>
                <w:rFonts w:ascii="Arial" w:hAnsi="Arial" w:cs="Arial"/>
                <w:b/>
              </w:rPr>
            </w:pPr>
            <w:r w:rsidRPr="003F2519">
              <w:rPr>
                <w:rFonts w:ascii="Arial" w:hAnsi="Arial" w:cs="Arial"/>
                <w:b/>
              </w:rPr>
              <w:t>Descrição</w:t>
            </w:r>
          </w:p>
        </w:tc>
        <w:tc>
          <w:tcPr>
            <w:tcW w:w="1559" w:type="dxa"/>
            <w:gridSpan w:val="2"/>
            <w:vMerge w:val="restart"/>
            <w:shd w:val="clear" w:color="auto" w:fill="D9D9D9"/>
            <w:vAlign w:val="center"/>
          </w:tcPr>
          <w:p w:rsidR="007431E4" w:rsidRPr="003F2519" w:rsidRDefault="007431E4" w:rsidP="00A54D94">
            <w:pPr>
              <w:rPr>
                <w:rFonts w:ascii="Arial" w:hAnsi="Arial" w:cs="Arial"/>
                <w:b/>
              </w:rPr>
            </w:pPr>
            <w:r w:rsidRPr="003F2519">
              <w:rPr>
                <w:rFonts w:ascii="Arial" w:hAnsi="Arial" w:cs="Arial"/>
                <w:b/>
              </w:rPr>
              <w:t>Quantidade</w:t>
            </w:r>
          </w:p>
        </w:tc>
        <w:tc>
          <w:tcPr>
            <w:tcW w:w="1276" w:type="dxa"/>
            <w:vMerge w:val="restart"/>
            <w:shd w:val="clear" w:color="auto" w:fill="D9D9D9"/>
            <w:vAlign w:val="center"/>
          </w:tcPr>
          <w:p w:rsidR="007431E4" w:rsidRPr="003F2519" w:rsidRDefault="007431E4" w:rsidP="00A54D94">
            <w:pPr>
              <w:rPr>
                <w:rFonts w:ascii="Arial" w:hAnsi="Arial" w:cs="Arial"/>
                <w:b/>
              </w:rPr>
            </w:pPr>
            <w:r w:rsidRPr="003F2519">
              <w:rPr>
                <w:rFonts w:ascii="Arial" w:hAnsi="Arial" w:cs="Arial"/>
                <w:b/>
              </w:rPr>
              <w:t>Unidade</w:t>
            </w:r>
          </w:p>
        </w:tc>
        <w:tc>
          <w:tcPr>
            <w:tcW w:w="2693" w:type="dxa"/>
            <w:gridSpan w:val="2"/>
            <w:shd w:val="clear" w:color="auto" w:fill="D9D9D9"/>
            <w:vAlign w:val="center"/>
          </w:tcPr>
          <w:p w:rsidR="007431E4" w:rsidRPr="003F2519" w:rsidRDefault="007431E4" w:rsidP="00A54D94">
            <w:pPr>
              <w:rPr>
                <w:rFonts w:ascii="Arial" w:hAnsi="Arial" w:cs="Arial"/>
                <w:b/>
              </w:rPr>
            </w:pPr>
            <w:r w:rsidRPr="003F2519">
              <w:rPr>
                <w:rFonts w:ascii="Arial" w:hAnsi="Arial" w:cs="Arial"/>
                <w:b/>
              </w:rPr>
              <w:t>Preço (R$)</w:t>
            </w:r>
          </w:p>
        </w:tc>
      </w:tr>
      <w:tr w:rsidR="007431E4" w:rsidRPr="003F2519" w:rsidTr="00A54D94">
        <w:trPr>
          <w:trHeight w:val="283"/>
        </w:trPr>
        <w:tc>
          <w:tcPr>
            <w:tcW w:w="718" w:type="dxa"/>
            <w:vMerge/>
            <w:shd w:val="clear" w:color="auto" w:fill="D9D9D9"/>
            <w:vAlign w:val="center"/>
          </w:tcPr>
          <w:p w:rsidR="007431E4" w:rsidRPr="003F2519" w:rsidRDefault="007431E4" w:rsidP="00A54D94">
            <w:pPr>
              <w:rPr>
                <w:rFonts w:ascii="Arial" w:hAnsi="Arial" w:cs="Arial"/>
                <w:b/>
              </w:rPr>
            </w:pPr>
          </w:p>
        </w:tc>
        <w:tc>
          <w:tcPr>
            <w:tcW w:w="2982" w:type="dxa"/>
            <w:gridSpan w:val="2"/>
            <w:vMerge/>
            <w:shd w:val="clear" w:color="auto" w:fill="D9D9D9"/>
            <w:vAlign w:val="center"/>
          </w:tcPr>
          <w:p w:rsidR="007431E4" w:rsidRPr="003F2519" w:rsidRDefault="007431E4" w:rsidP="00A54D94">
            <w:pPr>
              <w:rPr>
                <w:rFonts w:ascii="Arial" w:hAnsi="Arial" w:cs="Arial"/>
                <w:b/>
              </w:rPr>
            </w:pPr>
          </w:p>
        </w:tc>
        <w:tc>
          <w:tcPr>
            <w:tcW w:w="1559" w:type="dxa"/>
            <w:gridSpan w:val="2"/>
            <w:vMerge/>
            <w:shd w:val="clear" w:color="auto" w:fill="D9D9D9"/>
            <w:vAlign w:val="center"/>
          </w:tcPr>
          <w:p w:rsidR="007431E4" w:rsidRPr="003F2519" w:rsidRDefault="007431E4" w:rsidP="00A54D94">
            <w:pPr>
              <w:rPr>
                <w:rFonts w:ascii="Arial" w:hAnsi="Arial" w:cs="Arial"/>
                <w:b/>
              </w:rPr>
            </w:pPr>
          </w:p>
        </w:tc>
        <w:tc>
          <w:tcPr>
            <w:tcW w:w="1276" w:type="dxa"/>
            <w:vMerge/>
            <w:shd w:val="clear" w:color="auto" w:fill="D9D9D9"/>
            <w:vAlign w:val="center"/>
          </w:tcPr>
          <w:p w:rsidR="007431E4" w:rsidRPr="003F2519" w:rsidRDefault="007431E4" w:rsidP="00A54D94">
            <w:pPr>
              <w:rPr>
                <w:rFonts w:ascii="Arial" w:hAnsi="Arial" w:cs="Arial"/>
                <w:b/>
              </w:rPr>
            </w:pPr>
          </w:p>
        </w:tc>
        <w:tc>
          <w:tcPr>
            <w:tcW w:w="1276" w:type="dxa"/>
            <w:shd w:val="clear" w:color="auto" w:fill="D9D9D9"/>
            <w:vAlign w:val="center"/>
          </w:tcPr>
          <w:p w:rsidR="007431E4" w:rsidRPr="003F2519" w:rsidRDefault="007431E4" w:rsidP="00A54D94">
            <w:pPr>
              <w:rPr>
                <w:rFonts w:ascii="Arial" w:hAnsi="Arial" w:cs="Arial"/>
                <w:b/>
              </w:rPr>
            </w:pPr>
            <w:r w:rsidRPr="003F2519">
              <w:rPr>
                <w:rFonts w:ascii="Arial" w:hAnsi="Arial" w:cs="Arial"/>
                <w:b/>
              </w:rPr>
              <w:t>Unitário</w:t>
            </w:r>
          </w:p>
        </w:tc>
        <w:tc>
          <w:tcPr>
            <w:tcW w:w="1417" w:type="dxa"/>
            <w:shd w:val="clear" w:color="auto" w:fill="D9D9D9"/>
            <w:vAlign w:val="center"/>
          </w:tcPr>
          <w:p w:rsidR="007431E4" w:rsidRPr="003F2519" w:rsidRDefault="007431E4" w:rsidP="00A54D94">
            <w:pPr>
              <w:rPr>
                <w:rFonts w:ascii="Arial" w:hAnsi="Arial" w:cs="Arial"/>
                <w:b/>
              </w:rPr>
            </w:pPr>
            <w:r w:rsidRPr="003F2519">
              <w:rPr>
                <w:rFonts w:ascii="Arial" w:hAnsi="Arial" w:cs="Arial"/>
                <w:b/>
              </w:rPr>
              <w:t>Total</w:t>
            </w:r>
          </w:p>
        </w:tc>
      </w:tr>
      <w:tr w:rsidR="007431E4" w:rsidRPr="003F2519" w:rsidTr="00A54D94">
        <w:trPr>
          <w:trHeight w:val="438"/>
        </w:trPr>
        <w:tc>
          <w:tcPr>
            <w:tcW w:w="718" w:type="dxa"/>
            <w:shd w:val="clear" w:color="auto" w:fill="D9D9D9"/>
            <w:vAlign w:val="center"/>
          </w:tcPr>
          <w:p w:rsidR="007431E4" w:rsidRPr="003F2519" w:rsidRDefault="007431E4" w:rsidP="00A54D94">
            <w:pPr>
              <w:rPr>
                <w:rFonts w:ascii="Arial" w:hAnsi="Arial" w:cs="Arial"/>
                <w:b/>
              </w:rPr>
            </w:pPr>
            <w:r w:rsidRPr="003F2519">
              <w:rPr>
                <w:rFonts w:ascii="Arial" w:hAnsi="Arial" w:cs="Arial"/>
                <w:b/>
              </w:rPr>
              <w:t>1</w:t>
            </w:r>
          </w:p>
        </w:tc>
        <w:tc>
          <w:tcPr>
            <w:tcW w:w="2982" w:type="dxa"/>
            <w:gridSpan w:val="2"/>
            <w:shd w:val="clear" w:color="auto" w:fill="auto"/>
            <w:vAlign w:val="center"/>
          </w:tcPr>
          <w:p w:rsidR="007431E4" w:rsidRPr="003F2519" w:rsidRDefault="007431E4" w:rsidP="00A54D94">
            <w:pPr>
              <w:rPr>
                <w:rFonts w:ascii="Arial" w:hAnsi="Arial" w:cs="Arial"/>
                <w:b/>
              </w:rPr>
            </w:pPr>
            <w:r w:rsidRPr="007431E4">
              <w:rPr>
                <w:rFonts w:ascii="Arial" w:hAnsi="Arial" w:cs="Arial"/>
              </w:rPr>
              <w:t>“</w:t>
            </w:r>
            <w:r>
              <w:rPr>
                <w:rFonts w:ascii="Arial" w:hAnsi="Arial" w:cs="Arial"/>
              </w:rPr>
              <w:t xml:space="preserve">Contratação de </w:t>
            </w:r>
            <w:r w:rsidRPr="007431E4">
              <w:rPr>
                <w:rFonts w:ascii="Arial" w:hAnsi="Arial" w:cs="Arial"/>
              </w:rPr>
              <w:t xml:space="preserve">Licença de plataforma multiusuário de programa computadorizado para </w:t>
            </w:r>
            <w:r w:rsidR="00E42724" w:rsidRPr="007431E4">
              <w:rPr>
                <w:rFonts w:ascii="Arial" w:hAnsi="Arial" w:cs="Arial"/>
              </w:rPr>
              <w:t>gestão de arvores urbana</w:t>
            </w:r>
            <w:r w:rsidRPr="007431E4">
              <w:rPr>
                <w:rFonts w:ascii="Arial" w:hAnsi="Arial" w:cs="Arial"/>
              </w:rPr>
              <w:t>.”</w:t>
            </w:r>
          </w:p>
        </w:tc>
        <w:tc>
          <w:tcPr>
            <w:tcW w:w="1559" w:type="dxa"/>
            <w:gridSpan w:val="2"/>
            <w:vAlign w:val="center"/>
          </w:tcPr>
          <w:p w:rsidR="007431E4" w:rsidRPr="003F2519" w:rsidRDefault="007431E4" w:rsidP="00A54D94">
            <w:pPr>
              <w:jc w:val="center"/>
              <w:rPr>
                <w:rFonts w:ascii="Arial" w:hAnsi="Arial" w:cs="Arial"/>
              </w:rPr>
            </w:pPr>
          </w:p>
          <w:p w:rsidR="007431E4" w:rsidRPr="003F2519" w:rsidRDefault="007431E4" w:rsidP="00A54D94">
            <w:pPr>
              <w:jc w:val="center"/>
              <w:rPr>
                <w:rFonts w:ascii="Arial" w:hAnsi="Arial" w:cs="Arial"/>
              </w:rPr>
            </w:pPr>
            <w:r w:rsidRPr="003F2519">
              <w:rPr>
                <w:rFonts w:ascii="Arial" w:hAnsi="Arial" w:cs="Arial"/>
              </w:rPr>
              <w:t xml:space="preserve">12 </w:t>
            </w:r>
          </w:p>
        </w:tc>
        <w:tc>
          <w:tcPr>
            <w:tcW w:w="1276" w:type="dxa"/>
            <w:vAlign w:val="center"/>
          </w:tcPr>
          <w:p w:rsidR="007431E4" w:rsidRPr="003F2519" w:rsidRDefault="007431E4" w:rsidP="00A54D94">
            <w:pPr>
              <w:jc w:val="center"/>
              <w:rPr>
                <w:rFonts w:ascii="Arial" w:hAnsi="Arial" w:cs="Arial"/>
              </w:rPr>
            </w:pPr>
          </w:p>
          <w:p w:rsidR="007431E4" w:rsidRPr="003F2519" w:rsidRDefault="007431E4" w:rsidP="00A54D94">
            <w:pPr>
              <w:jc w:val="center"/>
              <w:rPr>
                <w:rFonts w:ascii="Arial" w:hAnsi="Arial" w:cs="Arial"/>
              </w:rPr>
            </w:pPr>
            <w:r w:rsidRPr="003F2519">
              <w:rPr>
                <w:rFonts w:ascii="Arial" w:hAnsi="Arial" w:cs="Arial"/>
              </w:rPr>
              <w:t>Meses</w:t>
            </w:r>
          </w:p>
        </w:tc>
        <w:tc>
          <w:tcPr>
            <w:tcW w:w="1276" w:type="dxa"/>
            <w:vAlign w:val="center"/>
          </w:tcPr>
          <w:p w:rsidR="007431E4" w:rsidRPr="003F2519" w:rsidRDefault="007431E4" w:rsidP="00A54D94">
            <w:pPr>
              <w:rPr>
                <w:rFonts w:ascii="Arial" w:hAnsi="Arial" w:cs="Arial"/>
              </w:rPr>
            </w:pPr>
          </w:p>
        </w:tc>
        <w:tc>
          <w:tcPr>
            <w:tcW w:w="1417" w:type="dxa"/>
            <w:vAlign w:val="center"/>
          </w:tcPr>
          <w:p w:rsidR="007431E4" w:rsidRPr="003F2519" w:rsidRDefault="007431E4" w:rsidP="00A54D94">
            <w:pPr>
              <w:rPr>
                <w:rFonts w:ascii="Arial" w:hAnsi="Arial" w:cs="Arial"/>
              </w:rPr>
            </w:pPr>
          </w:p>
        </w:tc>
      </w:tr>
      <w:tr w:rsidR="007431E4" w:rsidRPr="003F2519" w:rsidTr="00A54D94">
        <w:trPr>
          <w:trHeight w:val="180"/>
        </w:trPr>
        <w:tc>
          <w:tcPr>
            <w:tcW w:w="3275" w:type="dxa"/>
            <w:gridSpan w:val="2"/>
            <w:shd w:val="clear" w:color="auto" w:fill="D9D9D9"/>
            <w:vAlign w:val="center"/>
          </w:tcPr>
          <w:p w:rsidR="007431E4" w:rsidRPr="003F2519" w:rsidRDefault="007431E4" w:rsidP="00A54D94">
            <w:pPr>
              <w:rPr>
                <w:rFonts w:ascii="Arial" w:hAnsi="Arial" w:cs="Arial"/>
                <w:b/>
              </w:rPr>
            </w:pPr>
            <w:r w:rsidRPr="003F2519">
              <w:rPr>
                <w:rFonts w:ascii="Arial" w:hAnsi="Arial" w:cs="Arial"/>
                <w:b/>
              </w:rPr>
              <w:t>Valor total:</w:t>
            </w:r>
          </w:p>
        </w:tc>
        <w:tc>
          <w:tcPr>
            <w:tcW w:w="5953" w:type="dxa"/>
            <w:gridSpan w:val="6"/>
            <w:vAlign w:val="center"/>
          </w:tcPr>
          <w:p w:rsidR="007431E4" w:rsidRPr="003F2519" w:rsidRDefault="007431E4" w:rsidP="00A54D94">
            <w:pPr>
              <w:rPr>
                <w:rFonts w:ascii="Arial" w:hAnsi="Arial" w:cs="Arial"/>
              </w:rPr>
            </w:pPr>
          </w:p>
        </w:tc>
      </w:tr>
      <w:tr w:rsidR="007431E4" w:rsidRPr="003F2519" w:rsidTr="00A54D94">
        <w:trPr>
          <w:trHeight w:val="180"/>
        </w:trPr>
        <w:tc>
          <w:tcPr>
            <w:tcW w:w="3275" w:type="dxa"/>
            <w:gridSpan w:val="2"/>
            <w:shd w:val="clear" w:color="auto" w:fill="D9D9D9"/>
            <w:vAlign w:val="center"/>
          </w:tcPr>
          <w:p w:rsidR="007431E4" w:rsidRPr="003F2519" w:rsidRDefault="007431E4" w:rsidP="00A54D94">
            <w:pPr>
              <w:rPr>
                <w:rFonts w:ascii="Arial" w:hAnsi="Arial" w:cs="Arial"/>
                <w:b/>
              </w:rPr>
            </w:pPr>
            <w:r w:rsidRPr="003F2519">
              <w:rPr>
                <w:rFonts w:ascii="Arial" w:hAnsi="Arial" w:cs="Arial"/>
                <w:b/>
              </w:rPr>
              <w:t>Valor total por extenso:</w:t>
            </w:r>
          </w:p>
        </w:tc>
        <w:tc>
          <w:tcPr>
            <w:tcW w:w="5953" w:type="dxa"/>
            <w:gridSpan w:val="6"/>
            <w:vAlign w:val="center"/>
          </w:tcPr>
          <w:p w:rsidR="007431E4" w:rsidRPr="003F2519" w:rsidRDefault="007431E4" w:rsidP="00A54D94">
            <w:pPr>
              <w:rPr>
                <w:rFonts w:ascii="Arial" w:hAnsi="Arial" w:cs="Arial"/>
              </w:rPr>
            </w:pPr>
          </w:p>
        </w:tc>
      </w:tr>
      <w:tr w:rsidR="007431E4" w:rsidRPr="003F2519" w:rsidTr="00A54D94">
        <w:trPr>
          <w:trHeight w:val="180"/>
        </w:trPr>
        <w:tc>
          <w:tcPr>
            <w:tcW w:w="3842" w:type="dxa"/>
            <w:gridSpan w:val="4"/>
            <w:shd w:val="clear" w:color="auto" w:fill="D9D9D9"/>
            <w:vAlign w:val="center"/>
          </w:tcPr>
          <w:p w:rsidR="007431E4" w:rsidRPr="003F2519" w:rsidRDefault="007431E4" w:rsidP="00A54D94">
            <w:pPr>
              <w:rPr>
                <w:rFonts w:ascii="Arial" w:hAnsi="Arial" w:cs="Arial"/>
                <w:b/>
              </w:rPr>
            </w:pPr>
            <w:r w:rsidRPr="003F2519">
              <w:rPr>
                <w:rFonts w:ascii="Arial" w:hAnsi="Arial" w:cs="Arial"/>
                <w:b/>
              </w:rPr>
              <w:t>Prazo de Validade da Proposta:</w:t>
            </w:r>
          </w:p>
        </w:tc>
        <w:tc>
          <w:tcPr>
            <w:tcW w:w="5386" w:type="dxa"/>
            <w:gridSpan w:val="4"/>
            <w:vAlign w:val="center"/>
          </w:tcPr>
          <w:p w:rsidR="007431E4" w:rsidRPr="003F2519" w:rsidRDefault="007431E4" w:rsidP="00A54D94">
            <w:pPr>
              <w:rPr>
                <w:rFonts w:ascii="Arial" w:hAnsi="Arial" w:cs="Arial"/>
              </w:rPr>
            </w:pPr>
          </w:p>
        </w:tc>
      </w:tr>
      <w:tr w:rsidR="007431E4" w:rsidRPr="003F2519" w:rsidTr="00A54D94">
        <w:trPr>
          <w:trHeight w:val="180"/>
        </w:trPr>
        <w:tc>
          <w:tcPr>
            <w:tcW w:w="3842" w:type="dxa"/>
            <w:gridSpan w:val="4"/>
            <w:shd w:val="clear" w:color="auto" w:fill="D9D9D9"/>
            <w:vAlign w:val="center"/>
          </w:tcPr>
          <w:p w:rsidR="007431E4" w:rsidRPr="003F2519" w:rsidRDefault="007431E4" w:rsidP="00A54D94">
            <w:pPr>
              <w:rPr>
                <w:rFonts w:ascii="Arial" w:hAnsi="Arial" w:cs="Arial"/>
                <w:b/>
              </w:rPr>
            </w:pPr>
            <w:r w:rsidRPr="003F2519">
              <w:rPr>
                <w:rFonts w:ascii="Arial" w:hAnsi="Arial" w:cs="Arial"/>
                <w:b/>
              </w:rPr>
              <w:t>Condições de Pagamento:</w:t>
            </w:r>
          </w:p>
        </w:tc>
        <w:tc>
          <w:tcPr>
            <w:tcW w:w="5386" w:type="dxa"/>
            <w:gridSpan w:val="4"/>
            <w:vAlign w:val="center"/>
          </w:tcPr>
          <w:p w:rsidR="007431E4" w:rsidRPr="003F2519" w:rsidRDefault="007431E4" w:rsidP="00A54D94">
            <w:pPr>
              <w:rPr>
                <w:rFonts w:ascii="Arial" w:hAnsi="Arial" w:cs="Arial"/>
              </w:rPr>
            </w:pPr>
          </w:p>
        </w:tc>
      </w:tr>
    </w:tbl>
    <w:p w:rsidR="007431E4" w:rsidRPr="006B47E7" w:rsidRDefault="007431E4" w:rsidP="007431E4">
      <w:pPr>
        <w:rPr>
          <w:rFonts w:ascii="Arial" w:hAnsi="Arial" w:cs="Arial"/>
          <w:sz w:val="16"/>
        </w:rPr>
      </w:pPr>
      <w:r w:rsidRPr="006B47E7">
        <w:rPr>
          <w:rFonts w:ascii="Arial" w:hAnsi="Arial" w:cs="Arial"/>
          <w:b/>
          <w:sz w:val="16"/>
        </w:rPr>
        <w:t>DECLARO</w:t>
      </w:r>
      <w:r w:rsidRPr="006B47E7">
        <w:rPr>
          <w:rFonts w:ascii="Arial" w:hAnsi="Arial" w:cs="Arial"/>
          <w:sz w:val="16"/>
        </w:rPr>
        <w:t xml:space="preserve">, sob as penas da lei, que o fornecimento ocorrerá em conformidade com as especificações constantes no Termo de Referência – </w:t>
      </w:r>
      <w:r w:rsidRPr="006B47E7">
        <w:rPr>
          <w:rFonts w:ascii="Arial" w:hAnsi="Arial" w:cs="Arial"/>
          <w:sz w:val="16"/>
          <w:u w:val="single"/>
        </w:rPr>
        <w:t>anexo I</w:t>
      </w:r>
      <w:r w:rsidRPr="006B47E7">
        <w:rPr>
          <w:rFonts w:ascii="Arial" w:hAnsi="Arial" w:cs="Arial"/>
          <w:sz w:val="16"/>
        </w:rPr>
        <w:t>, as normas técnicas aplicáveis e a legislação ambiental.</w:t>
      </w:r>
    </w:p>
    <w:p w:rsidR="007431E4" w:rsidRPr="006B47E7" w:rsidRDefault="007431E4" w:rsidP="007431E4">
      <w:pPr>
        <w:rPr>
          <w:rFonts w:ascii="Arial" w:hAnsi="Arial" w:cs="Arial"/>
          <w:sz w:val="16"/>
        </w:rPr>
      </w:pPr>
      <w:r w:rsidRPr="006B47E7">
        <w:rPr>
          <w:rFonts w:ascii="Arial" w:hAnsi="Arial" w:cs="Arial"/>
          <w:b/>
          <w:bCs/>
          <w:sz w:val="16"/>
        </w:rPr>
        <w:t>DECLARO</w:t>
      </w:r>
      <w:r w:rsidRPr="006B47E7">
        <w:rPr>
          <w:rFonts w:ascii="Arial" w:hAnsi="Arial" w:cs="Arial"/>
          <w:bCs/>
          <w:sz w:val="16"/>
        </w:rPr>
        <w:t xml:space="preserve">, sob as penas da lei, </w:t>
      </w:r>
      <w:r w:rsidRPr="006B47E7">
        <w:rPr>
          <w:rFonts w:ascii="Arial" w:hAnsi="Arial" w:cs="Arial"/>
          <w:sz w:val="16"/>
        </w:rPr>
        <w:t xml:space="preserve">que os preços cotados contemplam todos os custos diretos e indiretos incorridos na data da apresentação desta proposta incluindo, entre outros: </w:t>
      </w:r>
      <w:r w:rsidRPr="006B47E7">
        <w:rPr>
          <w:rFonts w:ascii="Arial" w:hAnsi="Arial" w:cs="Arial"/>
          <w:i/>
          <w:sz w:val="16"/>
        </w:rPr>
        <w:t>tributos, encargos sociais, material, despesas administrativas, seguro, frete e lucro</w:t>
      </w:r>
      <w:r w:rsidRPr="006B47E7">
        <w:rPr>
          <w:rFonts w:ascii="Arial" w:hAnsi="Arial" w:cs="Arial"/>
          <w:sz w:val="16"/>
        </w:rPr>
        <w:t>.</w:t>
      </w:r>
    </w:p>
    <w:p w:rsidR="007431E4" w:rsidRPr="003F2519" w:rsidRDefault="007431E4" w:rsidP="007431E4">
      <w:pPr>
        <w:rPr>
          <w:rFonts w:ascii="Arial" w:hAnsi="Arial" w:cs="Arial"/>
        </w:rPr>
      </w:pPr>
    </w:p>
    <w:p w:rsidR="007431E4" w:rsidRPr="003F2519" w:rsidRDefault="007431E4" w:rsidP="007431E4">
      <w:pPr>
        <w:rPr>
          <w:rFonts w:ascii="Arial" w:hAnsi="Arial" w:cs="Arial"/>
        </w:rPr>
      </w:pPr>
    </w:p>
    <w:p w:rsidR="007431E4" w:rsidRPr="003F2519" w:rsidRDefault="007431E4" w:rsidP="007431E4">
      <w:pPr>
        <w:autoSpaceDE w:val="0"/>
        <w:autoSpaceDN w:val="0"/>
        <w:adjustRightInd w:val="0"/>
        <w:jc w:val="center"/>
        <w:rPr>
          <w:rFonts w:ascii="Arial" w:hAnsi="Arial" w:cs="Arial"/>
        </w:rPr>
      </w:pPr>
      <w:r w:rsidRPr="003F2519">
        <w:rPr>
          <w:rFonts w:ascii="Arial" w:hAnsi="Arial" w:cs="Arial"/>
        </w:rPr>
        <w:t>Cidade, ___ de _______________ de 202</w:t>
      </w:r>
      <w:r>
        <w:rPr>
          <w:rFonts w:ascii="Arial" w:hAnsi="Arial" w:cs="Arial"/>
        </w:rPr>
        <w:t>2</w:t>
      </w:r>
      <w:r w:rsidRPr="003F2519">
        <w:rPr>
          <w:rFonts w:ascii="Arial" w:hAnsi="Arial" w:cs="Arial"/>
        </w:rPr>
        <w:t>.</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6B47E7" w:rsidRDefault="006B47E7" w:rsidP="007431E4">
      <w:pPr>
        <w:autoSpaceDE w:val="0"/>
        <w:autoSpaceDN w:val="0"/>
        <w:adjustRightInd w:val="0"/>
        <w:jc w:val="center"/>
        <w:rPr>
          <w:rFonts w:ascii="Arial" w:hAnsi="Arial" w:cs="Arial"/>
          <w:b/>
        </w:rPr>
      </w:pPr>
      <w:r w:rsidRPr="006B47E7">
        <w:rPr>
          <w:rFonts w:ascii="Arial" w:hAnsi="Arial" w:cs="Arial"/>
          <w:b/>
        </w:rPr>
        <w:t>A</w:t>
      </w:r>
      <w:r w:rsidR="007431E4" w:rsidRPr="006B47E7">
        <w:rPr>
          <w:rFonts w:ascii="Arial" w:hAnsi="Arial" w:cs="Arial"/>
          <w:b/>
        </w:rPr>
        <w:t>ssinatura do Representante Legal</w:t>
      </w:r>
    </w:p>
    <w:p w:rsidR="006B47E7" w:rsidRDefault="006B47E7" w:rsidP="00AC4998">
      <w:pPr>
        <w:autoSpaceDE w:val="0"/>
        <w:autoSpaceDN w:val="0"/>
        <w:adjustRightInd w:val="0"/>
        <w:rPr>
          <w:rFonts w:ascii="Arial" w:hAnsi="Arial" w:cs="Arial"/>
          <w:b/>
          <w:bCs/>
          <w:u w:val="single"/>
        </w:rPr>
      </w:pPr>
    </w:p>
    <w:p w:rsidR="007431E4" w:rsidRPr="003F2519" w:rsidRDefault="007431E4" w:rsidP="006B47E7">
      <w:pPr>
        <w:autoSpaceDE w:val="0"/>
        <w:autoSpaceDN w:val="0"/>
        <w:adjustRightInd w:val="0"/>
        <w:jc w:val="center"/>
        <w:rPr>
          <w:rFonts w:ascii="Arial" w:hAnsi="Arial" w:cs="Arial"/>
          <w:b/>
          <w:bCs/>
          <w:u w:val="single"/>
        </w:rPr>
      </w:pPr>
      <w:r w:rsidRPr="003F2519">
        <w:rPr>
          <w:rFonts w:ascii="Arial" w:hAnsi="Arial" w:cs="Arial"/>
          <w:b/>
          <w:bCs/>
          <w:u w:val="single"/>
        </w:rPr>
        <w:t>ANEXO V</w:t>
      </w:r>
    </w:p>
    <w:p w:rsidR="007431E4" w:rsidRPr="003F2519" w:rsidRDefault="007431E4" w:rsidP="007431E4">
      <w:pPr>
        <w:autoSpaceDE w:val="0"/>
        <w:autoSpaceDN w:val="0"/>
        <w:adjustRightInd w:val="0"/>
        <w:jc w:val="center"/>
        <w:rPr>
          <w:rFonts w:ascii="Arial" w:hAnsi="Arial" w:cs="Arial"/>
          <w:b/>
          <w:bCs/>
        </w:rPr>
      </w:pPr>
      <w:r w:rsidRPr="003F2519">
        <w:rPr>
          <w:rFonts w:ascii="Arial" w:hAnsi="Arial" w:cs="Arial"/>
          <w:b/>
          <w:bCs/>
        </w:rPr>
        <w:t>(MODELO)</w:t>
      </w:r>
    </w:p>
    <w:p w:rsidR="007431E4" w:rsidRPr="003F2519" w:rsidRDefault="007431E4" w:rsidP="007431E4">
      <w:pPr>
        <w:autoSpaceDE w:val="0"/>
        <w:autoSpaceDN w:val="0"/>
        <w:adjustRightInd w:val="0"/>
        <w:jc w:val="center"/>
        <w:rPr>
          <w:rFonts w:ascii="Arial" w:hAnsi="Arial" w:cs="Arial"/>
          <w:b/>
          <w:bCs/>
        </w:rPr>
      </w:pPr>
    </w:p>
    <w:p w:rsidR="007431E4" w:rsidRPr="003F2519" w:rsidRDefault="007431E4" w:rsidP="007431E4">
      <w:pPr>
        <w:autoSpaceDE w:val="0"/>
        <w:autoSpaceDN w:val="0"/>
        <w:adjustRightInd w:val="0"/>
        <w:jc w:val="center"/>
        <w:rPr>
          <w:rFonts w:ascii="Arial" w:hAnsi="Arial" w:cs="Arial"/>
          <w:b/>
          <w:bCs/>
          <w:u w:val="single"/>
        </w:rPr>
      </w:pPr>
      <w:r w:rsidRPr="003F2519">
        <w:rPr>
          <w:rFonts w:ascii="Arial" w:hAnsi="Arial" w:cs="Arial"/>
          <w:b/>
          <w:bCs/>
          <w:u w:val="single"/>
        </w:rPr>
        <w:t>DECLARAÇÃO DE SITUAÇÃO REGULAR PERANTE O MINISTÉRIO DO TRABALHO</w:t>
      </w:r>
    </w:p>
    <w:p w:rsidR="007431E4" w:rsidRPr="003F2519" w:rsidRDefault="007431E4" w:rsidP="007431E4">
      <w:pPr>
        <w:autoSpaceDE w:val="0"/>
        <w:autoSpaceDN w:val="0"/>
        <w:adjustRightInd w:val="0"/>
        <w:rPr>
          <w:rFonts w:ascii="Arial" w:hAnsi="Arial" w:cs="Arial"/>
          <w:b/>
          <w:bCs/>
        </w:rPr>
      </w:pPr>
    </w:p>
    <w:p w:rsidR="007431E4" w:rsidRPr="003F2519" w:rsidRDefault="007431E4" w:rsidP="007431E4">
      <w:pPr>
        <w:autoSpaceDE w:val="0"/>
        <w:autoSpaceDN w:val="0"/>
        <w:adjustRightInd w:val="0"/>
        <w:rPr>
          <w:rFonts w:ascii="Arial" w:hAnsi="Arial" w:cs="Arial"/>
          <w:b/>
          <w:bCs/>
        </w:rPr>
      </w:pPr>
    </w:p>
    <w:p w:rsidR="007431E4" w:rsidRPr="003F2519" w:rsidRDefault="007431E4" w:rsidP="007431E4">
      <w:pPr>
        <w:autoSpaceDE w:val="0"/>
        <w:autoSpaceDN w:val="0"/>
        <w:adjustRightInd w:val="0"/>
        <w:rPr>
          <w:rFonts w:ascii="Arial" w:hAnsi="Arial" w:cs="Arial"/>
        </w:rPr>
      </w:pPr>
      <w:r w:rsidRPr="003F2519">
        <w:rPr>
          <w:rFonts w:ascii="Arial" w:hAnsi="Arial" w:cs="Arial"/>
          <w:b/>
          <w:u w:val="single"/>
        </w:rPr>
        <w:t>Licitação</w:t>
      </w:r>
      <w:r w:rsidRPr="003F2519">
        <w:rPr>
          <w:rFonts w:ascii="Arial" w:hAnsi="Arial" w:cs="Arial"/>
          <w:b/>
        </w:rPr>
        <w:t xml:space="preserve">: </w:t>
      </w:r>
      <w:r w:rsidRPr="003F2519">
        <w:rPr>
          <w:rFonts w:ascii="Arial" w:hAnsi="Arial" w:cs="Arial"/>
        </w:rPr>
        <w:t xml:space="preserve">Pregão nº </w:t>
      </w:r>
      <w:r w:rsidR="00A54D94">
        <w:rPr>
          <w:rFonts w:ascii="Arial" w:hAnsi="Arial" w:cs="Arial"/>
        </w:rPr>
        <w:t>24/2022</w:t>
      </w:r>
      <w:r w:rsidRPr="003F2519">
        <w:rPr>
          <w:rFonts w:ascii="Arial" w:hAnsi="Arial" w:cs="Arial"/>
        </w:rPr>
        <w:t>.</w:t>
      </w:r>
    </w:p>
    <w:p w:rsidR="007431E4" w:rsidRPr="003F2519" w:rsidRDefault="007431E4" w:rsidP="007431E4">
      <w:pPr>
        <w:rPr>
          <w:rFonts w:ascii="Arial" w:hAnsi="Arial" w:cs="Arial"/>
          <w:b/>
          <w:u w:val="single"/>
        </w:rPr>
      </w:pPr>
      <w:r w:rsidRPr="003F2519">
        <w:rPr>
          <w:rFonts w:ascii="Arial" w:hAnsi="Arial" w:cs="Arial"/>
          <w:b/>
          <w:u w:val="single"/>
        </w:rPr>
        <w:t xml:space="preserve"> </w:t>
      </w:r>
    </w:p>
    <w:p w:rsidR="007431E4" w:rsidRPr="003F2519" w:rsidRDefault="007431E4" w:rsidP="007431E4">
      <w:pPr>
        <w:rPr>
          <w:rFonts w:ascii="Arial" w:hAnsi="Arial" w:cs="Arial"/>
        </w:rPr>
      </w:pPr>
      <w:r w:rsidRPr="003F2519">
        <w:rPr>
          <w:rFonts w:ascii="Arial" w:hAnsi="Arial" w:cs="Arial"/>
          <w:b/>
          <w:color w:val="000000"/>
          <w:u w:val="single"/>
        </w:rPr>
        <w:t>Objeto</w:t>
      </w:r>
      <w:r w:rsidRPr="003F2519">
        <w:rPr>
          <w:rFonts w:ascii="Arial" w:hAnsi="Arial" w:cs="Arial"/>
          <w:b/>
          <w:color w:val="000000"/>
        </w:rPr>
        <w:t>:</w:t>
      </w:r>
      <w:r w:rsidRPr="003F2519">
        <w:rPr>
          <w:rFonts w:ascii="Arial" w:hAnsi="Arial" w:cs="Arial"/>
          <w:color w:val="000000"/>
        </w:rPr>
        <w:t xml:space="preserve"> </w:t>
      </w:r>
      <w:r w:rsidR="009B3BE2">
        <w:rPr>
          <w:rFonts w:ascii="Arial" w:hAnsi="Arial" w:cs="Arial"/>
          <w:color w:val="000000"/>
        </w:rPr>
        <w:t>“</w:t>
      </w:r>
      <w:r w:rsidR="00AC4998" w:rsidRPr="00A54D94">
        <w:rPr>
          <w:rFonts w:ascii="Arial Narrow" w:hAnsi="Arial Narrow" w:cs="Arial"/>
          <w:sz w:val="22"/>
        </w:rPr>
        <w:t>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w:t>
      </w:r>
      <w:r w:rsidR="009B3BE2">
        <w:rPr>
          <w:rFonts w:ascii="Arial Narrow" w:hAnsi="Arial Narrow" w:cs="Arial"/>
          <w:sz w:val="22"/>
        </w:rPr>
        <w:t>”</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r w:rsidRPr="003F2519">
        <w:rPr>
          <w:rFonts w:ascii="Arial" w:hAnsi="Arial" w:cs="Arial"/>
        </w:rPr>
        <w:t>Eu _________________________________(</w:t>
      </w:r>
      <w:r w:rsidRPr="003F2519">
        <w:rPr>
          <w:rFonts w:ascii="Arial" w:hAnsi="Arial" w:cs="Arial"/>
          <w:i/>
          <w:u w:val="single"/>
        </w:rPr>
        <w:t>nome completo</w:t>
      </w:r>
      <w:r w:rsidRPr="003F2519">
        <w:rPr>
          <w:rFonts w:ascii="Arial" w:hAnsi="Arial" w:cs="Arial"/>
        </w:rPr>
        <w:t>), representante legal da empresa ____________________________________________________(</w:t>
      </w:r>
      <w:r w:rsidRPr="003F2519">
        <w:rPr>
          <w:rFonts w:ascii="Arial" w:hAnsi="Arial" w:cs="Arial"/>
          <w:i/>
          <w:u w:val="single"/>
        </w:rPr>
        <w:t>razão social</w:t>
      </w:r>
      <w:r w:rsidRPr="003F2519">
        <w:rPr>
          <w:rFonts w:ascii="Arial" w:hAnsi="Arial" w:cs="Arial"/>
        </w:rPr>
        <w:t xml:space="preserve">), interessada em participar da licitação em epígrafe, da PREFEITURA MUNICIPAL DE CORDEIRÓPOLIS/SP, </w:t>
      </w:r>
      <w:r w:rsidRPr="003F2519">
        <w:rPr>
          <w:rFonts w:ascii="Arial" w:hAnsi="Arial" w:cs="Arial"/>
          <w:b/>
        </w:rPr>
        <w:t>DECLARO</w:t>
      </w:r>
      <w:r w:rsidRPr="003F2519">
        <w:rPr>
          <w:rFonts w:ascii="Arial" w:hAnsi="Arial" w:cs="Arial"/>
        </w:rPr>
        <w:t>, sob as penas da lei, que a __________________________________________(</w:t>
      </w:r>
      <w:r w:rsidRPr="003F2519">
        <w:rPr>
          <w:rFonts w:ascii="Arial" w:hAnsi="Arial" w:cs="Arial"/>
          <w:i/>
          <w:u w:val="single"/>
        </w:rPr>
        <w:t>nome da pessoa jurídica</w:t>
      </w:r>
      <w:r w:rsidRPr="003F2519">
        <w:rPr>
          <w:rFonts w:ascii="Arial" w:hAnsi="Arial" w:cs="Arial"/>
        </w:rPr>
        <w:t xml:space="preserve">) </w:t>
      </w:r>
      <w:r w:rsidRPr="003F2519">
        <w:rPr>
          <w:rFonts w:ascii="Arial" w:hAnsi="Arial" w:cs="Arial"/>
          <w:b/>
          <w:u w:val="single"/>
        </w:rPr>
        <w:t>encontra-se em situação regular perante o Ministério do Trabalho, no que se refere à observância do disposto no art. 7º, XXXIII, da Constituição Federal</w:t>
      </w:r>
      <w:r w:rsidRPr="003F2519">
        <w:rPr>
          <w:rFonts w:ascii="Arial" w:hAnsi="Arial" w:cs="Arial"/>
        </w:rPr>
        <w:t>.</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jc w:val="center"/>
        <w:rPr>
          <w:rFonts w:ascii="Arial" w:hAnsi="Arial" w:cs="Arial"/>
        </w:rPr>
      </w:pPr>
      <w:r w:rsidRPr="003F2519">
        <w:rPr>
          <w:rFonts w:ascii="Arial" w:hAnsi="Arial" w:cs="Arial"/>
        </w:rPr>
        <w:t>Cidade, ___ de ______________ de 2021.</w:t>
      </w: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rPr>
      </w:pP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______________________________</w:t>
      </w:r>
    </w:p>
    <w:p w:rsidR="007431E4" w:rsidRPr="003F2519" w:rsidRDefault="007431E4" w:rsidP="007431E4">
      <w:pPr>
        <w:autoSpaceDE w:val="0"/>
        <w:autoSpaceDN w:val="0"/>
        <w:adjustRightInd w:val="0"/>
        <w:rPr>
          <w:rFonts w:ascii="Arial" w:hAnsi="Arial" w:cs="Arial"/>
          <w:b/>
        </w:rPr>
      </w:pPr>
      <w:r w:rsidRPr="003F2519">
        <w:rPr>
          <w:rFonts w:ascii="Arial" w:hAnsi="Arial" w:cs="Arial"/>
          <w:b/>
        </w:rPr>
        <w:t>Assinatura do Representante Legal</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Nome:</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RG:</w:t>
      </w:r>
    </w:p>
    <w:p w:rsidR="007431E4" w:rsidRPr="003F2519" w:rsidRDefault="007431E4" w:rsidP="007431E4">
      <w:pPr>
        <w:autoSpaceDE w:val="0"/>
        <w:autoSpaceDN w:val="0"/>
        <w:adjustRightInd w:val="0"/>
        <w:rPr>
          <w:rFonts w:ascii="Arial" w:hAnsi="Arial" w:cs="Arial"/>
          <w:b/>
        </w:rPr>
      </w:pPr>
    </w:p>
    <w:p w:rsidR="007431E4" w:rsidRPr="003F2519" w:rsidRDefault="007431E4" w:rsidP="007431E4">
      <w:pPr>
        <w:autoSpaceDE w:val="0"/>
        <w:autoSpaceDN w:val="0"/>
        <w:adjustRightInd w:val="0"/>
        <w:rPr>
          <w:rFonts w:ascii="Arial" w:hAnsi="Arial" w:cs="Arial"/>
          <w:b/>
        </w:rPr>
      </w:pPr>
      <w:r w:rsidRPr="003F2519">
        <w:rPr>
          <w:rFonts w:ascii="Arial" w:hAnsi="Arial" w:cs="Arial"/>
          <w:b/>
        </w:rPr>
        <w:t>CPF:</w:t>
      </w:r>
    </w:p>
    <w:p w:rsidR="007431E4" w:rsidRPr="003F2519" w:rsidRDefault="007431E4" w:rsidP="007431E4">
      <w:pPr>
        <w:autoSpaceDE w:val="0"/>
        <w:autoSpaceDN w:val="0"/>
        <w:adjustRightInd w:val="0"/>
        <w:rPr>
          <w:rFonts w:ascii="Arial" w:hAnsi="Arial" w:cs="Arial"/>
          <w:b/>
          <w:bCs/>
          <w:u w:val="single"/>
        </w:rPr>
      </w:pPr>
    </w:p>
    <w:p w:rsidR="007431E4" w:rsidRPr="003F2519" w:rsidRDefault="007431E4" w:rsidP="007431E4">
      <w:pPr>
        <w:autoSpaceDE w:val="0"/>
        <w:autoSpaceDN w:val="0"/>
        <w:adjustRightInd w:val="0"/>
        <w:rPr>
          <w:rFonts w:ascii="Arial" w:hAnsi="Arial" w:cs="Arial"/>
          <w:b/>
          <w:bCs/>
          <w:u w:val="single"/>
        </w:rPr>
      </w:pPr>
    </w:p>
    <w:p w:rsidR="007431E4" w:rsidRPr="003F2519" w:rsidRDefault="007431E4" w:rsidP="007431E4">
      <w:pPr>
        <w:autoSpaceDE w:val="0"/>
        <w:autoSpaceDN w:val="0"/>
        <w:adjustRightInd w:val="0"/>
        <w:rPr>
          <w:rFonts w:ascii="Arial" w:hAnsi="Arial" w:cs="Arial"/>
          <w:b/>
          <w:bCs/>
          <w:u w:val="single"/>
        </w:rPr>
      </w:pPr>
    </w:p>
    <w:p w:rsidR="007431E4" w:rsidRPr="003F2519" w:rsidRDefault="007431E4" w:rsidP="007431E4">
      <w:pPr>
        <w:autoSpaceDE w:val="0"/>
        <w:autoSpaceDN w:val="0"/>
        <w:adjustRightInd w:val="0"/>
        <w:rPr>
          <w:rFonts w:ascii="Arial" w:hAnsi="Arial" w:cs="Arial"/>
          <w:b/>
          <w:bCs/>
          <w:u w:val="single"/>
        </w:rPr>
      </w:pPr>
    </w:p>
    <w:p w:rsidR="007431E4" w:rsidRPr="003F2519" w:rsidRDefault="007431E4" w:rsidP="007431E4">
      <w:pPr>
        <w:autoSpaceDE w:val="0"/>
        <w:autoSpaceDN w:val="0"/>
        <w:adjustRightInd w:val="0"/>
        <w:jc w:val="center"/>
        <w:rPr>
          <w:rFonts w:ascii="Arial" w:hAnsi="Arial" w:cs="Arial"/>
          <w:b/>
          <w:u w:val="single"/>
        </w:rPr>
      </w:pPr>
      <w:r w:rsidRPr="003F2519">
        <w:rPr>
          <w:rFonts w:ascii="Arial" w:hAnsi="Arial" w:cs="Arial"/>
          <w:b/>
          <w:bCs/>
          <w:u w:val="single"/>
        </w:rPr>
        <w:br w:type="page"/>
      </w:r>
      <w:r w:rsidRPr="003F2519">
        <w:rPr>
          <w:rFonts w:ascii="Arial" w:hAnsi="Arial" w:cs="Arial"/>
          <w:b/>
          <w:u w:val="single"/>
        </w:rPr>
        <w:lastRenderedPageBreak/>
        <w:t>ANEXO VI</w:t>
      </w:r>
    </w:p>
    <w:p w:rsidR="007431E4" w:rsidRPr="003F2519" w:rsidRDefault="007431E4" w:rsidP="007431E4">
      <w:pPr>
        <w:tabs>
          <w:tab w:val="left" w:pos="1701"/>
        </w:tabs>
        <w:jc w:val="center"/>
        <w:rPr>
          <w:rFonts w:ascii="Arial" w:hAnsi="Arial" w:cs="Arial"/>
          <w:b/>
          <w:u w:val="single"/>
        </w:rPr>
      </w:pP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MINUTA DA CONTRATO</w:t>
      </w:r>
    </w:p>
    <w:p w:rsidR="007431E4" w:rsidRPr="003F2519" w:rsidRDefault="007431E4" w:rsidP="007431E4">
      <w:pPr>
        <w:tabs>
          <w:tab w:val="left" w:pos="1701"/>
        </w:tabs>
        <w:jc w:val="center"/>
        <w:rPr>
          <w:rFonts w:ascii="Arial" w:hAnsi="Arial" w:cs="Arial"/>
          <w:b/>
          <w:u w:val="single"/>
        </w:rPr>
      </w:pPr>
    </w:p>
    <w:p w:rsidR="007431E4" w:rsidRPr="003F2519" w:rsidRDefault="007431E4" w:rsidP="007431E4">
      <w:pPr>
        <w:autoSpaceDE w:val="0"/>
        <w:autoSpaceDN w:val="0"/>
        <w:adjustRightInd w:val="0"/>
        <w:rPr>
          <w:rFonts w:ascii="Arial" w:hAnsi="Arial" w:cs="Arial"/>
        </w:rPr>
      </w:pPr>
      <w:r w:rsidRPr="003F2519">
        <w:rPr>
          <w:rFonts w:ascii="Arial" w:hAnsi="Arial" w:cs="Arial"/>
          <w:b/>
          <w:u w:val="single"/>
        </w:rPr>
        <w:t>Licitação</w:t>
      </w:r>
      <w:r w:rsidRPr="003F2519">
        <w:rPr>
          <w:rFonts w:ascii="Arial" w:hAnsi="Arial" w:cs="Arial"/>
          <w:b/>
        </w:rPr>
        <w:t xml:space="preserve">: </w:t>
      </w:r>
      <w:r w:rsidRPr="003F2519">
        <w:rPr>
          <w:rFonts w:ascii="Arial" w:hAnsi="Arial" w:cs="Arial"/>
        </w:rPr>
        <w:t xml:space="preserve">Pregão nº </w:t>
      </w:r>
      <w:r w:rsidR="00A54D94">
        <w:rPr>
          <w:rFonts w:ascii="Arial" w:hAnsi="Arial" w:cs="Arial"/>
        </w:rPr>
        <w:t>24/2022</w:t>
      </w:r>
      <w:r w:rsidRPr="003F2519">
        <w:rPr>
          <w:rFonts w:ascii="Arial" w:hAnsi="Arial" w:cs="Arial"/>
        </w:rPr>
        <w:t>.</w:t>
      </w:r>
    </w:p>
    <w:p w:rsidR="007431E4" w:rsidRPr="003F2519" w:rsidRDefault="007431E4" w:rsidP="007431E4">
      <w:pPr>
        <w:rPr>
          <w:rFonts w:ascii="Arial" w:hAnsi="Arial" w:cs="Arial"/>
          <w:b/>
        </w:rPr>
      </w:pPr>
      <w:r w:rsidRPr="003F2519">
        <w:rPr>
          <w:rFonts w:ascii="Arial" w:hAnsi="Arial" w:cs="Arial"/>
          <w:b/>
          <w:u w:val="single"/>
        </w:rPr>
        <w:t>Objeto</w:t>
      </w:r>
      <w:r w:rsidRPr="003F2519">
        <w:rPr>
          <w:rFonts w:ascii="Arial" w:hAnsi="Arial" w:cs="Arial"/>
          <w:b/>
        </w:rPr>
        <w:t>:</w:t>
      </w:r>
      <w:r w:rsidRPr="003F2519">
        <w:rPr>
          <w:rFonts w:ascii="Arial" w:hAnsi="Arial" w:cs="Arial"/>
        </w:rPr>
        <w:t xml:space="preserve"> </w:t>
      </w:r>
      <w:r w:rsidR="009B3BE2">
        <w:rPr>
          <w:rFonts w:ascii="Arial" w:hAnsi="Arial" w:cs="Arial"/>
        </w:rPr>
        <w:t>“</w:t>
      </w:r>
      <w:r w:rsidR="009B3BE2" w:rsidRPr="00A54D94">
        <w:rPr>
          <w:rFonts w:ascii="Arial Narrow" w:hAnsi="Arial Narrow" w:cs="Arial"/>
          <w:sz w:val="22"/>
        </w:rPr>
        <w:t>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w:t>
      </w:r>
      <w:r w:rsidR="009B3BE2">
        <w:rPr>
          <w:rFonts w:ascii="Arial Narrow" w:hAnsi="Arial Narrow" w:cs="Arial"/>
          <w:sz w:val="22"/>
        </w:rPr>
        <w:t>”.</w:t>
      </w:r>
    </w:p>
    <w:p w:rsidR="007431E4" w:rsidRPr="003F2519" w:rsidRDefault="007431E4" w:rsidP="007431E4">
      <w:pPr>
        <w:rPr>
          <w:rFonts w:ascii="Arial" w:hAnsi="Arial" w:cs="Arial"/>
          <w:b/>
        </w:rPr>
      </w:pPr>
    </w:p>
    <w:p w:rsidR="007431E4" w:rsidRPr="003F2519" w:rsidRDefault="007431E4" w:rsidP="007431E4">
      <w:pPr>
        <w:tabs>
          <w:tab w:val="left" w:pos="1701"/>
        </w:tabs>
        <w:rPr>
          <w:rFonts w:ascii="Arial" w:hAnsi="Arial" w:cs="Arial"/>
        </w:rPr>
      </w:pPr>
      <w:r w:rsidRPr="003F2519">
        <w:rPr>
          <w:rFonts w:ascii="Arial" w:hAnsi="Arial" w:cs="Arial"/>
        </w:rPr>
        <w:t>A</w:t>
      </w:r>
      <w:r w:rsidRPr="003F2519">
        <w:rPr>
          <w:rFonts w:ascii="Arial" w:hAnsi="Arial" w:cs="Arial"/>
          <w:b/>
        </w:rPr>
        <w:t xml:space="preserve"> PREFEITURA MUNICIPAL DE CORDEIRÓPOLIS</w:t>
      </w:r>
      <w:r w:rsidRPr="003F2519">
        <w:rPr>
          <w:rFonts w:ascii="Arial" w:hAnsi="Arial" w:cs="Arial"/>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ADINAN ORTOLAN, brasileiro, casado, ......empresário, portador da cédula de identidade RG nº ...... SSP/SP, inscrito no CPF/MF sob o nº ..., residente e domiciliado na cidade de Cordeirópolis, Estado de São Paulo, e a(s) empresa(s) abaixo relacionada(s), representada(s) na forma de seu(s) estatuto(s) social(is), em ordem de preferência por classificação, doravante denominada(s) </w:t>
      </w:r>
      <w:r w:rsidRPr="003F2519">
        <w:rPr>
          <w:rFonts w:ascii="Arial" w:hAnsi="Arial" w:cs="Arial"/>
          <w:b/>
        </w:rPr>
        <w:t>CONTATADAS,</w:t>
      </w:r>
      <w:r w:rsidRPr="003F2519">
        <w:rPr>
          <w:rFonts w:ascii="Arial" w:hAnsi="Arial" w:cs="Arial"/>
        </w:rPr>
        <w:t xml:space="preserve"> resolve(m) firmar o presente ajuste Contratual</w:t>
      </w:r>
      <w:r w:rsidRPr="003F2519">
        <w:rPr>
          <w:rFonts w:ascii="Arial" w:hAnsi="Arial" w:cs="Arial"/>
          <w:b/>
        </w:rPr>
        <w:t xml:space="preserve">, </w:t>
      </w:r>
      <w:r w:rsidRPr="003F2519">
        <w:rPr>
          <w:rFonts w:ascii="Arial" w:hAnsi="Arial" w:cs="Arial"/>
        </w:rPr>
        <w:t xml:space="preserve">no termos da Lei Federal nº 8.666/93 e 10.520/02, e Decretos Municipais nº 2.587/08, bem como do edital do Pregão presencial n.º </w:t>
      </w:r>
      <w:r>
        <w:rPr>
          <w:rFonts w:ascii="Arial" w:hAnsi="Arial" w:cs="Arial"/>
        </w:rPr>
        <w:t>17/2022</w:t>
      </w:r>
      <w:r w:rsidRPr="003F2519">
        <w:rPr>
          <w:rFonts w:ascii="Arial" w:hAnsi="Arial" w:cs="Arial"/>
        </w:rPr>
        <w:t>, mediante condições a seguir estabelecidas:</w:t>
      </w:r>
    </w:p>
    <w:p w:rsidR="007431E4" w:rsidRPr="003F2519" w:rsidRDefault="007431E4" w:rsidP="007431E4">
      <w:pPr>
        <w:tabs>
          <w:tab w:val="left" w:pos="1701"/>
        </w:tabs>
        <w:jc w:val="center"/>
        <w:rPr>
          <w:rFonts w:ascii="Arial" w:hAnsi="Arial" w:cs="Arial"/>
          <w:b/>
          <w:u w:val="single"/>
        </w:rPr>
      </w:pP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CLÁUSULA 1ª – DO OBJETO</w:t>
      </w:r>
    </w:p>
    <w:p w:rsidR="007431E4" w:rsidRPr="009B3BE2" w:rsidRDefault="007431E4" w:rsidP="007431E4">
      <w:pPr>
        <w:numPr>
          <w:ilvl w:val="1"/>
          <w:numId w:val="34"/>
        </w:numPr>
        <w:rPr>
          <w:rFonts w:ascii="Arial" w:hAnsi="Arial" w:cs="Arial"/>
          <w:b/>
        </w:rPr>
      </w:pPr>
      <w:r w:rsidRPr="009B3BE2">
        <w:rPr>
          <w:rFonts w:ascii="Arial" w:hAnsi="Arial" w:cs="Arial"/>
          <w:b/>
        </w:rPr>
        <w:t>“</w:t>
      </w:r>
      <w:r w:rsidR="009B3BE2" w:rsidRPr="00A54D94">
        <w:rPr>
          <w:rFonts w:ascii="Arial Narrow" w:hAnsi="Arial Narrow" w:cs="Arial"/>
          <w:sz w:val="22"/>
        </w:rPr>
        <w:t>Contratação de Empresa Especializada para o fornecimento de software para gestão de freqüência e controle diário do ponto biométrico via Web, compreendendo software de gerenciamento, treinamentos presenciais, garantia de funcionamento e suporte técnico presencial e online. Revisão presencial em todos os 45 os relógios de ponto já adquirido pela prefeitura, configuração e treinamento em cada local</w:t>
      </w:r>
      <w:r w:rsidR="009B3BE2">
        <w:rPr>
          <w:rFonts w:ascii="Arial Narrow" w:hAnsi="Arial Narrow" w:cs="Arial"/>
          <w:sz w:val="22"/>
        </w:rPr>
        <w:t>”</w:t>
      </w:r>
    </w:p>
    <w:p w:rsidR="009B3BE2" w:rsidRPr="009B3BE2" w:rsidRDefault="009B3BE2" w:rsidP="009B3BE2">
      <w:pPr>
        <w:ind w:left="142"/>
        <w:rPr>
          <w:rFonts w:ascii="Arial" w:hAnsi="Arial" w:cs="Arial"/>
          <w:b/>
        </w:rPr>
      </w:pPr>
    </w:p>
    <w:p w:rsidR="007431E4" w:rsidRPr="003F2519" w:rsidRDefault="007431E4" w:rsidP="007431E4">
      <w:pPr>
        <w:rPr>
          <w:rFonts w:ascii="Arial" w:hAnsi="Arial" w:cs="Arial"/>
        </w:rPr>
      </w:pPr>
      <w:r w:rsidRPr="003F2519">
        <w:rPr>
          <w:rFonts w:ascii="Arial" w:hAnsi="Arial" w:cs="Arial"/>
        </w:rPr>
        <w:t xml:space="preserve">1.1.1. Para melhor caracterização do objeto a que se destina esta licitação, este edital é composto pelo Termo de Referência que faz parte integrante desta peça e está identificado como </w:t>
      </w:r>
      <w:r w:rsidRPr="003F2519">
        <w:rPr>
          <w:rFonts w:ascii="Arial" w:hAnsi="Arial" w:cs="Arial"/>
          <w:b/>
        </w:rPr>
        <w:t>anexo I</w:t>
      </w:r>
      <w:r w:rsidRPr="003F2519">
        <w:rPr>
          <w:rFonts w:ascii="Arial" w:hAnsi="Arial" w:cs="Arial"/>
        </w:rPr>
        <w:t>.</w:t>
      </w: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CLÁUSULA 2ª – CONDIÇÕES DE EXECUÇÃO DO SERVIÇO</w:t>
      </w:r>
    </w:p>
    <w:p w:rsidR="007431E4" w:rsidRPr="003F2519" w:rsidRDefault="007431E4" w:rsidP="007431E4">
      <w:pPr>
        <w:rPr>
          <w:rFonts w:ascii="Arial" w:hAnsi="Arial" w:cs="Arial"/>
        </w:rPr>
      </w:pPr>
      <w:r w:rsidRPr="003F2519">
        <w:rPr>
          <w:rFonts w:ascii="Arial" w:hAnsi="Arial" w:cs="Arial"/>
          <w:b/>
        </w:rPr>
        <w:t>2.1.</w:t>
      </w:r>
      <w:r w:rsidRPr="003F2519">
        <w:rPr>
          <w:rFonts w:ascii="Arial" w:hAnsi="Arial" w:cs="Arial"/>
        </w:rPr>
        <w:t xml:space="preserve"> O prazo de prestação dos serviços será conforme previsto no Anexo I – Termo de Referência.</w:t>
      </w:r>
    </w:p>
    <w:p w:rsidR="007431E4" w:rsidRPr="003F2519" w:rsidRDefault="007431E4" w:rsidP="007431E4">
      <w:pPr>
        <w:rPr>
          <w:rFonts w:ascii="Arial" w:hAnsi="Arial" w:cs="Arial"/>
        </w:rPr>
      </w:pPr>
      <w:r w:rsidRPr="003F2519">
        <w:rPr>
          <w:rFonts w:ascii="Arial" w:hAnsi="Arial" w:cs="Arial"/>
        </w:rPr>
        <w:t>2.1.1.</w:t>
      </w:r>
      <w:r w:rsidRPr="003F2519">
        <w:rPr>
          <w:rFonts w:ascii="Arial" w:hAnsi="Arial" w:cs="Arial"/>
          <w:b/>
        </w:rPr>
        <w:t xml:space="preserve"> </w:t>
      </w:r>
      <w:r w:rsidRPr="003F2519">
        <w:rPr>
          <w:rFonts w:ascii="Arial" w:hAnsi="Arial" w:cs="Arial"/>
        </w:rPr>
        <w:t xml:space="preserve">A prestação dos serviços ocorrerá por conta e risco da contratada, especialmente quanto aos procedimentos de </w:t>
      </w:r>
      <w:r w:rsidRPr="003F2519">
        <w:rPr>
          <w:rFonts w:ascii="Arial" w:hAnsi="Arial" w:cs="Arial"/>
          <w:b/>
        </w:rPr>
        <w:t>transporte e</w:t>
      </w:r>
      <w:r w:rsidRPr="003F2519">
        <w:rPr>
          <w:rFonts w:ascii="Arial" w:hAnsi="Arial" w:cs="Arial"/>
        </w:rPr>
        <w:t xml:space="preserve"> </w:t>
      </w:r>
      <w:r w:rsidRPr="003F2519">
        <w:rPr>
          <w:rFonts w:ascii="Arial" w:hAnsi="Arial" w:cs="Arial"/>
          <w:b/>
        </w:rPr>
        <w:t>encargos financeiros.</w:t>
      </w:r>
    </w:p>
    <w:p w:rsidR="007431E4" w:rsidRPr="003F2519" w:rsidRDefault="007431E4" w:rsidP="007431E4">
      <w:pPr>
        <w:rPr>
          <w:rFonts w:ascii="Arial" w:hAnsi="Arial" w:cs="Arial"/>
        </w:rPr>
      </w:pPr>
      <w:r w:rsidRPr="003F2519">
        <w:rPr>
          <w:rFonts w:ascii="Arial" w:hAnsi="Arial" w:cs="Arial"/>
          <w:b/>
        </w:rPr>
        <w:t xml:space="preserve">2.2. </w:t>
      </w:r>
      <w:r w:rsidRPr="003F2519">
        <w:rPr>
          <w:rFonts w:ascii="Arial" w:hAnsi="Arial" w:cs="Arial"/>
        </w:rPr>
        <w:t xml:space="preserve">Os serviços deverão ser prestados nos locais especificados no Anexo I – Termo de Referência. </w:t>
      </w:r>
    </w:p>
    <w:p w:rsidR="007431E4" w:rsidRPr="003F2519" w:rsidRDefault="007431E4" w:rsidP="007431E4">
      <w:pPr>
        <w:rPr>
          <w:rFonts w:ascii="Arial" w:hAnsi="Arial" w:cs="Arial"/>
        </w:rPr>
      </w:pPr>
      <w:r w:rsidRPr="003F2519">
        <w:rPr>
          <w:rFonts w:ascii="Arial" w:hAnsi="Arial" w:cs="Arial"/>
          <w:b/>
        </w:rPr>
        <w:t xml:space="preserve">2.3. </w:t>
      </w:r>
      <w:r w:rsidRPr="003F2519">
        <w:rPr>
          <w:rFonts w:ascii="Arial" w:hAnsi="Arial" w:cs="Arial"/>
        </w:rPr>
        <w:t xml:space="preserve">Não serão admitidas as prestações de serviços fora do horário estabelecido no Anexo I, bem como aqueles desacompanhados da respectiva </w:t>
      </w:r>
      <w:r w:rsidRPr="003F2519">
        <w:rPr>
          <w:rFonts w:ascii="Arial" w:hAnsi="Arial" w:cs="Arial"/>
          <w:b/>
        </w:rPr>
        <w:t>Ordem de Serviço</w:t>
      </w:r>
      <w:r w:rsidRPr="003F2519">
        <w:rPr>
          <w:rFonts w:ascii="Arial" w:hAnsi="Arial" w:cs="Arial"/>
        </w:rPr>
        <w:t>.</w:t>
      </w:r>
    </w:p>
    <w:p w:rsidR="007431E4" w:rsidRPr="003F2519" w:rsidRDefault="007431E4" w:rsidP="007431E4">
      <w:pPr>
        <w:rPr>
          <w:rFonts w:ascii="Arial" w:hAnsi="Arial" w:cs="Arial"/>
        </w:rPr>
      </w:pPr>
      <w:r w:rsidRPr="003F2519">
        <w:rPr>
          <w:rFonts w:ascii="Arial" w:hAnsi="Arial" w:cs="Arial"/>
          <w:b/>
        </w:rPr>
        <w:t>2.4.</w:t>
      </w:r>
      <w:r w:rsidRPr="003F2519">
        <w:rPr>
          <w:rFonts w:ascii="Arial" w:hAnsi="Arial" w:cs="Arial"/>
        </w:rPr>
        <w:t xml:space="preserve"> Zelar pela disciplina nos locais onde será prestado o serviço, substituindo imediatamente qualquer funcionário considerado como de conduta inconveniente pela CONTRATANTE;</w:t>
      </w:r>
    </w:p>
    <w:p w:rsidR="007431E4" w:rsidRPr="003F2519" w:rsidRDefault="007431E4" w:rsidP="007431E4">
      <w:pPr>
        <w:autoSpaceDE w:val="0"/>
        <w:autoSpaceDN w:val="0"/>
        <w:adjustRightInd w:val="0"/>
        <w:rPr>
          <w:rFonts w:ascii="Arial" w:hAnsi="Arial" w:cs="Arial"/>
        </w:rPr>
      </w:pPr>
      <w:r w:rsidRPr="003F2519">
        <w:rPr>
          <w:rFonts w:ascii="Arial" w:hAnsi="Arial" w:cs="Arial"/>
        </w:rPr>
        <w:t>2.4.1. Responsabilizar-se pela guarda dos materiais e equipamentos utilizados durante o serviço;</w:t>
      </w:r>
    </w:p>
    <w:p w:rsidR="007431E4" w:rsidRPr="003F2519" w:rsidRDefault="007431E4" w:rsidP="007431E4">
      <w:pPr>
        <w:autoSpaceDE w:val="0"/>
        <w:autoSpaceDN w:val="0"/>
        <w:adjustRightInd w:val="0"/>
        <w:rPr>
          <w:rFonts w:ascii="Arial" w:hAnsi="Arial" w:cs="Arial"/>
        </w:rPr>
      </w:pPr>
      <w:r w:rsidRPr="003F2519">
        <w:rPr>
          <w:rFonts w:ascii="Arial" w:hAnsi="Arial" w:cs="Arial"/>
        </w:rPr>
        <w:t>2.4.2. Responsabilizar-se pelos encargos trabalhistas, previdenciários, fiscais, comerciais e outros resultantes da execução deste contrato;</w:t>
      </w:r>
    </w:p>
    <w:p w:rsidR="007431E4" w:rsidRPr="003F2519" w:rsidRDefault="007431E4" w:rsidP="007431E4">
      <w:pPr>
        <w:tabs>
          <w:tab w:val="left" w:pos="1701"/>
        </w:tabs>
        <w:rPr>
          <w:rFonts w:ascii="Arial" w:hAnsi="Arial" w:cs="Arial"/>
        </w:rPr>
      </w:pPr>
      <w:r w:rsidRPr="003F2519">
        <w:rPr>
          <w:rFonts w:ascii="Arial" w:hAnsi="Arial" w:cs="Arial"/>
          <w:b/>
        </w:rPr>
        <w:t xml:space="preserve">2.5. </w:t>
      </w:r>
      <w:r w:rsidRPr="003F2519">
        <w:rPr>
          <w:rFonts w:ascii="Arial" w:hAnsi="Arial" w:cs="Arial"/>
        </w:rPr>
        <w:t xml:space="preserve">Por ocasião da execução, a Contatada deverá colher no comprovante respectivo a </w:t>
      </w:r>
      <w:r w:rsidRPr="003F2519">
        <w:rPr>
          <w:rFonts w:ascii="Arial" w:hAnsi="Arial" w:cs="Arial"/>
          <w:i/>
        </w:rPr>
        <w:t>data</w:t>
      </w:r>
      <w:r w:rsidRPr="003F2519">
        <w:rPr>
          <w:rFonts w:ascii="Arial" w:hAnsi="Arial" w:cs="Arial"/>
        </w:rPr>
        <w:t xml:space="preserve">, o </w:t>
      </w:r>
      <w:r w:rsidRPr="003F2519">
        <w:rPr>
          <w:rFonts w:ascii="Arial" w:hAnsi="Arial" w:cs="Arial"/>
          <w:i/>
        </w:rPr>
        <w:t>nome</w:t>
      </w:r>
      <w:r w:rsidRPr="003F2519">
        <w:rPr>
          <w:rFonts w:ascii="Arial" w:hAnsi="Arial" w:cs="Arial"/>
        </w:rPr>
        <w:t xml:space="preserve">, o </w:t>
      </w:r>
      <w:r w:rsidRPr="003F2519">
        <w:rPr>
          <w:rFonts w:ascii="Arial" w:hAnsi="Arial" w:cs="Arial"/>
          <w:i/>
        </w:rPr>
        <w:t>cargo</w:t>
      </w:r>
      <w:r w:rsidRPr="003F2519">
        <w:rPr>
          <w:rFonts w:ascii="Arial" w:hAnsi="Arial" w:cs="Arial"/>
        </w:rPr>
        <w:t xml:space="preserve">, a </w:t>
      </w:r>
      <w:r w:rsidRPr="003F2519">
        <w:rPr>
          <w:rFonts w:ascii="Arial" w:hAnsi="Arial" w:cs="Arial"/>
          <w:i/>
        </w:rPr>
        <w:t>assinatura</w:t>
      </w:r>
      <w:r w:rsidRPr="003F2519">
        <w:rPr>
          <w:rFonts w:ascii="Arial" w:hAnsi="Arial" w:cs="Arial"/>
        </w:rPr>
        <w:t xml:space="preserve"> e o número da cédula de identidade (RG) do servidor responsável pelo acompanhamento do serviço.</w:t>
      </w:r>
    </w:p>
    <w:p w:rsidR="007431E4" w:rsidRPr="003F2519" w:rsidRDefault="007431E4" w:rsidP="007431E4">
      <w:pPr>
        <w:tabs>
          <w:tab w:val="left" w:pos="1701"/>
        </w:tabs>
        <w:jc w:val="center"/>
        <w:rPr>
          <w:rFonts w:ascii="Arial" w:hAnsi="Arial" w:cs="Arial"/>
          <w:b/>
          <w:u w:val="single"/>
        </w:rPr>
      </w:pPr>
    </w:p>
    <w:p w:rsidR="007431E4" w:rsidRPr="003F2519" w:rsidRDefault="007431E4" w:rsidP="007431E4">
      <w:pPr>
        <w:tabs>
          <w:tab w:val="left" w:pos="1701"/>
        </w:tabs>
        <w:jc w:val="center"/>
        <w:rPr>
          <w:rFonts w:ascii="Arial" w:hAnsi="Arial" w:cs="Arial"/>
          <w:b/>
          <w:u w:val="single"/>
        </w:rPr>
      </w:pP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CLÁUSULA 3ª – DOS PAGAMENTOS</w:t>
      </w:r>
    </w:p>
    <w:p w:rsidR="007431E4" w:rsidRPr="003F2519" w:rsidRDefault="007431E4" w:rsidP="007431E4">
      <w:pPr>
        <w:rPr>
          <w:rFonts w:ascii="Arial" w:hAnsi="Arial" w:cs="Arial"/>
          <w:b/>
        </w:rPr>
      </w:pPr>
      <w:r w:rsidRPr="003F2519">
        <w:rPr>
          <w:rFonts w:ascii="Arial" w:hAnsi="Arial" w:cs="Arial"/>
          <w:b/>
        </w:rPr>
        <w:t xml:space="preserve">3.1. </w:t>
      </w:r>
      <w:r w:rsidRPr="003F2519">
        <w:rPr>
          <w:rFonts w:ascii="Arial" w:hAnsi="Arial" w:cs="Arial"/>
          <w:bCs/>
        </w:rPr>
        <w:t xml:space="preserve">Os pagamentos serão efetuados no prazo de </w:t>
      </w:r>
      <w:r w:rsidRPr="003F2519">
        <w:rPr>
          <w:rFonts w:ascii="Arial" w:hAnsi="Arial" w:cs="Arial"/>
          <w:b/>
          <w:bCs/>
          <w:u w:val="single"/>
        </w:rPr>
        <w:t>30 (trinta) dias corridos</w:t>
      </w:r>
      <w:r w:rsidRPr="003F2519">
        <w:rPr>
          <w:rFonts w:ascii="Arial" w:hAnsi="Arial" w:cs="Arial"/>
          <w:b/>
          <w:bCs/>
        </w:rPr>
        <w:t>,</w:t>
      </w:r>
      <w:r w:rsidRPr="003F2519">
        <w:rPr>
          <w:rFonts w:ascii="Arial" w:hAnsi="Arial" w:cs="Arial"/>
          <w:bCs/>
        </w:rPr>
        <w:t xml:space="preserve"> contados da expedição do </w:t>
      </w:r>
      <w:r w:rsidRPr="003F2519">
        <w:rPr>
          <w:rFonts w:ascii="Arial" w:hAnsi="Arial" w:cs="Arial"/>
          <w:b/>
          <w:bCs/>
        </w:rPr>
        <w:t xml:space="preserve">Atestado de Realização dos Serviços, </w:t>
      </w:r>
      <w:r w:rsidRPr="003F2519">
        <w:rPr>
          <w:rFonts w:ascii="Arial" w:hAnsi="Arial" w:cs="Arial"/>
        </w:rPr>
        <w:t>à vista de nota(s) fiscal(is)/fatura(s) apresentada(s).</w:t>
      </w:r>
    </w:p>
    <w:p w:rsidR="007431E4" w:rsidRPr="003F2519" w:rsidRDefault="007431E4" w:rsidP="007431E4">
      <w:pPr>
        <w:rPr>
          <w:rFonts w:ascii="Arial" w:hAnsi="Arial" w:cs="Arial"/>
        </w:rPr>
      </w:pPr>
      <w:r w:rsidRPr="003F2519">
        <w:rPr>
          <w:rFonts w:ascii="Arial" w:hAnsi="Arial" w:cs="Arial"/>
        </w:rPr>
        <w:t xml:space="preserve">3.1.1. </w:t>
      </w:r>
      <w:r w:rsidRPr="003F2519">
        <w:rPr>
          <w:rFonts w:ascii="Arial" w:hAnsi="Arial" w:cs="Arial"/>
          <w:snapToGrid w:val="0"/>
        </w:rPr>
        <w:t xml:space="preserve">No caso de devolução da(s) </w:t>
      </w:r>
      <w:r w:rsidRPr="003F2519">
        <w:rPr>
          <w:rFonts w:ascii="Arial" w:hAnsi="Arial" w:cs="Arial"/>
        </w:rPr>
        <w:t>nota(s) fiscal(is)/fatura(s)</w:t>
      </w:r>
      <w:r w:rsidRPr="003F2519">
        <w:rPr>
          <w:rFonts w:ascii="Arial" w:hAnsi="Arial" w:cs="Arial"/>
          <w:snapToGrid w:val="0"/>
        </w:rPr>
        <w:t>, por sua inexatidão ou da dependência de carta corretiva, nos casos em que a legislação admitir, o prazo fixado no item 3.1 será contado a partir da data de entrega da referida correção.</w:t>
      </w:r>
    </w:p>
    <w:p w:rsidR="007431E4" w:rsidRPr="003F2519" w:rsidRDefault="007431E4" w:rsidP="007431E4">
      <w:pPr>
        <w:rPr>
          <w:rFonts w:ascii="Arial" w:hAnsi="Arial" w:cs="Arial"/>
          <w:b/>
        </w:rPr>
      </w:pPr>
      <w:r w:rsidRPr="003F2519">
        <w:rPr>
          <w:rFonts w:ascii="Arial" w:hAnsi="Arial" w:cs="Arial"/>
          <w:b/>
        </w:rPr>
        <w:lastRenderedPageBreak/>
        <w:t>3.2.</w:t>
      </w:r>
      <w:r w:rsidRPr="003F2519">
        <w:rPr>
          <w:rFonts w:ascii="Arial" w:hAnsi="Arial" w:cs="Arial"/>
          <w:i/>
        </w:rPr>
        <w:t xml:space="preserve"> </w:t>
      </w:r>
      <w:r w:rsidRPr="003F2519">
        <w:rPr>
          <w:rFonts w:ascii="Arial" w:hAnsi="Arial" w:cs="Arial"/>
        </w:rPr>
        <w:t xml:space="preserve">Os pagamentos serão efetuados mediante crédito em conta corrente da CONTRATADA, preferencialmente através do </w:t>
      </w:r>
      <w:r w:rsidRPr="003F2519">
        <w:rPr>
          <w:rFonts w:ascii="Arial" w:hAnsi="Arial" w:cs="Arial"/>
          <w:b/>
        </w:rPr>
        <w:t>Banco do Brasil S.A.</w:t>
      </w:r>
    </w:p>
    <w:p w:rsidR="007431E4" w:rsidRPr="003F2519" w:rsidRDefault="007431E4" w:rsidP="007431E4">
      <w:pPr>
        <w:rPr>
          <w:rFonts w:ascii="Arial" w:hAnsi="Arial" w:cs="Arial"/>
        </w:rPr>
      </w:pPr>
    </w:p>
    <w:p w:rsidR="007431E4" w:rsidRPr="003F2519" w:rsidRDefault="007431E4" w:rsidP="007431E4">
      <w:pPr>
        <w:tabs>
          <w:tab w:val="left" w:pos="2736"/>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rPr>
      </w:pPr>
      <w:r w:rsidRPr="003F2519">
        <w:rPr>
          <w:rFonts w:ascii="Arial" w:hAnsi="Arial" w:cs="Arial"/>
          <w:b/>
        </w:rPr>
        <w:t>3.3.</w:t>
      </w:r>
      <w:r w:rsidRPr="003F251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7431E4" w:rsidRPr="003F2519" w:rsidRDefault="007431E4" w:rsidP="007431E4">
      <w:pPr>
        <w:rPr>
          <w:rFonts w:ascii="Arial" w:hAnsi="Arial" w:cs="Arial"/>
        </w:rPr>
      </w:pPr>
      <w:r w:rsidRPr="003F2519">
        <w:rPr>
          <w:rFonts w:ascii="Arial" w:hAnsi="Arial" w:cs="Arial"/>
          <w:b/>
        </w:rPr>
        <w:t xml:space="preserve">3.4. </w:t>
      </w:r>
      <w:r w:rsidRPr="003F2519">
        <w:rPr>
          <w:rFonts w:ascii="Arial" w:hAnsi="Arial" w:cs="Arial"/>
        </w:rPr>
        <w:t>No caso do CONTRATANTE atrasar os pagamentos, estes serão atualizados financeiramente pelo índice econômico oficial do Município de Cordeirópolis.</w:t>
      </w:r>
    </w:p>
    <w:p w:rsidR="007431E4" w:rsidRPr="003F2519" w:rsidRDefault="007431E4" w:rsidP="007431E4">
      <w:pPr>
        <w:tabs>
          <w:tab w:val="left" w:pos="1701"/>
        </w:tabs>
        <w:rPr>
          <w:rFonts w:ascii="Arial" w:hAnsi="Arial" w:cs="Arial"/>
          <w:b/>
        </w:rPr>
      </w:pP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CLÁUSULA 4ª – DA VIGÊNCIA DO CONTRATO</w:t>
      </w:r>
    </w:p>
    <w:p w:rsidR="007431E4" w:rsidRPr="003F2519" w:rsidRDefault="007431E4" w:rsidP="007431E4">
      <w:pPr>
        <w:tabs>
          <w:tab w:val="left" w:pos="1701"/>
          <w:tab w:val="left" w:pos="7200"/>
        </w:tabs>
        <w:rPr>
          <w:rFonts w:ascii="Arial" w:hAnsi="Arial" w:cs="Arial"/>
        </w:rPr>
      </w:pPr>
      <w:r w:rsidRPr="003F2519">
        <w:rPr>
          <w:rFonts w:ascii="Arial" w:hAnsi="Arial" w:cs="Arial"/>
          <w:b/>
        </w:rPr>
        <w:tab/>
        <w:t xml:space="preserve">4.1. </w:t>
      </w:r>
      <w:r w:rsidRPr="003F2519">
        <w:rPr>
          <w:rFonts w:ascii="Arial" w:hAnsi="Arial" w:cs="Arial"/>
        </w:rPr>
        <w:t xml:space="preserve">O prazo de vigência deste contrato é de </w:t>
      </w:r>
      <w:r w:rsidRPr="003F2519">
        <w:rPr>
          <w:rFonts w:ascii="Arial" w:hAnsi="Arial" w:cs="Arial"/>
          <w:bCs/>
        </w:rPr>
        <w:t>12 (doze) meses, contados a partir da sua assinatura, prorrogáveis por 60 (sessenta meses), a cargo da CONTRATANTE</w:t>
      </w:r>
      <w:r w:rsidRPr="003F2519">
        <w:rPr>
          <w:rFonts w:ascii="Arial" w:hAnsi="Arial" w:cs="Arial"/>
        </w:rPr>
        <w:t>.</w:t>
      </w:r>
    </w:p>
    <w:p w:rsidR="007431E4" w:rsidRPr="003F2519" w:rsidRDefault="007431E4" w:rsidP="007431E4">
      <w:pPr>
        <w:tabs>
          <w:tab w:val="left" w:pos="1701"/>
        </w:tabs>
        <w:rPr>
          <w:rFonts w:ascii="Arial" w:hAnsi="Arial" w:cs="Arial"/>
          <w:b/>
        </w:rPr>
      </w:pP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CLÁUSULA 5ª – DAS OBRIGAÇÕES DAS PARTES</w:t>
      </w:r>
    </w:p>
    <w:p w:rsidR="007431E4" w:rsidRPr="003F2519" w:rsidRDefault="007431E4" w:rsidP="007431E4">
      <w:pPr>
        <w:autoSpaceDE w:val="0"/>
        <w:autoSpaceDN w:val="0"/>
        <w:adjustRightInd w:val="0"/>
        <w:rPr>
          <w:rFonts w:ascii="Arial" w:hAnsi="Arial" w:cs="Arial"/>
          <w:bCs/>
        </w:rPr>
      </w:pPr>
      <w:r w:rsidRPr="003F2519">
        <w:rPr>
          <w:rFonts w:ascii="Arial" w:hAnsi="Arial" w:cs="Arial"/>
          <w:b/>
          <w:bCs/>
        </w:rPr>
        <w:t xml:space="preserve">5.1. </w:t>
      </w:r>
      <w:r w:rsidRPr="003F2519">
        <w:rPr>
          <w:rFonts w:ascii="Arial" w:hAnsi="Arial" w:cs="Arial"/>
          <w:bCs/>
        </w:rPr>
        <w:t>São obrigações da contatada:</w:t>
      </w:r>
    </w:p>
    <w:p w:rsidR="007431E4" w:rsidRPr="003F2519" w:rsidRDefault="007431E4" w:rsidP="007431E4">
      <w:pPr>
        <w:autoSpaceDE w:val="0"/>
        <w:autoSpaceDN w:val="0"/>
        <w:adjustRightInd w:val="0"/>
        <w:ind w:left="708"/>
        <w:rPr>
          <w:rFonts w:ascii="Arial" w:hAnsi="Arial" w:cs="Arial"/>
        </w:rPr>
      </w:pPr>
      <w:r w:rsidRPr="003F2519">
        <w:rPr>
          <w:rFonts w:ascii="Arial" w:hAnsi="Arial" w:cs="Arial"/>
          <w:bCs/>
        </w:rPr>
        <w:t xml:space="preserve">5.1.1. </w:t>
      </w:r>
      <w:r w:rsidRPr="003F2519">
        <w:rPr>
          <w:rFonts w:ascii="Arial" w:hAnsi="Arial" w:cs="Arial"/>
        </w:rPr>
        <w:t xml:space="preserve">Realizar a prestação dos serviços nas condições previstas no edital do Pregão n.º </w:t>
      </w:r>
      <w:r>
        <w:rPr>
          <w:rFonts w:ascii="Arial" w:hAnsi="Arial" w:cs="Arial"/>
        </w:rPr>
        <w:t>17/2022</w:t>
      </w:r>
      <w:r w:rsidRPr="003F2519">
        <w:rPr>
          <w:rFonts w:ascii="Arial" w:hAnsi="Arial" w:cs="Arial"/>
        </w:rPr>
        <w:t>.</w:t>
      </w:r>
    </w:p>
    <w:p w:rsidR="007431E4" w:rsidRPr="003F2519" w:rsidRDefault="007431E4" w:rsidP="007431E4">
      <w:pPr>
        <w:autoSpaceDE w:val="0"/>
        <w:autoSpaceDN w:val="0"/>
        <w:adjustRightInd w:val="0"/>
        <w:ind w:left="708"/>
        <w:rPr>
          <w:rFonts w:ascii="Arial" w:hAnsi="Arial" w:cs="Arial"/>
        </w:rPr>
      </w:pPr>
      <w:r w:rsidRPr="003F2519">
        <w:rPr>
          <w:rFonts w:ascii="Arial" w:hAnsi="Arial" w:cs="Arial"/>
          <w:bCs/>
        </w:rPr>
        <w:t>5.1.2.</w:t>
      </w:r>
      <w:r w:rsidRPr="003F2519">
        <w:rPr>
          <w:rFonts w:ascii="Arial" w:hAnsi="Arial" w:cs="Arial"/>
        </w:rPr>
        <w:t xml:space="preserve"> Manter durante toda a vigência contratual, a compatibilidade com as obrigações assumidas, todas as condições de habilitação e qualificação exigidas na licitação.</w:t>
      </w:r>
    </w:p>
    <w:p w:rsidR="007431E4" w:rsidRPr="003F2519" w:rsidRDefault="007431E4" w:rsidP="007431E4">
      <w:pPr>
        <w:autoSpaceDE w:val="0"/>
        <w:autoSpaceDN w:val="0"/>
        <w:adjustRightInd w:val="0"/>
        <w:rPr>
          <w:rFonts w:ascii="Arial" w:hAnsi="Arial" w:cs="Arial"/>
          <w:bCs/>
        </w:rPr>
      </w:pPr>
      <w:r w:rsidRPr="003F2519">
        <w:rPr>
          <w:rFonts w:ascii="Arial" w:hAnsi="Arial" w:cs="Arial"/>
          <w:b/>
          <w:bCs/>
        </w:rPr>
        <w:t xml:space="preserve">5.2. </w:t>
      </w:r>
      <w:r w:rsidRPr="003F2519">
        <w:rPr>
          <w:rFonts w:ascii="Arial" w:hAnsi="Arial" w:cs="Arial"/>
          <w:bCs/>
        </w:rPr>
        <w:t>São obrigações da Prefeitura Municipal de Cordeirópolis:</w:t>
      </w:r>
    </w:p>
    <w:p w:rsidR="007431E4" w:rsidRPr="003F2519" w:rsidRDefault="007431E4" w:rsidP="007431E4">
      <w:pPr>
        <w:autoSpaceDE w:val="0"/>
        <w:autoSpaceDN w:val="0"/>
        <w:adjustRightInd w:val="0"/>
        <w:ind w:firstLine="708"/>
        <w:rPr>
          <w:rFonts w:ascii="Arial" w:hAnsi="Arial" w:cs="Arial"/>
        </w:rPr>
      </w:pPr>
      <w:r w:rsidRPr="003F2519">
        <w:rPr>
          <w:rFonts w:ascii="Arial" w:hAnsi="Arial" w:cs="Arial"/>
          <w:bCs/>
        </w:rPr>
        <w:t xml:space="preserve">5.2.1. </w:t>
      </w:r>
      <w:r w:rsidRPr="003F2519">
        <w:rPr>
          <w:rFonts w:ascii="Arial" w:hAnsi="Arial" w:cs="Arial"/>
        </w:rPr>
        <w:t>Cumprir o prazo fixado para realização do pagamento;</w:t>
      </w:r>
    </w:p>
    <w:p w:rsidR="007431E4" w:rsidRPr="003F2519" w:rsidRDefault="007431E4" w:rsidP="007431E4">
      <w:pPr>
        <w:autoSpaceDE w:val="0"/>
        <w:autoSpaceDN w:val="0"/>
        <w:adjustRightInd w:val="0"/>
        <w:ind w:firstLine="708"/>
        <w:rPr>
          <w:rFonts w:ascii="Arial" w:hAnsi="Arial" w:cs="Arial"/>
        </w:rPr>
      </w:pPr>
      <w:r w:rsidRPr="003F2519">
        <w:rPr>
          <w:rFonts w:ascii="Arial" w:hAnsi="Arial" w:cs="Arial"/>
          <w:bCs/>
        </w:rPr>
        <w:t>5.2.2.</w:t>
      </w:r>
      <w:r w:rsidRPr="003F2519">
        <w:rPr>
          <w:rFonts w:ascii="Arial" w:hAnsi="Arial" w:cs="Arial"/>
        </w:rPr>
        <w:t xml:space="preserve"> Indicar o funcionário responsável pelo acompanhamento deste Contrato;</w:t>
      </w:r>
    </w:p>
    <w:p w:rsidR="007431E4" w:rsidRPr="003F2519" w:rsidRDefault="007431E4" w:rsidP="007431E4">
      <w:pPr>
        <w:autoSpaceDE w:val="0"/>
        <w:autoSpaceDN w:val="0"/>
        <w:adjustRightInd w:val="0"/>
        <w:ind w:left="708"/>
        <w:rPr>
          <w:rFonts w:ascii="Arial" w:hAnsi="Arial" w:cs="Arial"/>
        </w:rPr>
      </w:pPr>
      <w:r w:rsidRPr="003F2519">
        <w:rPr>
          <w:rFonts w:ascii="Arial" w:hAnsi="Arial" w:cs="Arial"/>
          <w:bCs/>
        </w:rPr>
        <w:t>5.2.3.</w:t>
      </w:r>
      <w:r w:rsidRPr="003F2519">
        <w:rPr>
          <w:rFonts w:ascii="Arial" w:hAnsi="Arial" w:cs="Arial"/>
        </w:rPr>
        <w:t xml:space="preserve"> Permitir acesso dos funcionários da CONTATADA ao local determinado para a execução do serviço contratado;</w:t>
      </w:r>
    </w:p>
    <w:p w:rsidR="007431E4" w:rsidRPr="003F2519" w:rsidRDefault="007431E4" w:rsidP="007431E4">
      <w:pPr>
        <w:autoSpaceDE w:val="0"/>
        <w:autoSpaceDN w:val="0"/>
        <w:adjustRightInd w:val="0"/>
        <w:ind w:left="708"/>
        <w:rPr>
          <w:rFonts w:ascii="Arial" w:hAnsi="Arial" w:cs="Arial"/>
        </w:rPr>
      </w:pPr>
      <w:r w:rsidRPr="003F2519">
        <w:rPr>
          <w:rFonts w:ascii="Arial" w:hAnsi="Arial" w:cs="Arial"/>
          <w:bCs/>
        </w:rPr>
        <w:t xml:space="preserve">5.2.4. </w:t>
      </w:r>
      <w:r w:rsidRPr="003F2519">
        <w:rPr>
          <w:rFonts w:ascii="Arial" w:hAnsi="Arial" w:cs="Arial"/>
        </w:rPr>
        <w:t>Comunicar à CONTATADA sobre qualquer irregularidade na prestação do serviço contratado.</w:t>
      </w: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CLÁUSULA 6ª – DAS SANÇÕES</w:t>
      </w:r>
    </w:p>
    <w:p w:rsidR="007431E4" w:rsidRPr="003F2519" w:rsidRDefault="007431E4" w:rsidP="007431E4">
      <w:pPr>
        <w:autoSpaceDE w:val="0"/>
        <w:autoSpaceDN w:val="0"/>
        <w:adjustRightInd w:val="0"/>
        <w:rPr>
          <w:rFonts w:ascii="Arial" w:hAnsi="Arial" w:cs="Arial"/>
        </w:rPr>
      </w:pPr>
      <w:r w:rsidRPr="003F2519">
        <w:rPr>
          <w:rFonts w:ascii="Arial" w:hAnsi="Arial" w:cs="Arial"/>
          <w:b/>
          <w:bCs/>
        </w:rPr>
        <w:t xml:space="preserve">6.1. </w:t>
      </w:r>
      <w:r w:rsidRPr="003F2519">
        <w:rPr>
          <w:rFonts w:ascii="Arial" w:hAnsi="Arial" w:cs="Arial"/>
        </w:rPr>
        <w:t xml:space="preserve">A recusa injustificada da contatada convocado em assinar o contrato, aceitar ou retirar o instrumento equivalente, dentro do prazo estabelecido no edital do Pregão nº </w:t>
      </w:r>
      <w:r>
        <w:rPr>
          <w:rFonts w:ascii="Arial" w:hAnsi="Arial" w:cs="Arial"/>
        </w:rPr>
        <w:t>17/2022</w:t>
      </w:r>
      <w:r w:rsidRPr="003F2519">
        <w:rPr>
          <w:rFonts w:ascii="Arial" w:hAnsi="Arial" w:cs="Arial"/>
        </w:rPr>
        <w:t>, caracteriza o descumprimento total da obrigação assumida, sujeitando-o as seguintes penalidades:</w:t>
      </w:r>
    </w:p>
    <w:p w:rsidR="007431E4" w:rsidRPr="003F2519" w:rsidRDefault="007431E4" w:rsidP="007431E4">
      <w:pPr>
        <w:autoSpaceDE w:val="0"/>
        <w:autoSpaceDN w:val="0"/>
        <w:adjustRightInd w:val="0"/>
        <w:ind w:firstLine="708"/>
        <w:rPr>
          <w:rFonts w:ascii="Arial" w:hAnsi="Arial" w:cs="Arial"/>
        </w:rPr>
      </w:pPr>
      <w:r w:rsidRPr="003F2519">
        <w:rPr>
          <w:rFonts w:ascii="Arial" w:hAnsi="Arial" w:cs="Arial"/>
          <w:bCs/>
        </w:rPr>
        <w:t>6.1.1.</w:t>
      </w:r>
      <w:r w:rsidRPr="003F2519">
        <w:rPr>
          <w:rFonts w:ascii="Arial" w:hAnsi="Arial" w:cs="Arial"/>
        </w:rPr>
        <w:t xml:space="preserve">  Multa de 20% (vinte por cento) sobre o valor da obrigação não cumprida; ou</w:t>
      </w:r>
    </w:p>
    <w:p w:rsidR="007431E4" w:rsidRPr="003F2519" w:rsidRDefault="007431E4" w:rsidP="007431E4">
      <w:pPr>
        <w:autoSpaceDE w:val="0"/>
        <w:autoSpaceDN w:val="0"/>
        <w:adjustRightInd w:val="0"/>
        <w:ind w:left="708"/>
        <w:rPr>
          <w:rFonts w:ascii="Arial" w:hAnsi="Arial" w:cs="Arial"/>
          <w:b/>
          <w:bCs/>
        </w:rPr>
      </w:pPr>
      <w:r w:rsidRPr="003F2519">
        <w:rPr>
          <w:rFonts w:ascii="Arial" w:hAnsi="Arial" w:cs="Arial"/>
          <w:bCs/>
        </w:rPr>
        <w:t>6.1.2.</w:t>
      </w:r>
      <w:r w:rsidRPr="003F2519">
        <w:rPr>
          <w:rFonts w:ascii="Arial" w:hAnsi="Arial" w:cs="Arial"/>
        </w:rPr>
        <w:t xml:space="preserve"> Pagamento correspondente à diferença de preço decorrente de nova licitação para o mesmo fim.</w:t>
      </w:r>
    </w:p>
    <w:p w:rsidR="007431E4" w:rsidRPr="003F2519" w:rsidRDefault="007431E4" w:rsidP="007431E4">
      <w:pPr>
        <w:autoSpaceDE w:val="0"/>
        <w:autoSpaceDN w:val="0"/>
        <w:adjustRightInd w:val="0"/>
        <w:rPr>
          <w:rFonts w:ascii="Arial" w:hAnsi="Arial" w:cs="Arial"/>
        </w:rPr>
      </w:pPr>
      <w:r w:rsidRPr="003F2519">
        <w:rPr>
          <w:rFonts w:ascii="Arial" w:hAnsi="Arial" w:cs="Arial"/>
          <w:b/>
          <w:bCs/>
        </w:rPr>
        <w:t>6.2.</w:t>
      </w:r>
      <w:r w:rsidRPr="003F2519">
        <w:rPr>
          <w:rFonts w:ascii="Arial" w:hAnsi="Arial" w:cs="Arial"/>
        </w:rPr>
        <w:t xml:space="preserve"> O atraso injustificado na execução do ajuste sujeitará a contatada à multa de mora sobre o valor da obrigação não cumprida, aplicada a partir do primeiro dia útil seguinte ao término do prazo estipulado, na seguinte proporção:</w:t>
      </w:r>
    </w:p>
    <w:p w:rsidR="007431E4" w:rsidRPr="003F2519" w:rsidRDefault="007431E4" w:rsidP="007431E4">
      <w:pPr>
        <w:autoSpaceDE w:val="0"/>
        <w:autoSpaceDN w:val="0"/>
        <w:adjustRightInd w:val="0"/>
        <w:ind w:firstLine="708"/>
        <w:rPr>
          <w:rFonts w:ascii="Arial" w:hAnsi="Arial" w:cs="Arial"/>
        </w:rPr>
      </w:pPr>
      <w:r w:rsidRPr="003F2519">
        <w:rPr>
          <w:rFonts w:ascii="Arial" w:hAnsi="Arial" w:cs="Arial"/>
          <w:bCs/>
        </w:rPr>
        <w:t>6.2.1.</w:t>
      </w:r>
      <w:r w:rsidRPr="003F2519">
        <w:rPr>
          <w:rFonts w:ascii="Arial" w:hAnsi="Arial" w:cs="Arial"/>
        </w:rPr>
        <w:t xml:space="preserve"> Multa de 10%(dez por cento) até o 30º (trigésimo) dia de atraso; e</w:t>
      </w:r>
    </w:p>
    <w:p w:rsidR="007431E4" w:rsidRPr="003F2519" w:rsidRDefault="007431E4" w:rsidP="007431E4">
      <w:pPr>
        <w:autoSpaceDE w:val="0"/>
        <w:autoSpaceDN w:val="0"/>
        <w:adjustRightInd w:val="0"/>
        <w:ind w:left="708"/>
        <w:rPr>
          <w:rFonts w:ascii="Arial" w:hAnsi="Arial" w:cs="Arial"/>
        </w:rPr>
      </w:pPr>
      <w:r w:rsidRPr="003F2519">
        <w:rPr>
          <w:rFonts w:ascii="Arial" w:hAnsi="Arial" w:cs="Arial"/>
          <w:bCs/>
        </w:rPr>
        <w:t>6.2.2.</w:t>
      </w:r>
      <w:r w:rsidRPr="003F2519">
        <w:rPr>
          <w:rFonts w:ascii="Arial" w:hAnsi="Arial" w:cs="Arial"/>
        </w:rPr>
        <w:t xml:space="preserve"> Multa de 15% (quinze por cento) a partir do 31º (trigésimo primeiro) dia de atraso até o 45º (quadragésimo quinto) dia de atraso.</w:t>
      </w:r>
    </w:p>
    <w:p w:rsidR="007431E4" w:rsidRPr="003F2519" w:rsidRDefault="007431E4" w:rsidP="007431E4">
      <w:pPr>
        <w:autoSpaceDE w:val="0"/>
        <w:autoSpaceDN w:val="0"/>
        <w:adjustRightInd w:val="0"/>
        <w:ind w:left="708"/>
        <w:rPr>
          <w:rFonts w:ascii="Arial" w:hAnsi="Arial" w:cs="Arial"/>
        </w:rPr>
      </w:pPr>
      <w:r w:rsidRPr="003F2519">
        <w:rPr>
          <w:rFonts w:ascii="Arial" w:hAnsi="Arial" w:cs="Arial"/>
          <w:bCs/>
        </w:rPr>
        <w:t>6.2.3.</w:t>
      </w:r>
      <w:r w:rsidRPr="003F2519">
        <w:rPr>
          <w:rFonts w:ascii="Arial" w:hAnsi="Arial" w:cs="Arial"/>
        </w:rPr>
        <w:t xml:space="preserve"> A partir do 46º(quadragésimo sexto) dia estará caracterizada a inexecução total ou parcial da obrigação assumida.</w:t>
      </w:r>
    </w:p>
    <w:p w:rsidR="007431E4" w:rsidRPr="003F2519" w:rsidRDefault="007431E4" w:rsidP="007431E4">
      <w:pPr>
        <w:autoSpaceDE w:val="0"/>
        <w:autoSpaceDN w:val="0"/>
        <w:adjustRightInd w:val="0"/>
        <w:rPr>
          <w:rFonts w:ascii="Arial" w:hAnsi="Arial" w:cs="Arial"/>
        </w:rPr>
      </w:pPr>
      <w:r w:rsidRPr="003F2519">
        <w:rPr>
          <w:rFonts w:ascii="Arial" w:hAnsi="Arial" w:cs="Arial"/>
          <w:b/>
        </w:rPr>
        <w:t>6.3.</w:t>
      </w:r>
      <w:r w:rsidRPr="003F2519">
        <w:rPr>
          <w:rFonts w:ascii="Arial" w:hAnsi="Arial" w:cs="Arial"/>
        </w:rPr>
        <w:t xml:space="preserve"> Pela inexecução total ou parcial do ajuste, poderão ser aplicadas à contatada as seguintes penalidades:</w:t>
      </w:r>
    </w:p>
    <w:p w:rsidR="007431E4" w:rsidRPr="003F2519" w:rsidRDefault="007431E4" w:rsidP="007431E4">
      <w:pPr>
        <w:autoSpaceDE w:val="0"/>
        <w:autoSpaceDN w:val="0"/>
        <w:adjustRightInd w:val="0"/>
        <w:ind w:firstLine="708"/>
        <w:rPr>
          <w:rFonts w:ascii="Arial" w:hAnsi="Arial" w:cs="Arial"/>
        </w:rPr>
      </w:pPr>
      <w:r w:rsidRPr="003F2519">
        <w:rPr>
          <w:rFonts w:ascii="Arial" w:hAnsi="Arial" w:cs="Arial"/>
          <w:bCs/>
        </w:rPr>
        <w:t>6.3.1.</w:t>
      </w:r>
      <w:r w:rsidRPr="003F2519">
        <w:rPr>
          <w:rFonts w:ascii="Arial" w:hAnsi="Arial" w:cs="Arial"/>
        </w:rPr>
        <w:t xml:space="preserve"> Multa de 20%(vinte por cento) sobre o valor da obrigação não cumprida; ou</w:t>
      </w:r>
    </w:p>
    <w:p w:rsidR="007431E4" w:rsidRPr="003F2519" w:rsidRDefault="007431E4" w:rsidP="007431E4">
      <w:pPr>
        <w:spacing w:after="120"/>
        <w:ind w:left="708"/>
        <w:rPr>
          <w:rFonts w:ascii="Arial" w:hAnsi="Arial" w:cs="Arial"/>
        </w:rPr>
      </w:pPr>
      <w:r w:rsidRPr="003F2519">
        <w:rPr>
          <w:rFonts w:ascii="Arial" w:hAnsi="Arial" w:cs="Arial"/>
          <w:bCs/>
        </w:rPr>
        <w:t>6.3.2.</w:t>
      </w:r>
      <w:r w:rsidRPr="003F2519">
        <w:rPr>
          <w:rFonts w:ascii="Arial" w:hAnsi="Arial" w:cs="Arial"/>
        </w:rPr>
        <w:t xml:space="preserve"> Multa correspondente à diferença de preço decorrente de nova licitação para o mesmo fim.</w:t>
      </w:r>
    </w:p>
    <w:p w:rsidR="007431E4" w:rsidRPr="003F2519" w:rsidRDefault="007431E4" w:rsidP="007431E4">
      <w:pPr>
        <w:ind w:right="-1"/>
        <w:rPr>
          <w:rFonts w:ascii="Arial" w:hAnsi="Arial" w:cs="Arial"/>
        </w:rPr>
      </w:pPr>
      <w:r w:rsidRPr="003F2519">
        <w:rPr>
          <w:rFonts w:ascii="Arial" w:hAnsi="Arial" w:cs="Arial"/>
          <w:b/>
        </w:rPr>
        <w:t>6.4.</w:t>
      </w:r>
      <w:r w:rsidRPr="003F2519">
        <w:rPr>
          <w:rFonts w:ascii="Arial" w:hAnsi="Arial" w:cs="Arial"/>
        </w:rPr>
        <w:t xml:space="preserve"> As multas previstas nesta cláusula não impedem a aplicação de outras sanções previstas na Lei Federal nº 8.666/93.</w:t>
      </w:r>
    </w:p>
    <w:p w:rsidR="007431E4" w:rsidRPr="003F2519" w:rsidRDefault="007431E4" w:rsidP="007431E4">
      <w:pPr>
        <w:autoSpaceDE w:val="0"/>
        <w:autoSpaceDN w:val="0"/>
        <w:adjustRightInd w:val="0"/>
        <w:ind w:left="708"/>
        <w:rPr>
          <w:rFonts w:ascii="Arial" w:hAnsi="Arial" w:cs="Arial"/>
        </w:rPr>
      </w:pPr>
      <w:r w:rsidRPr="003F2519">
        <w:rPr>
          <w:rFonts w:ascii="Arial" w:hAnsi="Arial" w:cs="Arial"/>
        </w:rPr>
        <w:t>6.4.1. Verificado que a obrigação foi cumprida com atraso injustificado ou caracterizada a inexecução parcial, a Prefeitura reterá, preventivamente, o valor da multa dos eventuais créditos que a contatada tenha direito, até a decisão definitiva, assegurada a ampla defesa.</w:t>
      </w:r>
    </w:p>
    <w:p w:rsidR="007431E4" w:rsidRPr="003F2519" w:rsidRDefault="007431E4" w:rsidP="007431E4">
      <w:pPr>
        <w:autoSpaceDE w:val="0"/>
        <w:autoSpaceDN w:val="0"/>
        <w:adjustRightInd w:val="0"/>
        <w:ind w:left="708"/>
        <w:rPr>
          <w:rFonts w:ascii="Arial" w:hAnsi="Arial" w:cs="Arial"/>
        </w:rPr>
      </w:pPr>
      <w:r w:rsidRPr="003F2519">
        <w:rPr>
          <w:rFonts w:ascii="Arial" w:hAnsi="Arial" w:cs="Arial"/>
        </w:rPr>
        <w:t>6.4.2. Se a Prefeitura decidir pela não aplicação da multa, o valor retido será devolvido à contatada, devidamente corrigido pelo índice oficial do Município.</w:t>
      </w:r>
    </w:p>
    <w:p w:rsidR="007431E4" w:rsidRPr="003F2519" w:rsidRDefault="007431E4" w:rsidP="007431E4">
      <w:pPr>
        <w:rPr>
          <w:rFonts w:ascii="Arial" w:hAnsi="Arial" w:cs="Arial"/>
        </w:rPr>
      </w:pPr>
      <w:r w:rsidRPr="003F2519">
        <w:rPr>
          <w:rFonts w:ascii="Arial" w:hAnsi="Arial" w:cs="Arial"/>
          <w:b/>
          <w:bCs/>
        </w:rPr>
        <w:lastRenderedPageBreak/>
        <w:t>6.5.</w:t>
      </w:r>
      <w:r w:rsidRPr="003F2519">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CLÁUSULA 7ª – DO FORO</w:t>
      </w:r>
    </w:p>
    <w:p w:rsidR="007431E4" w:rsidRPr="003F2519" w:rsidRDefault="007431E4" w:rsidP="007431E4">
      <w:pPr>
        <w:tabs>
          <w:tab w:val="left" w:pos="1701"/>
        </w:tabs>
        <w:rPr>
          <w:rFonts w:ascii="Arial" w:hAnsi="Arial" w:cs="Arial"/>
        </w:rPr>
      </w:pPr>
      <w:r w:rsidRPr="003F2519">
        <w:rPr>
          <w:rFonts w:ascii="Arial" w:hAnsi="Arial" w:cs="Arial"/>
          <w:b/>
        </w:rPr>
        <w:t>7.1.</w:t>
      </w:r>
      <w:r w:rsidRPr="003F2519">
        <w:rPr>
          <w:rFonts w:ascii="Arial" w:hAnsi="Arial" w:cs="Arial"/>
          <w:i/>
        </w:rPr>
        <w:t xml:space="preserve"> </w:t>
      </w:r>
      <w:r w:rsidRPr="003F2519">
        <w:rPr>
          <w:rFonts w:ascii="Arial" w:hAnsi="Arial" w:cs="Arial"/>
        </w:rPr>
        <w:t>Fica eleito o Foro da Comarca de Cordeirópolis, Estado de São Paulo, para dirimir as eventuais pendências oriundas deste Contrato, excluindo-se qualquer outro, por mais privilegiado que seja.</w:t>
      </w:r>
    </w:p>
    <w:p w:rsidR="007431E4" w:rsidRPr="003F2519" w:rsidRDefault="007431E4" w:rsidP="007431E4">
      <w:pPr>
        <w:tabs>
          <w:tab w:val="left" w:pos="1701"/>
        </w:tabs>
        <w:jc w:val="center"/>
        <w:rPr>
          <w:rFonts w:ascii="Arial" w:hAnsi="Arial" w:cs="Arial"/>
          <w:b/>
        </w:rPr>
      </w:pPr>
    </w:p>
    <w:p w:rsidR="007431E4" w:rsidRPr="003F2519" w:rsidRDefault="007431E4" w:rsidP="007431E4">
      <w:pPr>
        <w:tabs>
          <w:tab w:val="left" w:pos="1701"/>
        </w:tabs>
        <w:jc w:val="center"/>
        <w:rPr>
          <w:rFonts w:ascii="Arial" w:hAnsi="Arial" w:cs="Arial"/>
          <w:b/>
          <w:u w:val="single"/>
        </w:rPr>
      </w:pPr>
      <w:r w:rsidRPr="003F2519">
        <w:rPr>
          <w:rFonts w:ascii="Arial" w:hAnsi="Arial" w:cs="Arial"/>
          <w:b/>
          <w:u w:val="single"/>
        </w:rPr>
        <w:t>CLÁUSULA 8ª – DISPOSIÇÕES GERAIS</w:t>
      </w:r>
    </w:p>
    <w:p w:rsidR="007431E4" w:rsidRPr="003F2519" w:rsidRDefault="007431E4" w:rsidP="007431E4">
      <w:pPr>
        <w:autoSpaceDE w:val="0"/>
        <w:autoSpaceDN w:val="0"/>
        <w:adjustRightInd w:val="0"/>
        <w:rPr>
          <w:rFonts w:ascii="Arial" w:hAnsi="Arial" w:cs="Arial"/>
        </w:rPr>
      </w:pPr>
      <w:r w:rsidRPr="003F2519">
        <w:rPr>
          <w:rFonts w:ascii="Arial" w:hAnsi="Arial" w:cs="Arial"/>
          <w:b/>
          <w:bCs/>
        </w:rPr>
        <w:t>8.1.</w:t>
      </w:r>
      <w:r w:rsidRPr="003F2519">
        <w:rPr>
          <w:rFonts w:ascii="Arial" w:hAnsi="Arial" w:cs="Arial"/>
        </w:rPr>
        <w:t xml:space="preserve"> Considera-se parte integrante deste ajuste, como se nele estivessem transcritos, o edital do Pregão n.º </w:t>
      </w:r>
      <w:r>
        <w:rPr>
          <w:rFonts w:ascii="Arial" w:hAnsi="Arial" w:cs="Arial"/>
        </w:rPr>
        <w:t>17/2022</w:t>
      </w:r>
      <w:r w:rsidRPr="003F2519">
        <w:rPr>
          <w:rFonts w:ascii="Arial" w:hAnsi="Arial" w:cs="Arial"/>
        </w:rPr>
        <w:t xml:space="preserve"> e seus anexos, e a(s) proposta(s) da(s) CONTATADA(S).</w:t>
      </w:r>
    </w:p>
    <w:p w:rsidR="007431E4" w:rsidRPr="003F2519" w:rsidRDefault="007431E4" w:rsidP="007431E4">
      <w:pPr>
        <w:tabs>
          <w:tab w:val="left" w:pos="1701"/>
        </w:tabs>
        <w:jc w:val="center"/>
        <w:rPr>
          <w:rFonts w:ascii="Arial" w:hAnsi="Arial" w:cs="Arial"/>
        </w:rPr>
      </w:pPr>
      <w:r w:rsidRPr="003F2519">
        <w:rPr>
          <w:rFonts w:ascii="Arial" w:hAnsi="Arial" w:cs="Arial"/>
        </w:rPr>
        <w:t>Cordeirópolis,__, de ________</w:t>
      </w:r>
      <w:r>
        <w:rPr>
          <w:rFonts w:ascii="Arial" w:hAnsi="Arial" w:cs="Arial"/>
        </w:rPr>
        <w:t>__de 2022</w:t>
      </w:r>
      <w:r w:rsidRPr="003F2519">
        <w:rPr>
          <w:rFonts w:ascii="Arial" w:hAnsi="Arial" w:cs="Arial"/>
        </w:rPr>
        <w:t>.</w:t>
      </w:r>
    </w:p>
    <w:p w:rsidR="007431E4" w:rsidRPr="003F2519" w:rsidRDefault="007431E4" w:rsidP="007431E4">
      <w:pPr>
        <w:tabs>
          <w:tab w:val="left" w:pos="1701"/>
        </w:tabs>
        <w:jc w:val="center"/>
        <w:rPr>
          <w:rFonts w:ascii="Arial" w:hAnsi="Arial" w:cs="Arial"/>
        </w:rPr>
      </w:pPr>
    </w:p>
    <w:p w:rsidR="007431E4" w:rsidRPr="003F2519" w:rsidRDefault="007431E4" w:rsidP="007431E4">
      <w:pPr>
        <w:tabs>
          <w:tab w:val="left" w:pos="1701"/>
        </w:tabs>
        <w:jc w:val="center"/>
        <w:rPr>
          <w:rFonts w:ascii="Arial" w:hAnsi="Arial" w:cs="Arial"/>
        </w:rPr>
      </w:pPr>
    </w:p>
    <w:p w:rsidR="006B47E7" w:rsidRDefault="006B47E7" w:rsidP="007431E4">
      <w:pPr>
        <w:tabs>
          <w:tab w:val="left" w:pos="1701"/>
        </w:tabs>
        <w:jc w:val="center"/>
        <w:rPr>
          <w:rFonts w:ascii="Arial" w:hAnsi="Arial" w:cs="Arial"/>
        </w:rPr>
      </w:pPr>
    </w:p>
    <w:p w:rsidR="006B47E7" w:rsidRDefault="006B47E7" w:rsidP="007431E4">
      <w:pPr>
        <w:tabs>
          <w:tab w:val="left" w:pos="1701"/>
        </w:tabs>
        <w:jc w:val="center"/>
        <w:rPr>
          <w:rFonts w:ascii="Arial" w:hAnsi="Arial" w:cs="Arial"/>
        </w:rPr>
      </w:pPr>
    </w:p>
    <w:p w:rsidR="006B47E7" w:rsidRDefault="006B47E7" w:rsidP="007431E4">
      <w:pPr>
        <w:tabs>
          <w:tab w:val="left" w:pos="1701"/>
        </w:tabs>
        <w:jc w:val="center"/>
        <w:rPr>
          <w:rFonts w:ascii="Arial" w:hAnsi="Arial" w:cs="Arial"/>
        </w:rPr>
      </w:pPr>
    </w:p>
    <w:p w:rsidR="007431E4" w:rsidRPr="003F2519" w:rsidRDefault="007431E4" w:rsidP="007431E4">
      <w:pPr>
        <w:tabs>
          <w:tab w:val="left" w:pos="1701"/>
        </w:tabs>
        <w:jc w:val="center"/>
        <w:rPr>
          <w:rFonts w:ascii="Arial" w:hAnsi="Arial" w:cs="Arial"/>
        </w:rPr>
      </w:pPr>
      <w:r w:rsidRPr="003F2519">
        <w:rPr>
          <w:rFonts w:ascii="Arial" w:hAnsi="Arial" w:cs="Arial"/>
        </w:rPr>
        <w:t>JOSÉ ADINAN ORTOLAN</w:t>
      </w:r>
    </w:p>
    <w:p w:rsidR="007431E4" w:rsidRPr="003F2519" w:rsidRDefault="007431E4" w:rsidP="007431E4">
      <w:pPr>
        <w:tabs>
          <w:tab w:val="left" w:pos="1701"/>
        </w:tabs>
        <w:jc w:val="center"/>
        <w:rPr>
          <w:rFonts w:ascii="Arial" w:hAnsi="Arial" w:cs="Arial"/>
        </w:rPr>
      </w:pPr>
      <w:r w:rsidRPr="003F2519">
        <w:rPr>
          <w:rFonts w:ascii="Arial" w:hAnsi="Arial" w:cs="Arial"/>
        </w:rPr>
        <w:t>Prefeito Municipal de Cordeirópolis</w:t>
      </w:r>
    </w:p>
    <w:p w:rsidR="007431E4" w:rsidRPr="003F2519" w:rsidRDefault="007431E4" w:rsidP="007431E4">
      <w:pPr>
        <w:tabs>
          <w:tab w:val="left" w:pos="1701"/>
        </w:tabs>
        <w:jc w:val="center"/>
        <w:rPr>
          <w:rFonts w:ascii="Arial" w:hAnsi="Arial" w:cs="Arial"/>
        </w:rPr>
      </w:pPr>
      <w:r w:rsidRPr="003F2519">
        <w:rPr>
          <w:rFonts w:ascii="Arial" w:hAnsi="Arial" w:cs="Arial"/>
          <w:b/>
        </w:rPr>
        <w:t>p.</w:t>
      </w:r>
      <w:r w:rsidRPr="003F2519">
        <w:rPr>
          <w:rFonts w:ascii="Arial" w:hAnsi="Arial" w:cs="Arial"/>
        </w:rPr>
        <w:t xml:space="preserve"> </w:t>
      </w:r>
      <w:r w:rsidRPr="003F2519">
        <w:rPr>
          <w:rFonts w:ascii="Arial" w:hAnsi="Arial" w:cs="Arial"/>
          <w:b/>
        </w:rPr>
        <w:t>PREFEITURA MUNICIPAL DE CORDEIRÓPOLIS</w:t>
      </w:r>
    </w:p>
    <w:p w:rsidR="007431E4" w:rsidRPr="003F2519" w:rsidRDefault="007431E4" w:rsidP="007431E4">
      <w:pPr>
        <w:jc w:val="center"/>
        <w:rPr>
          <w:rFonts w:ascii="Arial" w:hAnsi="Arial" w:cs="Arial"/>
          <w:b/>
        </w:rPr>
      </w:pPr>
    </w:p>
    <w:p w:rsidR="007431E4" w:rsidRPr="003F2519" w:rsidRDefault="007431E4" w:rsidP="007431E4">
      <w:pPr>
        <w:jc w:val="center"/>
        <w:rPr>
          <w:rFonts w:ascii="Arial" w:eastAsia="Calibri" w:hAnsi="Arial" w:cs="Arial"/>
          <w:lang w:eastAsia="en-US"/>
        </w:rPr>
      </w:pPr>
    </w:p>
    <w:p w:rsidR="007431E4" w:rsidRPr="003F2519" w:rsidRDefault="007431E4" w:rsidP="007431E4">
      <w:pPr>
        <w:jc w:val="center"/>
        <w:rPr>
          <w:rFonts w:ascii="Arial" w:eastAsia="Calibri" w:hAnsi="Arial" w:cs="Arial"/>
          <w:lang w:eastAsia="en-US"/>
        </w:rPr>
      </w:pPr>
    </w:p>
    <w:p w:rsidR="007431E4" w:rsidRPr="003F2519" w:rsidRDefault="007431E4" w:rsidP="007431E4">
      <w:pPr>
        <w:jc w:val="center"/>
        <w:rPr>
          <w:rFonts w:ascii="Arial" w:eastAsia="Calibri" w:hAnsi="Arial" w:cs="Arial"/>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6B47E7" w:rsidRDefault="006B47E7" w:rsidP="007431E4">
      <w:pPr>
        <w:jc w:val="center"/>
        <w:rPr>
          <w:rFonts w:ascii="Arial" w:eastAsia="Calibri" w:hAnsi="Arial" w:cs="Arial"/>
          <w:b/>
          <w:lang w:eastAsia="en-US"/>
        </w:rPr>
      </w:pPr>
    </w:p>
    <w:p w:rsidR="007431E4" w:rsidRPr="003F2519" w:rsidRDefault="007431E4" w:rsidP="007431E4">
      <w:pPr>
        <w:jc w:val="center"/>
        <w:rPr>
          <w:rFonts w:ascii="Arial" w:eastAsia="Calibri" w:hAnsi="Arial" w:cs="Arial"/>
          <w:b/>
          <w:lang w:eastAsia="en-US"/>
        </w:rPr>
      </w:pPr>
      <w:r w:rsidRPr="003F2519">
        <w:rPr>
          <w:rFonts w:ascii="Arial" w:eastAsia="Calibri" w:hAnsi="Arial" w:cs="Arial"/>
          <w:b/>
          <w:lang w:eastAsia="en-US"/>
        </w:rPr>
        <w:t>ANEXO LC-01 - TERMO DE CIÊNCIA E DE NOTIFICAÇÃO</w:t>
      </w:r>
    </w:p>
    <w:p w:rsidR="007431E4" w:rsidRPr="003F2519" w:rsidRDefault="007431E4" w:rsidP="007431E4">
      <w:pPr>
        <w:rPr>
          <w:rFonts w:ascii="Arial" w:eastAsia="Calibri" w:hAnsi="Arial" w:cs="Arial"/>
          <w:b/>
          <w:bCs/>
          <w:u w:val="single"/>
          <w:lang w:eastAsia="en-US"/>
        </w:rPr>
      </w:pPr>
    </w:p>
    <w:p w:rsidR="007431E4" w:rsidRPr="003F2519" w:rsidRDefault="007431E4" w:rsidP="007431E4">
      <w:pPr>
        <w:rPr>
          <w:rFonts w:ascii="Arial" w:eastAsia="Calibri" w:hAnsi="Arial" w:cs="Arial"/>
          <w:b/>
          <w:lang w:eastAsia="en-US"/>
        </w:rPr>
      </w:pPr>
      <w:r w:rsidRPr="003F2519">
        <w:rPr>
          <w:rFonts w:ascii="Arial" w:eastAsia="Calibri" w:hAnsi="Arial" w:cs="Arial"/>
          <w:b/>
          <w:lang w:eastAsia="en-US"/>
        </w:rPr>
        <w:t>CONTRATANTE: _________________________________________________</w:t>
      </w:r>
    </w:p>
    <w:p w:rsidR="007431E4" w:rsidRPr="003F2519" w:rsidRDefault="007431E4" w:rsidP="007431E4">
      <w:pPr>
        <w:rPr>
          <w:rFonts w:ascii="Arial" w:eastAsia="Calibri" w:hAnsi="Arial" w:cs="Arial"/>
          <w:b/>
          <w:bCs/>
          <w:lang w:eastAsia="en-US"/>
        </w:rPr>
      </w:pPr>
      <w:r w:rsidRPr="003F2519">
        <w:rPr>
          <w:rFonts w:ascii="Arial" w:eastAsia="Calibri" w:hAnsi="Arial" w:cs="Arial"/>
          <w:b/>
          <w:lang w:eastAsia="en-US"/>
        </w:rPr>
        <w:t>CONTRATADO: __________________________________________________</w:t>
      </w:r>
    </w:p>
    <w:p w:rsidR="007431E4" w:rsidRPr="003F2519" w:rsidRDefault="007431E4" w:rsidP="007431E4">
      <w:pPr>
        <w:rPr>
          <w:rFonts w:ascii="Arial" w:eastAsia="Calibri" w:hAnsi="Arial" w:cs="Arial"/>
          <w:b/>
          <w:lang w:eastAsia="en-US"/>
        </w:rPr>
      </w:pPr>
      <w:r w:rsidRPr="003F2519">
        <w:rPr>
          <w:rFonts w:ascii="Arial" w:eastAsia="Calibri" w:hAnsi="Arial" w:cs="Arial"/>
          <w:b/>
          <w:lang w:eastAsia="en-US"/>
        </w:rPr>
        <w:t>CONTRATO Nº (DE ORIGEM): _____________________________________</w:t>
      </w:r>
    </w:p>
    <w:p w:rsidR="007431E4" w:rsidRPr="003F2519" w:rsidRDefault="007431E4" w:rsidP="007431E4">
      <w:pPr>
        <w:rPr>
          <w:rFonts w:ascii="Arial" w:eastAsia="Calibri" w:hAnsi="Arial" w:cs="Arial"/>
          <w:b/>
          <w:lang w:eastAsia="en-US"/>
        </w:rPr>
      </w:pPr>
      <w:r w:rsidRPr="003F2519">
        <w:rPr>
          <w:rFonts w:ascii="Arial" w:eastAsia="Calibri" w:hAnsi="Arial" w:cs="Arial"/>
          <w:b/>
          <w:lang w:eastAsia="en-US"/>
        </w:rPr>
        <w:t>OBJETO: ________________________________________________________</w:t>
      </w:r>
    </w:p>
    <w:p w:rsidR="007431E4" w:rsidRPr="003F2519" w:rsidRDefault="007431E4" w:rsidP="007431E4">
      <w:pPr>
        <w:rPr>
          <w:rFonts w:ascii="Arial" w:eastAsia="Calibri" w:hAnsi="Arial" w:cs="Arial"/>
          <w:b/>
          <w:lang w:eastAsia="en-US"/>
        </w:rPr>
      </w:pPr>
      <w:r w:rsidRPr="003F2519">
        <w:rPr>
          <w:rFonts w:ascii="Arial" w:eastAsia="Calibri" w:hAnsi="Arial" w:cs="Arial"/>
          <w:b/>
          <w:lang w:eastAsia="en-US"/>
        </w:rPr>
        <w:t>ADVOGADO (S)/ Nº OAB:___________________________________________</w:t>
      </w:r>
    </w:p>
    <w:p w:rsidR="007431E4" w:rsidRPr="003F2519" w:rsidRDefault="007431E4" w:rsidP="007431E4">
      <w:pPr>
        <w:rPr>
          <w:rFonts w:ascii="Arial" w:eastAsia="Calibri" w:hAnsi="Arial" w:cs="Arial"/>
          <w:lang w:eastAsia="en-US"/>
        </w:rPr>
      </w:pP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Pelo presente TERMO, nós, abaixo identificados:</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1.</w:t>
      </w:r>
      <w:r w:rsidRPr="003F2519">
        <w:rPr>
          <w:rFonts w:ascii="Arial" w:eastAsia="Calibri" w:hAnsi="Arial" w:cs="Arial"/>
          <w:lang w:eastAsia="en-US"/>
        </w:rPr>
        <w:tab/>
        <w:t>Estamos CIENTES de que:</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a)</w:t>
      </w:r>
      <w:r w:rsidRPr="003F2519">
        <w:rPr>
          <w:rFonts w:ascii="Arial" w:eastAsia="Calibri" w:hAnsi="Arial" w:cs="Arial"/>
          <w:lang w:eastAsia="en-US"/>
        </w:rPr>
        <w:tab/>
        <w:t>o ajuste acima referido, seus aditamentos, bem como o acompanhamento de sua execução contratual, estarão sujeitos a análise e julgamento pelo Tribunal de Contas do Estado de São Paulo, cujo trâmite processual ocorrerá pelo sistema eletrônico;</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b)</w:t>
      </w:r>
      <w:r w:rsidRPr="003F2519">
        <w:rPr>
          <w:rFonts w:ascii="Arial" w:eastAsia="Calibri" w:hAnsi="Arial" w:cs="Arial"/>
          <w:lang w:eastAsia="en-US"/>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w:t>
      </w:r>
      <w:r w:rsidRPr="003F2519">
        <w:rPr>
          <w:rFonts w:ascii="Arial" w:eastAsia="Calibri" w:hAnsi="Arial" w:cs="Arial"/>
          <w:lang w:eastAsia="en-US"/>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d)</w:t>
      </w:r>
      <w:r w:rsidRPr="003F2519">
        <w:rPr>
          <w:rFonts w:ascii="Arial" w:eastAsia="Calibri" w:hAnsi="Arial" w:cs="Arial"/>
          <w:lang w:eastAsia="en-US"/>
        </w:rPr>
        <w:tab/>
        <w:t xml:space="preserve">as informações pessoais dos responsáveis pela </w:t>
      </w:r>
      <w:r w:rsidRPr="003F2519">
        <w:rPr>
          <w:rFonts w:ascii="Arial" w:eastAsia="Calibri" w:hAnsi="Arial" w:cs="Arial"/>
          <w:u w:val="single"/>
          <w:lang w:eastAsia="en-US"/>
        </w:rPr>
        <w:t>contratante</w:t>
      </w:r>
      <w:r w:rsidRPr="003F2519">
        <w:rPr>
          <w:rFonts w:ascii="Arial" w:eastAsia="Calibri" w:hAnsi="Arial" w:cs="Arial"/>
          <w:lang w:eastAsia="en-US"/>
        </w:rPr>
        <w:t xml:space="preserve"> estão cadastradas no módulo eletrônico do “Cadastro Corporativo TCESP – CadTCESP”, nos termos previstos no Artigo 2º das Instruções nº 01/2020, conforme “Declaração(ões) de Atualização Cadastral” anexa (s);</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e) é de exclusiva responsabilidade do contratado manter seus dados sempre atualizados.</w:t>
      </w:r>
    </w:p>
    <w:p w:rsidR="007431E4" w:rsidRPr="003F2519" w:rsidRDefault="007431E4" w:rsidP="007431E4">
      <w:pPr>
        <w:rPr>
          <w:rFonts w:ascii="Arial" w:eastAsia="Calibri" w:hAnsi="Arial" w:cs="Arial"/>
          <w:lang w:eastAsia="en-US"/>
        </w:rPr>
      </w:pP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2.</w:t>
      </w:r>
      <w:r w:rsidRPr="003F2519">
        <w:rPr>
          <w:rFonts w:ascii="Arial" w:eastAsia="Calibri" w:hAnsi="Arial" w:cs="Arial"/>
          <w:lang w:eastAsia="en-US"/>
        </w:rPr>
        <w:tab/>
        <w:t>Damo-nos por NOTIFICADOS para:</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a)</w:t>
      </w:r>
      <w:r w:rsidRPr="003F2519">
        <w:rPr>
          <w:rFonts w:ascii="Arial" w:eastAsia="Calibri" w:hAnsi="Arial" w:cs="Arial"/>
          <w:lang w:eastAsia="en-US"/>
        </w:rPr>
        <w:tab/>
        <w:t>O acompanhamento dos atos do processo até seu julgamento final e conseqüente publicação;</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b)</w:t>
      </w:r>
      <w:r w:rsidRPr="003F2519">
        <w:rPr>
          <w:rFonts w:ascii="Arial" w:eastAsia="Calibri" w:hAnsi="Arial" w:cs="Arial"/>
          <w:lang w:eastAsia="en-US"/>
        </w:rPr>
        <w:tab/>
        <w:t>Se for o caso e de nosso interesse, nos prazos e nas formas legais e regimentais, exercer o direito de defesa, interpor recursos e o que mais couber.</w:t>
      </w:r>
    </w:p>
    <w:p w:rsidR="007431E4" w:rsidRPr="003F2519" w:rsidRDefault="007431E4" w:rsidP="007431E4">
      <w:pPr>
        <w:rPr>
          <w:rFonts w:ascii="Arial" w:eastAsia="Calibri" w:hAnsi="Arial" w:cs="Arial"/>
          <w:lang w:eastAsia="en-US"/>
        </w:rPr>
      </w:pP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LOCAL e DATA: __________________________</w:t>
      </w:r>
    </w:p>
    <w:p w:rsidR="007431E4" w:rsidRPr="003F2519" w:rsidRDefault="007431E4" w:rsidP="007431E4">
      <w:pPr>
        <w:rPr>
          <w:rFonts w:ascii="Arial" w:eastAsia="Calibri" w:hAnsi="Arial" w:cs="Arial"/>
          <w:lang w:eastAsia="en-US"/>
        </w:rPr>
      </w:pPr>
    </w:p>
    <w:p w:rsidR="007431E4" w:rsidRPr="003F2519" w:rsidRDefault="007431E4" w:rsidP="007431E4">
      <w:pPr>
        <w:rPr>
          <w:rFonts w:ascii="Arial" w:eastAsia="Calibri" w:hAnsi="Arial" w:cs="Arial"/>
          <w:u w:val="single"/>
          <w:lang w:eastAsia="en-US"/>
        </w:rPr>
      </w:pPr>
      <w:r w:rsidRPr="003F2519">
        <w:rPr>
          <w:rFonts w:ascii="Arial" w:eastAsia="Calibri" w:hAnsi="Arial" w:cs="Arial"/>
          <w:u w:val="single"/>
          <w:lang w:eastAsia="en-US"/>
        </w:rPr>
        <w:t xml:space="preserve">AUTORIDADE MÁXIMA DO ÓRGÃO/ENTIDADE: </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Nome: ______________________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Cargo: ______________________</w:t>
      </w:r>
    </w:p>
    <w:p w:rsidR="007431E4" w:rsidRPr="003F2519" w:rsidRDefault="007431E4" w:rsidP="007431E4">
      <w:pPr>
        <w:rPr>
          <w:rFonts w:ascii="Arial" w:eastAsia="Calibri" w:hAnsi="Arial" w:cs="Arial"/>
          <w:u w:val="single"/>
          <w:lang w:eastAsia="en-US"/>
        </w:rPr>
      </w:pPr>
      <w:r w:rsidRPr="003F2519">
        <w:rPr>
          <w:rFonts w:ascii="Arial" w:eastAsia="Calibri" w:hAnsi="Arial" w:cs="Arial"/>
          <w:lang w:eastAsia="en-US"/>
        </w:rPr>
        <w:t xml:space="preserve">CPF: _________________________   </w:t>
      </w:r>
    </w:p>
    <w:p w:rsidR="007431E4" w:rsidRPr="003F2519" w:rsidRDefault="007431E4" w:rsidP="007431E4">
      <w:pPr>
        <w:rPr>
          <w:rFonts w:ascii="Arial" w:eastAsia="Calibri" w:hAnsi="Arial" w:cs="Arial"/>
          <w:u w:val="single"/>
          <w:lang w:eastAsia="en-US"/>
        </w:rPr>
      </w:pPr>
    </w:p>
    <w:p w:rsidR="007431E4" w:rsidRPr="003F2519" w:rsidRDefault="007431E4" w:rsidP="007431E4">
      <w:pPr>
        <w:rPr>
          <w:rFonts w:ascii="Arial" w:eastAsia="Calibri" w:hAnsi="Arial" w:cs="Arial"/>
          <w:u w:val="single"/>
          <w:lang w:eastAsia="en-US"/>
        </w:rPr>
      </w:pPr>
      <w:r w:rsidRPr="003F2519">
        <w:rPr>
          <w:rFonts w:ascii="Arial" w:eastAsia="Calibri" w:hAnsi="Arial" w:cs="Arial"/>
          <w:u w:val="single"/>
          <w:lang w:eastAsia="en-US"/>
        </w:rPr>
        <w:t xml:space="preserve">RESPONSÁVEIS PÉLA HOMOLOGAÇÃO DO CERTAME OU RATIFICAÇÃO DA DISPENSA/INEXIGIBILIDADE DE LICITAÇÃO: </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Nome: _____________________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Cargo: ______________________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CPF: _______________________</w:t>
      </w:r>
    </w:p>
    <w:p w:rsidR="007431E4" w:rsidRPr="003F2519" w:rsidRDefault="007431E4" w:rsidP="007431E4">
      <w:pPr>
        <w:rPr>
          <w:rFonts w:ascii="Arial" w:eastAsia="Calibri" w:hAnsi="Arial" w:cs="Arial"/>
          <w:u w:val="single"/>
          <w:lang w:eastAsia="en-US"/>
        </w:rPr>
      </w:pPr>
      <w:r w:rsidRPr="003F2519">
        <w:rPr>
          <w:rFonts w:ascii="Arial" w:eastAsia="Calibri" w:hAnsi="Arial" w:cs="Arial"/>
          <w:lang w:eastAsia="en-US"/>
        </w:rPr>
        <w:t>Assinatura: ____________________</w:t>
      </w:r>
    </w:p>
    <w:p w:rsidR="007431E4" w:rsidRPr="003F2519" w:rsidRDefault="007431E4" w:rsidP="007431E4">
      <w:pPr>
        <w:rPr>
          <w:rFonts w:ascii="Arial" w:eastAsia="Calibri" w:hAnsi="Arial" w:cs="Arial"/>
          <w:u w:val="single"/>
          <w:lang w:eastAsia="en-US"/>
        </w:rPr>
      </w:pPr>
    </w:p>
    <w:p w:rsidR="007431E4" w:rsidRPr="003F2519" w:rsidRDefault="007431E4" w:rsidP="007431E4">
      <w:pPr>
        <w:rPr>
          <w:rFonts w:ascii="Arial" w:eastAsia="Calibri" w:hAnsi="Arial" w:cs="Arial"/>
          <w:u w:val="single"/>
          <w:lang w:eastAsia="en-US"/>
        </w:rPr>
      </w:pPr>
    </w:p>
    <w:p w:rsidR="007431E4" w:rsidRPr="003F2519" w:rsidRDefault="007431E4" w:rsidP="007431E4">
      <w:pPr>
        <w:rPr>
          <w:rFonts w:ascii="Arial" w:eastAsia="Calibri" w:hAnsi="Arial" w:cs="Arial"/>
          <w:u w:val="single"/>
          <w:lang w:eastAsia="en-US"/>
        </w:rPr>
      </w:pPr>
      <w:r w:rsidRPr="003F2519">
        <w:rPr>
          <w:rFonts w:ascii="Arial" w:eastAsia="Calibri" w:hAnsi="Arial" w:cs="Arial"/>
          <w:u w:val="single"/>
          <w:lang w:eastAsia="en-US"/>
        </w:rPr>
        <w:lastRenderedPageBreak/>
        <w:t>RESPONSÁVEIS QUE ASSINARAM O AJUSTE:</w:t>
      </w:r>
    </w:p>
    <w:p w:rsidR="007431E4" w:rsidRPr="003F2519" w:rsidRDefault="007431E4" w:rsidP="007431E4">
      <w:pPr>
        <w:rPr>
          <w:rFonts w:ascii="Arial" w:eastAsia="Calibri" w:hAnsi="Arial" w:cs="Arial"/>
          <w:u w:val="single"/>
          <w:lang w:eastAsia="en-US"/>
        </w:rPr>
      </w:pPr>
    </w:p>
    <w:p w:rsidR="007431E4" w:rsidRPr="003F2519" w:rsidRDefault="007431E4" w:rsidP="007431E4">
      <w:pPr>
        <w:rPr>
          <w:rFonts w:ascii="Arial" w:eastAsia="Calibri" w:hAnsi="Arial" w:cs="Arial"/>
          <w:u w:val="single"/>
          <w:lang w:eastAsia="en-US"/>
        </w:rPr>
      </w:pPr>
      <w:r w:rsidRPr="003F2519">
        <w:rPr>
          <w:rFonts w:ascii="Arial" w:eastAsia="Calibri" w:hAnsi="Arial" w:cs="Arial"/>
          <w:u w:val="single"/>
          <w:lang w:eastAsia="en-US"/>
        </w:rPr>
        <w:t>Pelo contratante:</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Nome: 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Cargo: 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CPF: _____________________</w:t>
      </w:r>
    </w:p>
    <w:p w:rsidR="007431E4" w:rsidRPr="003F2519" w:rsidRDefault="007431E4" w:rsidP="007431E4">
      <w:pPr>
        <w:rPr>
          <w:rFonts w:ascii="Arial" w:eastAsia="Calibri" w:hAnsi="Arial" w:cs="Arial"/>
          <w:u w:val="single"/>
          <w:lang w:eastAsia="en-US"/>
        </w:rPr>
      </w:pPr>
      <w:r w:rsidRPr="003F2519">
        <w:rPr>
          <w:rFonts w:ascii="Arial" w:eastAsia="Calibri" w:hAnsi="Arial" w:cs="Arial"/>
          <w:lang w:eastAsia="en-US"/>
        </w:rPr>
        <w:t xml:space="preserve"> Assinatura: ____________________</w:t>
      </w:r>
    </w:p>
    <w:p w:rsidR="007431E4" w:rsidRPr="003F2519" w:rsidRDefault="007431E4" w:rsidP="007431E4">
      <w:pPr>
        <w:rPr>
          <w:rFonts w:ascii="Arial" w:eastAsia="Calibri" w:hAnsi="Arial" w:cs="Arial"/>
          <w:u w:val="single"/>
          <w:lang w:eastAsia="en-US"/>
        </w:rPr>
      </w:pPr>
    </w:p>
    <w:p w:rsidR="007431E4" w:rsidRPr="003F2519" w:rsidRDefault="007431E4" w:rsidP="007431E4">
      <w:pPr>
        <w:rPr>
          <w:rFonts w:ascii="Arial" w:eastAsia="Calibri" w:hAnsi="Arial" w:cs="Arial"/>
          <w:lang w:eastAsia="en-US"/>
        </w:rPr>
      </w:pPr>
    </w:p>
    <w:p w:rsidR="007431E4" w:rsidRPr="003F2519" w:rsidRDefault="007431E4" w:rsidP="007431E4">
      <w:pPr>
        <w:rPr>
          <w:rFonts w:ascii="Arial" w:eastAsia="Calibri" w:hAnsi="Arial" w:cs="Arial"/>
          <w:lang w:eastAsia="en-US"/>
        </w:rPr>
      </w:pPr>
      <w:r w:rsidRPr="003F2519">
        <w:rPr>
          <w:rFonts w:ascii="Arial" w:eastAsia="Calibri" w:hAnsi="Arial" w:cs="Arial"/>
          <w:u w:val="single"/>
          <w:lang w:eastAsia="en-US"/>
        </w:rPr>
        <w:t>Pela CONTRATADA</w:t>
      </w:r>
      <w:r w:rsidRPr="003F2519">
        <w:rPr>
          <w:rFonts w:ascii="Arial" w:eastAsia="Calibri" w:hAnsi="Arial" w:cs="Arial"/>
          <w:lang w:eastAsia="en-US"/>
        </w:rPr>
        <w:t>:</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Nome: 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Cargo: 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CPF: _____________________</w:t>
      </w:r>
    </w:p>
    <w:p w:rsidR="007431E4" w:rsidRPr="003F2519" w:rsidRDefault="007431E4" w:rsidP="007431E4">
      <w:pPr>
        <w:rPr>
          <w:rFonts w:ascii="Arial" w:eastAsia="Calibri" w:hAnsi="Arial" w:cs="Arial"/>
          <w:u w:val="single"/>
          <w:lang w:eastAsia="en-US"/>
        </w:rPr>
      </w:pPr>
      <w:r w:rsidRPr="003F2519">
        <w:rPr>
          <w:rFonts w:ascii="Arial" w:eastAsia="Calibri" w:hAnsi="Arial" w:cs="Arial"/>
          <w:lang w:eastAsia="en-US"/>
        </w:rPr>
        <w:t xml:space="preserve"> Assinatura: ____________________</w:t>
      </w:r>
    </w:p>
    <w:p w:rsidR="007431E4" w:rsidRPr="003F2519" w:rsidRDefault="007431E4" w:rsidP="007431E4">
      <w:pPr>
        <w:rPr>
          <w:rFonts w:ascii="Arial" w:eastAsia="Calibri" w:hAnsi="Arial" w:cs="Arial"/>
          <w:lang w:eastAsia="en-US"/>
        </w:rPr>
      </w:pPr>
    </w:p>
    <w:p w:rsidR="007431E4" w:rsidRPr="003F2519" w:rsidRDefault="007431E4" w:rsidP="007431E4">
      <w:pPr>
        <w:rPr>
          <w:rFonts w:ascii="Arial" w:eastAsia="Calibri" w:hAnsi="Arial" w:cs="Arial"/>
          <w:lang w:eastAsia="en-US"/>
        </w:rPr>
      </w:pPr>
    </w:p>
    <w:p w:rsidR="007431E4" w:rsidRPr="003F2519" w:rsidRDefault="007431E4" w:rsidP="007431E4">
      <w:pPr>
        <w:rPr>
          <w:rFonts w:ascii="Arial" w:eastAsia="Calibri" w:hAnsi="Arial" w:cs="Arial"/>
          <w:u w:val="single"/>
          <w:lang w:eastAsia="en-US"/>
        </w:rPr>
      </w:pPr>
      <w:r w:rsidRPr="003F2519">
        <w:rPr>
          <w:rFonts w:ascii="Arial" w:eastAsia="Calibri" w:hAnsi="Arial" w:cs="Arial"/>
          <w:u w:val="single"/>
          <w:lang w:eastAsia="en-US"/>
        </w:rPr>
        <w:t>ORDENADOR DE DESPESAS DA CONTRATANTE:</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Nome: 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Cargo: ___________________</w:t>
      </w:r>
    </w:p>
    <w:p w:rsidR="007431E4" w:rsidRPr="003F2519" w:rsidRDefault="007431E4" w:rsidP="007431E4">
      <w:pPr>
        <w:rPr>
          <w:rFonts w:ascii="Arial" w:eastAsia="Calibri" w:hAnsi="Arial" w:cs="Arial"/>
          <w:lang w:eastAsia="en-US"/>
        </w:rPr>
      </w:pPr>
      <w:r w:rsidRPr="003F2519">
        <w:rPr>
          <w:rFonts w:ascii="Arial" w:eastAsia="Calibri" w:hAnsi="Arial" w:cs="Arial"/>
          <w:lang w:eastAsia="en-US"/>
        </w:rPr>
        <w:t>CPF: _____________________</w:t>
      </w:r>
    </w:p>
    <w:p w:rsidR="007431E4" w:rsidRPr="003F2519" w:rsidRDefault="007431E4" w:rsidP="007431E4">
      <w:pPr>
        <w:rPr>
          <w:rFonts w:ascii="Arial" w:eastAsia="Calibri" w:hAnsi="Arial" w:cs="Arial"/>
          <w:u w:val="single"/>
          <w:lang w:eastAsia="en-US"/>
        </w:rPr>
      </w:pPr>
      <w:r w:rsidRPr="003F2519">
        <w:rPr>
          <w:rFonts w:ascii="Arial" w:eastAsia="Calibri" w:hAnsi="Arial" w:cs="Arial"/>
          <w:lang w:eastAsia="en-US"/>
        </w:rPr>
        <w:t xml:space="preserve"> Assinatura: ____________________</w:t>
      </w:r>
    </w:p>
    <w:p w:rsidR="007431E4" w:rsidRPr="00E10675" w:rsidRDefault="007431E4" w:rsidP="007431E4">
      <w:pPr>
        <w:rPr>
          <w:rFonts w:ascii="Arial Narrow" w:hAnsi="Arial Narrow"/>
        </w:rPr>
      </w:pPr>
    </w:p>
    <w:p w:rsidR="007306BE" w:rsidRPr="000558F3" w:rsidRDefault="007306BE" w:rsidP="000558F3">
      <w:pPr>
        <w:rPr>
          <w:szCs w:val="18"/>
        </w:rPr>
      </w:pPr>
    </w:p>
    <w:sectPr w:rsidR="007306BE" w:rsidRPr="000558F3" w:rsidSect="005A53B7">
      <w:headerReference w:type="default" r:id="rId8"/>
      <w:footerReference w:type="even" r:id="rId9"/>
      <w:footerReference w:type="default" r:id="rId10"/>
      <w:pgSz w:w="11907" w:h="16840" w:code="9"/>
      <w:pgMar w:top="2237"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5B2A" w:rsidRDefault="002B5B2A" w:rsidP="00BD5FF5">
      <w:r>
        <w:separator/>
      </w:r>
    </w:p>
  </w:endnote>
  <w:endnote w:type="continuationSeparator" w:id="1">
    <w:p w:rsidR="002B5B2A" w:rsidRDefault="002B5B2A" w:rsidP="00BD5FF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94" w:rsidRDefault="00EF1957">
    <w:pPr>
      <w:pStyle w:val="Rodap"/>
      <w:framePr w:wrap="around" w:vAnchor="text" w:hAnchor="margin" w:xAlign="right" w:y="1"/>
      <w:rPr>
        <w:rStyle w:val="Nmerodepgina"/>
      </w:rPr>
    </w:pPr>
    <w:r>
      <w:rPr>
        <w:rStyle w:val="Nmerodepgina"/>
      </w:rPr>
      <w:fldChar w:fldCharType="begin"/>
    </w:r>
    <w:r w:rsidR="00A54D94">
      <w:rPr>
        <w:rStyle w:val="Nmerodepgina"/>
      </w:rPr>
      <w:instrText xml:space="preserve">PAGE  </w:instrText>
    </w:r>
    <w:r>
      <w:rPr>
        <w:rStyle w:val="Nmerodepgina"/>
      </w:rPr>
      <w:fldChar w:fldCharType="separate"/>
    </w:r>
    <w:r w:rsidR="00A54D94">
      <w:rPr>
        <w:rStyle w:val="Nmerodepgina"/>
        <w:noProof/>
      </w:rPr>
      <w:t>1</w:t>
    </w:r>
    <w:r>
      <w:rPr>
        <w:rStyle w:val="Nmerodepgina"/>
      </w:rPr>
      <w:fldChar w:fldCharType="end"/>
    </w:r>
  </w:p>
  <w:p w:rsidR="00A54D94" w:rsidRDefault="00A54D9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94" w:rsidRPr="00FF4D5A" w:rsidRDefault="00EF1957"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A54D94"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54C2D">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A54D94" w:rsidRPr="00AE4DE7" w:rsidRDefault="00A54D94"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A54D94" w:rsidRDefault="00A54D94" w:rsidP="00461410">
    <w:pPr>
      <w:pStyle w:val="Rodap"/>
      <w:pBdr>
        <w:top w:val="single" w:sz="18" w:space="1" w:color="3366CC"/>
      </w:pBdr>
      <w:ind w:right="360"/>
      <w:jc w:val="center"/>
      <w:rPr>
        <w:rFonts w:ascii="Arial" w:hAnsi="Arial" w:cs="Arial"/>
        <w:b/>
        <w:color w:val="003366"/>
        <w:sz w:val="16"/>
        <w:szCs w:val="16"/>
      </w:rPr>
    </w:pPr>
  </w:p>
  <w:p w:rsidR="00A54D94" w:rsidRDefault="00A54D94">
    <w:pPr>
      <w:pStyle w:val="Rodap"/>
      <w:ind w:right="360"/>
    </w:pPr>
  </w:p>
  <w:p w:rsidR="00A54D94" w:rsidRDefault="00A54D94">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5B2A" w:rsidRDefault="002B5B2A" w:rsidP="00BD5FF5">
      <w:r>
        <w:separator/>
      </w:r>
    </w:p>
  </w:footnote>
  <w:footnote w:type="continuationSeparator" w:id="1">
    <w:p w:rsidR="002B5B2A" w:rsidRDefault="002B5B2A" w:rsidP="00BD5FF5">
      <w:r>
        <w:continuationSeparator/>
      </w:r>
    </w:p>
  </w:footnote>
  <w:footnote w:id="2">
    <w:p w:rsidR="00A54D94" w:rsidRPr="008F3EC1" w:rsidRDefault="00A54D94" w:rsidP="007431E4">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4D94" w:rsidRDefault="00A54D94"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A54D94" w:rsidRDefault="00A54D94" w:rsidP="00461410">
    <w:pPr>
      <w:pStyle w:val="Cabealho"/>
      <w:ind w:left="1276"/>
      <w:jc w:val="center"/>
      <w:rPr>
        <w:rFonts w:ascii="Arial" w:hAnsi="Arial"/>
        <w:b/>
        <w:sz w:val="16"/>
        <w:szCs w:val="32"/>
        <w:u w:val="single"/>
      </w:rPr>
    </w:pPr>
  </w:p>
  <w:p w:rsidR="00A54D94" w:rsidRDefault="00A54D94"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A54D94" w:rsidRDefault="00A54D94" w:rsidP="00461410">
    <w:pPr>
      <w:pStyle w:val="Cabealho"/>
      <w:ind w:left="1276"/>
      <w:jc w:val="center"/>
      <w:rPr>
        <w:rFonts w:ascii="Arial" w:hAnsi="Arial"/>
        <w:b/>
        <w:sz w:val="2"/>
        <w:szCs w:val="8"/>
      </w:rPr>
    </w:pPr>
  </w:p>
  <w:p w:rsidR="00A54D94" w:rsidRDefault="00A54D94"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A54D94" w:rsidRDefault="00A54D94" w:rsidP="000558F3">
    <w:pPr>
      <w:pStyle w:val="Cabealho"/>
      <w:jc w:val="right"/>
    </w:pPr>
  </w:p>
  <w:p w:rsidR="00A54D94" w:rsidRDefault="00A54D94" w:rsidP="000558F3">
    <w:pPr>
      <w:pStyle w:val="Cabealho"/>
      <w:jc w:val="right"/>
    </w:pPr>
  </w:p>
  <w:p w:rsidR="00A54D94" w:rsidRDefault="00A54D94" w:rsidP="000558F3">
    <w:pPr>
      <w:pStyle w:val="Cabealho"/>
      <w:jc w:val="right"/>
      <w:rPr>
        <w:rFonts w:ascii="Arial Narrow" w:hAnsi="Arial Narrow"/>
        <w:sz w:val="22"/>
      </w:rPr>
    </w:pPr>
    <w:r>
      <w:rPr>
        <w:rFonts w:ascii="Arial Narrow" w:hAnsi="Arial Narrow"/>
        <w:sz w:val="22"/>
      </w:rPr>
      <w:t>- Processo 1828/2022 -</w:t>
    </w:r>
  </w:p>
  <w:p w:rsidR="00A54D94" w:rsidRPr="000558F3" w:rsidRDefault="00A54D94" w:rsidP="000558F3">
    <w:pPr>
      <w:pStyle w:val="Cabealho"/>
      <w:jc w:val="right"/>
      <w:rPr>
        <w:rFonts w:ascii="Arial Narrow" w:hAnsi="Arial Narrow"/>
        <w:sz w:val="22"/>
      </w:rPr>
    </w:pPr>
    <w:r>
      <w:rPr>
        <w:rFonts w:ascii="Arial Narrow" w:hAnsi="Arial Narrow"/>
        <w:sz w:val="22"/>
      </w:rPr>
      <w:t xml:space="preserve"> - Pregão Presencial 24/2022 -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3"/>
      <w:numFmt w:val="decimal"/>
      <w:lvlText w:val="%1."/>
      <w:lvlJc w:val="left"/>
      <w:pPr>
        <w:tabs>
          <w:tab w:val="num" w:pos="708"/>
        </w:tabs>
        <w:ind w:left="644" w:hanging="360"/>
      </w:pPr>
      <w:rPr>
        <w:rFonts w:ascii="Arial" w:hAnsi="Arial" w:cs="Arial" w:hint="default"/>
        <w:b/>
      </w:rPr>
    </w:lvl>
    <w:lvl w:ilvl="1">
      <w:start w:val="1"/>
      <w:numFmt w:val="decimal"/>
      <w:lvlText w:val="%1.%2"/>
      <w:lvlJc w:val="left"/>
      <w:pPr>
        <w:tabs>
          <w:tab w:val="num" w:pos="0"/>
        </w:tabs>
        <w:ind w:left="825" w:hanging="465"/>
      </w:pPr>
      <w:rPr>
        <w:rFonts w:ascii="Arial" w:hAnsi="Arial" w:cs="Arial" w:hint="default"/>
        <w:b/>
      </w:rPr>
    </w:lvl>
    <w:lvl w:ilvl="2">
      <w:start w:val="1"/>
      <w:numFmt w:val="decimal"/>
      <w:lvlText w:val="%1.%2.%3"/>
      <w:lvlJc w:val="left"/>
      <w:pPr>
        <w:tabs>
          <w:tab w:val="num" w:pos="0"/>
        </w:tabs>
        <w:ind w:left="1156" w:hanging="720"/>
      </w:pPr>
      <w:rPr>
        <w:rFonts w:hint="default"/>
      </w:rPr>
    </w:lvl>
    <w:lvl w:ilvl="3">
      <w:start w:val="1"/>
      <w:numFmt w:val="decimal"/>
      <w:lvlText w:val="%1.%2.%3.%4"/>
      <w:lvlJc w:val="left"/>
      <w:pPr>
        <w:tabs>
          <w:tab w:val="num" w:pos="0"/>
        </w:tabs>
        <w:ind w:left="1592" w:hanging="1080"/>
      </w:pPr>
      <w:rPr>
        <w:rFonts w:hint="default"/>
      </w:rPr>
    </w:lvl>
    <w:lvl w:ilvl="4">
      <w:start w:val="1"/>
      <w:numFmt w:val="decimal"/>
      <w:lvlText w:val="%1.%2.%3.%4.%5"/>
      <w:lvlJc w:val="left"/>
      <w:pPr>
        <w:tabs>
          <w:tab w:val="num" w:pos="0"/>
        </w:tabs>
        <w:ind w:left="1668" w:hanging="1080"/>
      </w:pPr>
      <w:rPr>
        <w:rFonts w:hint="default"/>
      </w:rPr>
    </w:lvl>
    <w:lvl w:ilvl="5">
      <w:start w:val="1"/>
      <w:numFmt w:val="decimal"/>
      <w:lvlText w:val="%1.%2.%3.%4.%5.%6"/>
      <w:lvlJc w:val="left"/>
      <w:pPr>
        <w:tabs>
          <w:tab w:val="num" w:pos="0"/>
        </w:tabs>
        <w:ind w:left="2104" w:hanging="1440"/>
      </w:pPr>
      <w:rPr>
        <w:rFonts w:hint="default"/>
      </w:rPr>
    </w:lvl>
    <w:lvl w:ilvl="6">
      <w:start w:val="1"/>
      <w:numFmt w:val="decimal"/>
      <w:lvlText w:val="%1.%2.%3.%4.%5.%6.%7"/>
      <w:lvlJc w:val="left"/>
      <w:pPr>
        <w:tabs>
          <w:tab w:val="num" w:pos="0"/>
        </w:tabs>
        <w:ind w:left="2180" w:hanging="1440"/>
      </w:pPr>
      <w:rPr>
        <w:rFonts w:hint="default"/>
      </w:rPr>
    </w:lvl>
    <w:lvl w:ilvl="7">
      <w:start w:val="1"/>
      <w:numFmt w:val="decimal"/>
      <w:lvlText w:val="%1.%2.%3.%4.%5.%6.%7.%8"/>
      <w:lvlJc w:val="left"/>
      <w:pPr>
        <w:tabs>
          <w:tab w:val="num" w:pos="0"/>
        </w:tabs>
        <w:ind w:left="2616" w:hanging="1800"/>
      </w:pPr>
      <w:rPr>
        <w:rFonts w:hint="default"/>
      </w:rPr>
    </w:lvl>
    <w:lvl w:ilvl="8">
      <w:start w:val="1"/>
      <w:numFmt w:val="decimal"/>
      <w:lvlText w:val="%1.%2.%3.%4.%5.%6.%7.%8.%9"/>
      <w:lvlJc w:val="left"/>
      <w:pPr>
        <w:tabs>
          <w:tab w:val="num" w:pos="0"/>
        </w:tabs>
        <w:ind w:left="2692" w:hanging="1800"/>
      </w:pPr>
      <w:rPr>
        <w:rFonts w:hint="default"/>
      </w:rPr>
    </w:lvl>
  </w:abstractNum>
  <w:abstractNum w:abstractNumId="1">
    <w:nsid w:val="00000006"/>
    <w:multiLevelType w:val="singleLevel"/>
    <w:tmpl w:val="00000006"/>
    <w:name w:val="WW8Num6"/>
    <w:lvl w:ilvl="0">
      <w:start w:val="1"/>
      <w:numFmt w:val="decimal"/>
      <w:lvlText w:val="%1)"/>
      <w:lvlJc w:val="left"/>
      <w:pPr>
        <w:tabs>
          <w:tab w:val="num" w:pos="0"/>
        </w:tabs>
        <w:ind w:left="720" w:hanging="360"/>
      </w:pPr>
      <w:rPr>
        <w:rFonts w:ascii="Arial" w:hAnsi="Arial" w:cs="Arial" w:hint="default"/>
        <w:b/>
      </w:rPr>
    </w:lvl>
  </w:abstractNum>
  <w:abstractNum w:abstractNumId="2">
    <w:nsid w:val="00000007"/>
    <w:multiLevelType w:val="multilevel"/>
    <w:tmpl w:val="00000007"/>
    <w:name w:val="WW8Num7"/>
    <w:lvl w:ilvl="0">
      <w:start w:val="1"/>
      <w:numFmt w:val="decimal"/>
      <w:lvlText w:val="%1."/>
      <w:lvlJc w:val="left"/>
      <w:pPr>
        <w:tabs>
          <w:tab w:val="num" w:pos="0"/>
        </w:tabs>
        <w:ind w:left="720" w:hanging="360"/>
      </w:pPr>
      <w:rPr>
        <w:b/>
      </w:rPr>
    </w:lvl>
    <w:lvl w:ilvl="1">
      <w:start w:val="2"/>
      <w:numFmt w:val="decimal"/>
      <w:lvlText w:val="%1.%2"/>
      <w:lvlJc w:val="left"/>
      <w:pPr>
        <w:tabs>
          <w:tab w:val="num" w:pos="0"/>
        </w:tabs>
        <w:ind w:left="780" w:hanging="420"/>
      </w:pPr>
      <w:rPr>
        <w:rFonts w:hint="default"/>
      </w:rPr>
    </w:lvl>
    <w:lvl w:ilvl="2">
      <w:start w:val="1"/>
      <w:numFmt w:val="decimal"/>
      <w:lvlText w:val="%1.%2.%3"/>
      <w:lvlJc w:val="left"/>
      <w:pPr>
        <w:tabs>
          <w:tab w:val="num" w:pos="0"/>
        </w:tabs>
        <w:ind w:left="1080" w:hanging="720"/>
      </w:pPr>
      <w:rPr>
        <w:rFonts w:hint="default"/>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3">
    <w:nsid w:val="00000008"/>
    <w:multiLevelType w:val="multilevel"/>
    <w:tmpl w:val="00000008"/>
    <w:name w:val="WW8Num8"/>
    <w:lvl w:ilvl="0">
      <w:start w:val="3"/>
      <w:numFmt w:val="decimal"/>
      <w:lvlText w:val="%1."/>
      <w:lvlJc w:val="left"/>
      <w:pPr>
        <w:tabs>
          <w:tab w:val="num" w:pos="0"/>
        </w:tabs>
        <w:ind w:left="644" w:hanging="360"/>
      </w:pPr>
      <w:rPr>
        <w:rFonts w:ascii="Arial" w:hAnsi="Arial" w:cs="Arial" w:hint="default"/>
        <w:b/>
        <w:sz w:val="24"/>
        <w:szCs w:val="24"/>
      </w:rPr>
    </w:lvl>
    <w:lvl w:ilvl="1">
      <w:start w:val="1"/>
      <w:numFmt w:val="decimal"/>
      <w:lvlText w:val="%1.%2"/>
      <w:lvlJc w:val="left"/>
      <w:pPr>
        <w:tabs>
          <w:tab w:val="num" w:pos="-76"/>
        </w:tabs>
        <w:ind w:left="644" w:hanging="360"/>
      </w:pPr>
      <w:rPr>
        <w:rFonts w:ascii="Arial" w:hAnsi="Arial" w:cs="Arial" w:hint="default"/>
        <w:b/>
        <w:sz w:val="24"/>
        <w:szCs w:val="24"/>
      </w:rPr>
    </w:lvl>
    <w:lvl w:ilvl="2">
      <w:start w:val="1"/>
      <w:numFmt w:val="lowerLetter"/>
      <w:lvlText w:val="%3)"/>
      <w:lvlJc w:val="left"/>
      <w:pPr>
        <w:tabs>
          <w:tab w:val="num" w:pos="0"/>
        </w:tabs>
        <w:ind w:left="1080" w:hanging="720"/>
      </w:pPr>
      <w:rPr>
        <w:rFonts w:ascii="Arial" w:hAnsi="Arial" w:cs="Arial" w:hint="default"/>
        <w:b/>
        <w:sz w:val="24"/>
        <w:szCs w:val="24"/>
      </w:rPr>
    </w:lvl>
    <w:lvl w:ilvl="3">
      <w:start w:val="1"/>
      <w:numFmt w:val="decimal"/>
      <w:lvlText w:val="%1.%2.%3.%4"/>
      <w:lvlJc w:val="left"/>
      <w:pPr>
        <w:tabs>
          <w:tab w:val="num" w:pos="0"/>
        </w:tabs>
        <w:ind w:left="1440" w:hanging="108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800" w:hanging="144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2160" w:hanging="1800"/>
      </w:pPr>
      <w:rPr>
        <w:rFonts w:hint="default"/>
      </w:rPr>
    </w:lvl>
    <w:lvl w:ilvl="8">
      <w:start w:val="1"/>
      <w:numFmt w:val="decimal"/>
      <w:lvlText w:val="%1.%2.%3.%4.%5.%6.%7.%8.%9"/>
      <w:lvlJc w:val="left"/>
      <w:pPr>
        <w:tabs>
          <w:tab w:val="num" w:pos="0"/>
        </w:tabs>
        <w:ind w:left="2160" w:hanging="1800"/>
      </w:pPr>
      <w:rPr>
        <w:rFonts w:hint="default"/>
      </w:rPr>
    </w:lvl>
  </w:abstractNum>
  <w:abstractNum w:abstractNumId="4">
    <w:nsid w:val="00015FDA"/>
    <w:multiLevelType w:val="hybridMultilevel"/>
    <w:tmpl w:val="05BC48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05E3908"/>
    <w:multiLevelType w:val="hybridMultilevel"/>
    <w:tmpl w:val="13E82C3A"/>
    <w:lvl w:ilvl="0" w:tplc="79202AE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39222FF"/>
    <w:multiLevelType w:val="hybridMultilevel"/>
    <w:tmpl w:val="6D387FA8"/>
    <w:lvl w:ilvl="0" w:tplc="E7369648">
      <w:start w:val="4"/>
      <w:numFmt w:val="upperRoman"/>
      <w:lvlText w:val="%1."/>
      <w:lvlJc w:val="right"/>
      <w:pPr>
        <w:tabs>
          <w:tab w:val="num" w:pos="720"/>
        </w:tabs>
        <w:ind w:left="720" w:hanging="360"/>
      </w:pPr>
    </w:lvl>
    <w:lvl w:ilvl="1" w:tplc="E13C635A" w:tentative="1">
      <w:start w:val="1"/>
      <w:numFmt w:val="decimal"/>
      <w:lvlText w:val="%2."/>
      <w:lvlJc w:val="left"/>
      <w:pPr>
        <w:tabs>
          <w:tab w:val="num" w:pos="1440"/>
        </w:tabs>
        <w:ind w:left="1440" w:hanging="360"/>
      </w:pPr>
    </w:lvl>
    <w:lvl w:ilvl="2" w:tplc="EF1A55F4" w:tentative="1">
      <w:start w:val="1"/>
      <w:numFmt w:val="decimal"/>
      <w:lvlText w:val="%3."/>
      <w:lvlJc w:val="left"/>
      <w:pPr>
        <w:tabs>
          <w:tab w:val="num" w:pos="2160"/>
        </w:tabs>
        <w:ind w:left="2160" w:hanging="360"/>
      </w:pPr>
    </w:lvl>
    <w:lvl w:ilvl="3" w:tplc="F3162A7C" w:tentative="1">
      <w:start w:val="1"/>
      <w:numFmt w:val="decimal"/>
      <w:lvlText w:val="%4."/>
      <w:lvlJc w:val="left"/>
      <w:pPr>
        <w:tabs>
          <w:tab w:val="num" w:pos="2880"/>
        </w:tabs>
        <w:ind w:left="2880" w:hanging="360"/>
      </w:pPr>
    </w:lvl>
    <w:lvl w:ilvl="4" w:tplc="2D9C295A" w:tentative="1">
      <w:start w:val="1"/>
      <w:numFmt w:val="decimal"/>
      <w:lvlText w:val="%5."/>
      <w:lvlJc w:val="left"/>
      <w:pPr>
        <w:tabs>
          <w:tab w:val="num" w:pos="3600"/>
        </w:tabs>
        <w:ind w:left="3600" w:hanging="360"/>
      </w:pPr>
    </w:lvl>
    <w:lvl w:ilvl="5" w:tplc="D5B4F120" w:tentative="1">
      <w:start w:val="1"/>
      <w:numFmt w:val="decimal"/>
      <w:lvlText w:val="%6."/>
      <w:lvlJc w:val="left"/>
      <w:pPr>
        <w:tabs>
          <w:tab w:val="num" w:pos="4320"/>
        </w:tabs>
        <w:ind w:left="4320" w:hanging="360"/>
      </w:pPr>
    </w:lvl>
    <w:lvl w:ilvl="6" w:tplc="FA485726" w:tentative="1">
      <w:start w:val="1"/>
      <w:numFmt w:val="decimal"/>
      <w:lvlText w:val="%7."/>
      <w:lvlJc w:val="left"/>
      <w:pPr>
        <w:tabs>
          <w:tab w:val="num" w:pos="5040"/>
        </w:tabs>
        <w:ind w:left="5040" w:hanging="360"/>
      </w:pPr>
    </w:lvl>
    <w:lvl w:ilvl="7" w:tplc="9D762E0E" w:tentative="1">
      <w:start w:val="1"/>
      <w:numFmt w:val="decimal"/>
      <w:lvlText w:val="%8."/>
      <w:lvlJc w:val="left"/>
      <w:pPr>
        <w:tabs>
          <w:tab w:val="num" w:pos="5760"/>
        </w:tabs>
        <w:ind w:left="5760" w:hanging="360"/>
      </w:pPr>
    </w:lvl>
    <w:lvl w:ilvl="8" w:tplc="52E8F63C" w:tentative="1">
      <w:start w:val="1"/>
      <w:numFmt w:val="decimal"/>
      <w:lvlText w:val="%9."/>
      <w:lvlJc w:val="left"/>
      <w:pPr>
        <w:tabs>
          <w:tab w:val="num" w:pos="6480"/>
        </w:tabs>
        <w:ind w:left="6480" w:hanging="360"/>
      </w:pPr>
    </w:lvl>
  </w:abstractNum>
  <w:abstractNum w:abstractNumId="7">
    <w:nsid w:val="0405589C"/>
    <w:multiLevelType w:val="multilevel"/>
    <w:tmpl w:val="67D6E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7C70C7B"/>
    <w:multiLevelType w:val="hybridMultilevel"/>
    <w:tmpl w:val="1364488A"/>
    <w:lvl w:ilvl="0" w:tplc="2280D0A4">
      <w:start w:val="11"/>
      <w:numFmt w:val="upperRoman"/>
      <w:lvlText w:val="%1."/>
      <w:lvlJc w:val="right"/>
      <w:pPr>
        <w:tabs>
          <w:tab w:val="num" w:pos="720"/>
        </w:tabs>
        <w:ind w:left="720" w:hanging="360"/>
      </w:pPr>
    </w:lvl>
    <w:lvl w:ilvl="1" w:tplc="AFA00E80" w:tentative="1">
      <w:start w:val="1"/>
      <w:numFmt w:val="decimal"/>
      <w:lvlText w:val="%2."/>
      <w:lvlJc w:val="left"/>
      <w:pPr>
        <w:tabs>
          <w:tab w:val="num" w:pos="1440"/>
        </w:tabs>
        <w:ind w:left="1440" w:hanging="360"/>
      </w:pPr>
    </w:lvl>
    <w:lvl w:ilvl="2" w:tplc="C6EE32BE" w:tentative="1">
      <w:start w:val="1"/>
      <w:numFmt w:val="decimal"/>
      <w:lvlText w:val="%3."/>
      <w:lvlJc w:val="left"/>
      <w:pPr>
        <w:tabs>
          <w:tab w:val="num" w:pos="2160"/>
        </w:tabs>
        <w:ind w:left="2160" w:hanging="360"/>
      </w:pPr>
    </w:lvl>
    <w:lvl w:ilvl="3" w:tplc="1D0493D4" w:tentative="1">
      <w:start w:val="1"/>
      <w:numFmt w:val="decimal"/>
      <w:lvlText w:val="%4."/>
      <w:lvlJc w:val="left"/>
      <w:pPr>
        <w:tabs>
          <w:tab w:val="num" w:pos="2880"/>
        </w:tabs>
        <w:ind w:left="2880" w:hanging="360"/>
      </w:pPr>
    </w:lvl>
    <w:lvl w:ilvl="4" w:tplc="927403FA" w:tentative="1">
      <w:start w:val="1"/>
      <w:numFmt w:val="decimal"/>
      <w:lvlText w:val="%5."/>
      <w:lvlJc w:val="left"/>
      <w:pPr>
        <w:tabs>
          <w:tab w:val="num" w:pos="3600"/>
        </w:tabs>
        <w:ind w:left="3600" w:hanging="360"/>
      </w:pPr>
    </w:lvl>
    <w:lvl w:ilvl="5" w:tplc="F82C74DA" w:tentative="1">
      <w:start w:val="1"/>
      <w:numFmt w:val="decimal"/>
      <w:lvlText w:val="%6."/>
      <w:lvlJc w:val="left"/>
      <w:pPr>
        <w:tabs>
          <w:tab w:val="num" w:pos="4320"/>
        </w:tabs>
        <w:ind w:left="4320" w:hanging="360"/>
      </w:pPr>
    </w:lvl>
    <w:lvl w:ilvl="6" w:tplc="3A94C5B8" w:tentative="1">
      <w:start w:val="1"/>
      <w:numFmt w:val="decimal"/>
      <w:lvlText w:val="%7."/>
      <w:lvlJc w:val="left"/>
      <w:pPr>
        <w:tabs>
          <w:tab w:val="num" w:pos="5040"/>
        </w:tabs>
        <w:ind w:left="5040" w:hanging="360"/>
      </w:pPr>
    </w:lvl>
    <w:lvl w:ilvl="7" w:tplc="CF32437C" w:tentative="1">
      <w:start w:val="1"/>
      <w:numFmt w:val="decimal"/>
      <w:lvlText w:val="%8."/>
      <w:lvlJc w:val="left"/>
      <w:pPr>
        <w:tabs>
          <w:tab w:val="num" w:pos="5760"/>
        </w:tabs>
        <w:ind w:left="5760" w:hanging="360"/>
      </w:pPr>
    </w:lvl>
    <w:lvl w:ilvl="8" w:tplc="4C64EC42" w:tentative="1">
      <w:start w:val="1"/>
      <w:numFmt w:val="decimal"/>
      <w:lvlText w:val="%9."/>
      <w:lvlJc w:val="left"/>
      <w:pPr>
        <w:tabs>
          <w:tab w:val="num" w:pos="6480"/>
        </w:tabs>
        <w:ind w:left="6480" w:hanging="360"/>
      </w:pPr>
    </w:lvl>
  </w:abstractNum>
  <w:abstractNum w:abstractNumId="10">
    <w:nsid w:val="08223DB1"/>
    <w:multiLevelType w:val="multilevel"/>
    <w:tmpl w:val="A83A35CE"/>
    <w:lvl w:ilvl="0">
      <w:start w:val="1"/>
      <w:numFmt w:val="decimal"/>
      <w:lvlText w:val="%1."/>
      <w:lvlJc w:val="left"/>
      <w:pPr>
        <w:ind w:left="360" w:hanging="360"/>
      </w:pPr>
    </w:lvl>
    <w:lvl w:ilvl="1">
      <w:start w:val="1"/>
      <w:numFmt w:val="decimal"/>
      <w:lvlText w:val="%2."/>
      <w:lvlJc w:val="left"/>
      <w:pPr>
        <w:ind w:left="792" w:hanging="432"/>
      </w:pPr>
    </w:lvl>
    <w:lvl w:ilvl="2">
      <w:start w:val="1"/>
      <w:numFmt w:val="lowerLetter"/>
      <w:lvlText w:val="%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92F085A"/>
    <w:multiLevelType w:val="hybridMultilevel"/>
    <w:tmpl w:val="125E2622"/>
    <w:lvl w:ilvl="0" w:tplc="2ABCC9F0">
      <w:start w:val="7"/>
      <w:numFmt w:val="upperRoman"/>
      <w:lvlText w:val="%1."/>
      <w:lvlJc w:val="right"/>
      <w:pPr>
        <w:tabs>
          <w:tab w:val="num" w:pos="720"/>
        </w:tabs>
        <w:ind w:left="720" w:hanging="360"/>
      </w:pPr>
    </w:lvl>
    <w:lvl w:ilvl="1" w:tplc="BA5E4934" w:tentative="1">
      <w:start w:val="1"/>
      <w:numFmt w:val="decimal"/>
      <w:lvlText w:val="%2."/>
      <w:lvlJc w:val="left"/>
      <w:pPr>
        <w:tabs>
          <w:tab w:val="num" w:pos="1440"/>
        </w:tabs>
        <w:ind w:left="1440" w:hanging="360"/>
      </w:pPr>
    </w:lvl>
    <w:lvl w:ilvl="2" w:tplc="BB567E3E" w:tentative="1">
      <w:start w:val="1"/>
      <w:numFmt w:val="decimal"/>
      <w:lvlText w:val="%3."/>
      <w:lvlJc w:val="left"/>
      <w:pPr>
        <w:tabs>
          <w:tab w:val="num" w:pos="2160"/>
        </w:tabs>
        <w:ind w:left="2160" w:hanging="360"/>
      </w:pPr>
    </w:lvl>
    <w:lvl w:ilvl="3" w:tplc="B8E6C2C8" w:tentative="1">
      <w:start w:val="1"/>
      <w:numFmt w:val="decimal"/>
      <w:lvlText w:val="%4."/>
      <w:lvlJc w:val="left"/>
      <w:pPr>
        <w:tabs>
          <w:tab w:val="num" w:pos="2880"/>
        </w:tabs>
        <w:ind w:left="2880" w:hanging="360"/>
      </w:pPr>
    </w:lvl>
    <w:lvl w:ilvl="4" w:tplc="1A3E0F36" w:tentative="1">
      <w:start w:val="1"/>
      <w:numFmt w:val="decimal"/>
      <w:lvlText w:val="%5."/>
      <w:lvlJc w:val="left"/>
      <w:pPr>
        <w:tabs>
          <w:tab w:val="num" w:pos="3600"/>
        </w:tabs>
        <w:ind w:left="3600" w:hanging="360"/>
      </w:pPr>
    </w:lvl>
    <w:lvl w:ilvl="5" w:tplc="D6B8CFE6" w:tentative="1">
      <w:start w:val="1"/>
      <w:numFmt w:val="decimal"/>
      <w:lvlText w:val="%6."/>
      <w:lvlJc w:val="left"/>
      <w:pPr>
        <w:tabs>
          <w:tab w:val="num" w:pos="4320"/>
        </w:tabs>
        <w:ind w:left="4320" w:hanging="360"/>
      </w:pPr>
    </w:lvl>
    <w:lvl w:ilvl="6" w:tplc="4F6C53F4" w:tentative="1">
      <w:start w:val="1"/>
      <w:numFmt w:val="decimal"/>
      <w:lvlText w:val="%7."/>
      <w:lvlJc w:val="left"/>
      <w:pPr>
        <w:tabs>
          <w:tab w:val="num" w:pos="5040"/>
        </w:tabs>
        <w:ind w:left="5040" w:hanging="360"/>
      </w:pPr>
    </w:lvl>
    <w:lvl w:ilvl="7" w:tplc="1C8C8C1C" w:tentative="1">
      <w:start w:val="1"/>
      <w:numFmt w:val="decimal"/>
      <w:lvlText w:val="%8."/>
      <w:lvlJc w:val="left"/>
      <w:pPr>
        <w:tabs>
          <w:tab w:val="num" w:pos="5760"/>
        </w:tabs>
        <w:ind w:left="5760" w:hanging="360"/>
      </w:pPr>
    </w:lvl>
    <w:lvl w:ilvl="8" w:tplc="ACEE963C" w:tentative="1">
      <w:start w:val="1"/>
      <w:numFmt w:val="decimal"/>
      <w:lvlText w:val="%9."/>
      <w:lvlJc w:val="left"/>
      <w:pPr>
        <w:tabs>
          <w:tab w:val="num" w:pos="6480"/>
        </w:tabs>
        <w:ind w:left="6480" w:hanging="360"/>
      </w:pPr>
    </w:lvl>
  </w:abstractNum>
  <w:abstractNum w:abstractNumId="12">
    <w:nsid w:val="0E7E17C5"/>
    <w:multiLevelType w:val="multilevel"/>
    <w:tmpl w:val="129EA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50B00DC"/>
    <w:multiLevelType w:val="hybridMultilevel"/>
    <w:tmpl w:val="4168A9A0"/>
    <w:lvl w:ilvl="0" w:tplc="013C9CC8">
      <w:start w:val="5"/>
      <w:numFmt w:val="upperRoman"/>
      <w:lvlText w:val="%1."/>
      <w:lvlJc w:val="right"/>
      <w:pPr>
        <w:tabs>
          <w:tab w:val="num" w:pos="720"/>
        </w:tabs>
        <w:ind w:left="720" w:hanging="360"/>
      </w:pPr>
    </w:lvl>
    <w:lvl w:ilvl="1" w:tplc="0C709E66" w:tentative="1">
      <w:start w:val="1"/>
      <w:numFmt w:val="decimal"/>
      <w:lvlText w:val="%2."/>
      <w:lvlJc w:val="left"/>
      <w:pPr>
        <w:tabs>
          <w:tab w:val="num" w:pos="1440"/>
        </w:tabs>
        <w:ind w:left="1440" w:hanging="360"/>
      </w:pPr>
    </w:lvl>
    <w:lvl w:ilvl="2" w:tplc="478AF336" w:tentative="1">
      <w:start w:val="1"/>
      <w:numFmt w:val="decimal"/>
      <w:lvlText w:val="%3."/>
      <w:lvlJc w:val="left"/>
      <w:pPr>
        <w:tabs>
          <w:tab w:val="num" w:pos="2160"/>
        </w:tabs>
        <w:ind w:left="2160" w:hanging="360"/>
      </w:pPr>
    </w:lvl>
    <w:lvl w:ilvl="3" w:tplc="07C42B02" w:tentative="1">
      <w:start w:val="1"/>
      <w:numFmt w:val="decimal"/>
      <w:lvlText w:val="%4."/>
      <w:lvlJc w:val="left"/>
      <w:pPr>
        <w:tabs>
          <w:tab w:val="num" w:pos="2880"/>
        </w:tabs>
        <w:ind w:left="2880" w:hanging="360"/>
      </w:pPr>
    </w:lvl>
    <w:lvl w:ilvl="4" w:tplc="6DD283FA" w:tentative="1">
      <w:start w:val="1"/>
      <w:numFmt w:val="decimal"/>
      <w:lvlText w:val="%5."/>
      <w:lvlJc w:val="left"/>
      <w:pPr>
        <w:tabs>
          <w:tab w:val="num" w:pos="3600"/>
        </w:tabs>
        <w:ind w:left="3600" w:hanging="360"/>
      </w:pPr>
    </w:lvl>
    <w:lvl w:ilvl="5" w:tplc="735E4918" w:tentative="1">
      <w:start w:val="1"/>
      <w:numFmt w:val="decimal"/>
      <w:lvlText w:val="%6."/>
      <w:lvlJc w:val="left"/>
      <w:pPr>
        <w:tabs>
          <w:tab w:val="num" w:pos="4320"/>
        </w:tabs>
        <w:ind w:left="4320" w:hanging="360"/>
      </w:pPr>
    </w:lvl>
    <w:lvl w:ilvl="6" w:tplc="6B60A01C" w:tentative="1">
      <w:start w:val="1"/>
      <w:numFmt w:val="decimal"/>
      <w:lvlText w:val="%7."/>
      <w:lvlJc w:val="left"/>
      <w:pPr>
        <w:tabs>
          <w:tab w:val="num" w:pos="5040"/>
        </w:tabs>
        <w:ind w:left="5040" w:hanging="360"/>
      </w:pPr>
    </w:lvl>
    <w:lvl w:ilvl="7" w:tplc="F83484EC" w:tentative="1">
      <w:start w:val="1"/>
      <w:numFmt w:val="decimal"/>
      <w:lvlText w:val="%8."/>
      <w:lvlJc w:val="left"/>
      <w:pPr>
        <w:tabs>
          <w:tab w:val="num" w:pos="5760"/>
        </w:tabs>
        <w:ind w:left="5760" w:hanging="360"/>
      </w:pPr>
    </w:lvl>
    <w:lvl w:ilvl="8" w:tplc="E5CEAF56" w:tentative="1">
      <w:start w:val="1"/>
      <w:numFmt w:val="decimal"/>
      <w:lvlText w:val="%9."/>
      <w:lvlJc w:val="left"/>
      <w:pPr>
        <w:tabs>
          <w:tab w:val="num" w:pos="6480"/>
        </w:tabs>
        <w:ind w:left="6480" w:hanging="360"/>
      </w:pPr>
    </w:lvl>
  </w:abstractNum>
  <w:abstractNum w:abstractNumId="14">
    <w:nsid w:val="1536780F"/>
    <w:multiLevelType w:val="hybridMultilevel"/>
    <w:tmpl w:val="62D63AD0"/>
    <w:lvl w:ilvl="0" w:tplc="90CEA40A">
      <w:start w:val="2"/>
      <w:numFmt w:val="upperRoman"/>
      <w:lvlText w:val="%1."/>
      <w:lvlJc w:val="right"/>
      <w:pPr>
        <w:tabs>
          <w:tab w:val="num" w:pos="720"/>
        </w:tabs>
        <w:ind w:left="720" w:hanging="360"/>
      </w:pPr>
    </w:lvl>
    <w:lvl w:ilvl="1" w:tplc="B1BC2EAC" w:tentative="1">
      <w:start w:val="1"/>
      <w:numFmt w:val="decimal"/>
      <w:lvlText w:val="%2."/>
      <w:lvlJc w:val="left"/>
      <w:pPr>
        <w:tabs>
          <w:tab w:val="num" w:pos="1440"/>
        </w:tabs>
        <w:ind w:left="1440" w:hanging="360"/>
      </w:pPr>
    </w:lvl>
    <w:lvl w:ilvl="2" w:tplc="0CBCDCB6" w:tentative="1">
      <w:start w:val="1"/>
      <w:numFmt w:val="decimal"/>
      <w:lvlText w:val="%3."/>
      <w:lvlJc w:val="left"/>
      <w:pPr>
        <w:tabs>
          <w:tab w:val="num" w:pos="2160"/>
        </w:tabs>
        <w:ind w:left="2160" w:hanging="360"/>
      </w:pPr>
    </w:lvl>
    <w:lvl w:ilvl="3" w:tplc="CBA29CF6" w:tentative="1">
      <w:start w:val="1"/>
      <w:numFmt w:val="decimal"/>
      <w:lvlText w:val="%4."/>
      <w:lvlJc w:val="left"/>
      <w:pPr>
        <w:tabs>
          <w:tab w:val="num" w:pos="2880"/>
        </w:tabs>
        <w:ind w:left="2880" w:hanging="360"/>
      </w:pPr>
    </w:lvl>
    <w:lvl w:ilvl="4" w:tplc="33B4F4F4" w:tentative="1">
      <w:start w:val="1"/>
      <w:numFmt w:val="decimal"/>
      <w:lvlText w:val="%5."/>
      <w:lvlJc w:val="left"/>
      <w:pPr>
        <w:tabs>
          <w:tab w:val="num" w:pos="3600"/>
        </w:tabs>
        <w:ind w:left="3600" w:hanging="360"/>
      </w:pPr>
    </w:lvl>
    <w:lvl w:ilvl="5" w:tplc="B57E19FC" w:tentative="1">
      <w:start w:val="1"/>
      <w:numFmt w:val="decimal"/>
      <w:lvlText w:val="%6."/>
      <w:lvlJc w:val="left"/>
      <w:pPr>
        <w:tabs>
          <w:tab w:val="num" w:pos="4320"/>
        </w:tabs>
        <w:ind w:left="4320" w:hanging="360"/>
      </w:pPr>
    </w:lvl>
    <w:lvl w:ilvl="6" w:tplc="445863B6" w:tentative="1">
      <w:start w:val="1"/>
      <w:numFmt w:val="decimal"/>
      <w:lvlText w:val="%7."/>
      <w:lvlJc w:val="left"/>
      <w:pPr>
        <w:tabs>
          <w:tab w:val="num" w:pos="5040"/>
        </w:tabs>
        <w:ind w:left="5040" w:hanging="360"/>
      </w:pPr>
    </w:lvl>
    <w:lvl w:ilvl="7" w:tplc="B1C6668E" w:tentative="1">
      <w:start w:val="1"/>
      <w:numFmt w:val="decimal"/>
      <w:lvlText w:val="%8."/>
      <w:lvlJc w:val="left"/>
      <w:pPr>
        <w:tabs>
          <w:tab w:val="num" w:pos="5760"/>
        </w:tabs>
        <w:ind w:left="5760" w:hanging="360"/>
      </w:pPr>
    </w:lvl>
    <w:lvl w:ilvl="8" w:tplc="C0F29B22" w:tentative="1">
      <w:start w:val="1"/>
      <w:numFmt w:val="decimal"/>
      <w:lvlText w:val="%9."/>
      <w:lvlJc w:val="left"/>
      <w:pPr>
        <w:tabs>
          <w:tab w:val="num" w:pos="6480"/>
        </w:tabs>
        <w:ind w:left="6480" w:hanging="360"/>
      </w:pPr>
    </w:lvl>
  </w:abstractNum>
  <w:abstractNum w:abstractNumId="15">
    <w:nsid w:val="1A5B4619"/>
    <w:multiLevelType w:val="hybridMultilevel"/>
    <w:tmpl w:val="88A2446A"/>
    <w:lvl w:ilvl="0" w:tplc="36B06468">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7">
    <w:nsid w:val="20E63D2C"/>
    <w:multiLevelType w:val="multilevel"/>
    <w:tmpl w:val="0DCCCD5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1F02E5E"/>
    <w:multiLevelType w:val="hybridMultilevel"/>
    <w:tmpl w:val="F9ACE914"/>
    <w:lvl w:ilvl="0" w:tplc="3192182E">
      <w:start w:val="9"/>
      <w:numFmt w:val="upperRoman"/>
      <w:lvlText w:val="%1."/>
      <w:lvlJc w:val="right"/>
      <w:pPr>
        <w:tabs>
          <w:tab w:val="num" w:pos="720"/>
        </w:tabs>
        <w:ind w:left="720" w:hanging="360"/>
      </w:pPr>
    </w:lvl>
    <w:lvl w:ilvl="1" w:tplc="1688CDDC" w:tentative="1">
      <w:start w:val="1"/>
      <w:numFmt w:val="decimal"/>
      <w:lvlText w:val="%2."/>
      <w:lvlJc w:val="left"/>
      <w:pPr>
        <w:tabs>
          <w:tab w:val="num" w:pos="1440"/>
        </w:tabs>
        <w:ind w:left="1440" w:hanging="360"/>
      </w:pPr>
    </w:lvl>
    <w:lvl w:ilvl="2" w:tplc="1D604FB8" w:tentative="1">
      <w:start w:val="1"/>
      <w:numFmt w:val="decimal"/>
      <w:lvlText w:val="%3."/>
      <w:lvlJc w:val="left"/>
      <w:pPr>
        <w:tabs>
          <w:tab w:val="num" w:pos="2160"/>
        </w:tabs>
        <w:ind w:left="2160" w:hanging="360"/>
      </w:pPr>
    </w:lvl>
    <w:lvl w:ilvl="3" w:tplc="973C7258" w:tentative="1">
      <w:start w:val="1"/>
      <w:numFmt w:val="decimal"/>
      <w:lvlText w:val="%4."/>
      <w:lvlJc w:val="left"/>
      <w:pPr>
        <w:tabs>
          <w:tab w:val="num" w:pos="2880"/>
        </w:tabs>
        <w:ind w:left="2880" w:hanging="360"/>
      </w:pPr>
    </w:lvl>
    <w:lvl w:ilvl="4" w:tplc="24645B44" w:tentative="1">
      <w:start w:val="1"/>
      <w:numFmt w:val="decimal"/>
      <w:lvlText w:val="%5."/>
      <w:lvlJc w:val="left"/>
      <w:pPr>
        <w:tabs>
          <w:tab w:val="num" w:pos="3600"/>
        </w:tabs>
        <w:ind w:left="3600" w:hanging="360"/>
      </w:pPr>
    </w:lvl>
    <w:lvl w:ilvl="5" w:tplc="B72235E8" w:tentative="1">
      <w:start w:val="1"/>
      <w:numFmt w:val="decimal"/>
      <w:lvlText w:val="%6."/>
      <w:lvlJc w:val="left"/>
      <w:pPr>
        <w:tabs>
          <w:tab w:val="num" w:pos="4320"/>
        </w:tabs>
        <w:ind w:left="4320" w:hanging="360"/>
      </w:pPr>
    </w:lvl>
    <w:lvl w:ilvl="6" w:tplc="63AE7532" w:tentative="1">
      <w:start w:val="1"/>
      <w:numFmt w:val="decimal"/>
      <w:lvlText w:val="%7."/>
      <w:lvlJc w:val="left"/>
      <w:pPr>
        <w:tabs>
          <w:tab w:val="num" w:pos="5040"/>
        </w:tabs>
        <w:ind w:left="5040" w:hanging="360"/>
      </w:pPr>
    </w:lvl>
    <w:lvl w:ilvl="7" w:tplc="6464E96A" w:tentative="1">
      <w:start w:val="1"/>
      <w:numFmt w:val="decimal"/>
      <w:lvlText w:val="%8."/>
      <w:lvlJc w:val="left"/>
      <w:pPr>
        <w:tabs>
          <w:tab w:val="num" w:pos="5760"/>
        </w:tabs>
        <w:ind w:left="5760" w:hanging="360"/>
      </w:pPr>
    </w:lvl>
    <w:lvl w:ilvl="8" w:tplc="484285D4" w:tentative="1">
      <w:start w:val="1"/>
      <w:numFmt w:val="decimal"/>
      <w:lvlText w:val="%9."/>
      <w:lvlJc w:val="left"/>
      <w:pPr>
        <w:tabs>
          <w:tab w:val="num" w:pos="6480"/>
        </w:tabs>
        <w:ind w:left="6480" w:hanging="360"/>
      </w:pPr>
    </w:lvl>
  </w:abstractNum>
  <w:abstractNum w:abstractNumId="1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21">
    <w:nsid w:val="2FC96DAE"/>
    <w:multiLevelType w:val="multilevel"/>
    <w:tmpl w:val="51382CCE"/>
    <w:lvl w:ilvl="0">
      <w:start w:val="1"/>
      <w:numFmt w:val="upperRoman"/>
      <w:lvlText w:val="%1."/>
      <w:lvlJc w:val="left"/>
      <w:pPr>
        <w:ind w:left="1063" w:hanging="720"/>
      </w:pPr>
      <w:rPr>
        <w:rFonts w:hint="default"/>
      </w:rPr>
    </w:lvl>
    <w:lvl w:ilvl="1">
      <w:start w:val="1"/>
      <w:numFmt w:val="decimal"/>
      <w:isLgl/>
      <w:lvlText w:val="%1.%2."/>
      <w:lvlJc w:val="left"/>
      <w:pPr>
        <w:ind w:left="1063" w:hanging="720"/>
      </w:pPr>
      <w:rPr>
        <w:rFonts w:hint="default"/>
      </w:rPr>
    </w:lvl>
    <w:lvl w:ilvl="2">
      <w:start w:val="2"/>
      <w:numFmt w:val="decimal"/>
      <w:isLgl/>
      <w:lvlText w:val="%1.%2.%3."/>
      <w:lvlJc w:val="left"/>
      <w:pPr>
        <w:ind w:left="1063" w:hanging="720"/>
      </w:pPr>
      <w:rPr>
        <w:rFonts w:hint="default"/>
      </w:rPr>
    </w:lvl>
    <w:lvl w:ilvl="3">
      <w:start w:val="1"/>
      <w:numFmt w:val="decimal"/>
      <w:isLgl/>
      <w:lvlText w:val="%1.%2.%3.%4."/>
      <w:lvlJc w:val="left"/>
      <w:pPr>
        <w:ind w:left="1423" w:hanging="1080"/>
      </w:pPr>
      <w:rPr>
        <w:rFonts w:hint="default"/>
      </w:rPr>
    </w:lvl>
    <w:lvl w:ilvl="4">
      <w:start w:val="1"/>
      <w:numFmt w:val="decimal"/>
      <w:isLgl/>
      <w:lvlText w:val="%1.%2.%3.%4.%5."/>
      <w:lvlJc w:val="left"/>
      <w:pPr>
        <w:ind w:left="1423" w:hanging="1080"/>
      </w:pPr>
      <w:rPr>
        <w:rFonts w:hint="default"/>
      </w:rPr>
    </w:lvl>
    <w:lvl w:ilvl="5">
      <w:start w:val="1"/>
      <w:numFmt w:val="decimal"/>
      <w:isLgl/>
      <w:lvlText w:val="%1.%2.%3.%4.%5.%6."/>
      <w:lvlJc w:val="left"/>
      <w:pPr>
        <w:ind w:left="1783" w:hanging="1440"/>
      </w:pPr>
      <w:rPr>
        <w:rFonts w:hint="default"/>
      </w:rPr>
    </w:lvl>
    <w:lvl w:ilvl="6">
      <w:start w:val="1"/>
      <w:numFmt w:val="decimal"/>
      <w:isLgl/>
      <w:lvlText w:val="%1.%2.%3.%4.%5.%6.%7."/>
      <w:lvlJc w:val="left"/>
      <w:pPr>
        <w:ind w:left="1783" w:hanging="1440"/>
      </w:pPr>
      <w:rPr>
        <w:rFonts w:hint="default"/>
      </w:rPr>
    </w:lvl>
    <w:lvl w:ilvl="7">
      <w:start w:val="1"/>
      <w:numFmt w:val="decimal"/>
      <w:isLgl/>
      <w:lvlText w:val="%1.%2.%3.%4.%5.%6.%7.%8."/>
      <w:lvlJc w:val="left"/>
      <w:pPr>
        <w:ind w:left="2143" w:hanging="1800"/>
      </w:pPr>
      <w:rPr>
        <w:rFonts w:hint="default"/>
      </w:rPr>
    </w:lvl>
    <w:lvl w:ilvl="8">
      <w:start w:val="1"/>
      <w:numFmt w:val="decimal"/>
      <w:isLgl/>
      <w:lvlText w:val="%1.%2.%3.%4.%5.%6.%7.%8.%9."/>
      <w:lvlJc w:val="left"/>
      <w:pPr>
        <w:ind w:left="2503" w:hanging="2160"/>
      </w:pPr>
      <w:rPr>
        <w:rFonts w:hint="default"/>
      </w:rPr>
    </w:lvl>
  </w:abstractNum>
  <w:abstractNum w:abstractNumId="22">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3">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4">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41117554"/>
    <w:multiLevelType w:val="multilevel"/>
    <w:tmpl w:val="BEC298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4287972"/>
    <w:multiLevelType w:val="multilevel"/>
    <w:tmpl w:val="D0CC9D4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A3D5B85"/>
    <w:multiLevelType w:val="hybridMultilevel"/>
    <w:tmpl w:val="8920056E"/>
    <w:lvl w:ilvl="0" w:tplc="AC966378">
      <w:start w:val="10"/>
      <w:numFmt w:val="upperRoman"/>
      <w:lvlText w:val="%1."/>
      <w:lvlJc w:val="right"/>
      <w:pPr>
        <w:tabs>
          <w:tab w:val="num" w:pos="720"/>
        </w:tabs>
        <w:ind w:left="720" w:hanging="360"/>
      </w:pPr>
    </w:lvl>
    <w:lvl w:ilvl="1" w:tplc="5F6AD1BE" w:tentative="1">
      <w:start w:val="1"/>
      <w:numFmt w:val="decimal"/>
      <w:lvlText w:val="%2."/>
      <w:lvlJc w:val="left"/>
      <w:pPr>
        <w:tabs>
          <w:tab w:val="num" w:pos="1440"/>
        </w:tabs>
        <w:ind w:left="1440" w:hanging="360"/>
      </w:pPr>
    </w:lvl>
    <w:lvl w:ilvl="2" w:tplc="E11449D4" w:tentative="1">
      <w:start w:val="1"/>
      <w:numFmt w:val="decimal"/>
      <w:lvlText w:val="%3."/>
      <w:lvlJc w:val="left"/>
      <w:pPr>
        <w:tabs>
          <w:tab w:val="num" w:pos="2160"/>
        </w:tabs>
        <w:ind w:left="2160" w:hanging="360"/>
      </w:pPr>
    </w:lvl>
    <w:lvl w:ilvl="3" w:tplc="D73CB934" w:tentative="1">
      <w:start w:val="1"/>
      <w:numFmt w:val="decimal"/>
      <w:lvlText w:val="%4."/>
      <w:lvlJc w:val="left"/>
      <w:pPr>
        <w:tabs>
          <w:tab w:val="num" w:pos="2880"/>
        </w:tabs>
        <w:ind w:left="2880" w:hanging="360"/>
      </w:pPr>
    </w:lvl>
    <w:lvl w:ilvl="4" w:tplc="A136142E" w:tentative="1">
      <w:start w:val="1"/>
      <w:numFmt w:val="decimal"/>
      <w:lvlText w:val="%5."/>
      <w:lvlJc w:val="left"/>
      <w:pPr>
        <w:tabs>
          <w:tab w:val="num" w:pos="3600"/>
        </w:tabs>
        <w:ind w:left="3600" w:hanging="360"/>
      </w:pPr>
    </w:lvl>
    <w:lvl w:ilvl="5" w:tplc="A3E61680" w:tentative="1">
      <w:start w:val="1"/>
      <w:numFmt w:val="decimal"/>
      <w:lvlText w:val="%6."/>
      <w:lvlJc w:val="left"/>
      <w:pPr>
        <w:tabs>
          <w:tab w:val="num" w:pos="4320"/>
        </w:tabs>
        <w:ind w:left="4320" w:hanging="360"/>
      </w:pPr>
    </w:lvl>
    <w:lvl w:ilvl="6" w:tplc="9D486E56" w:tentative="1">
      <w:start w:val="1"/>
      <w:numFmt w:val="decimal"/>
      <w:lvlText w:val="%7."/>
      <w:lvlJc w:val="left"/>
      <w:pPr>
        <w:tabs>
          <w:tab w:val="num" w:pos="5040"/>
        </w:tabs>
        <w:ind w:left="5040" w:hanging="360"/>
      </w:pPr>
    </w:lvl>
    <w:lvl w:ilvl="7" w:tplc="79D68306" w:tentative="1">
      <w:start w:val="1"/>
      <w:numFmt w:val="decimal"/>
      <w:lvlText w:val="%8."/>
      <w:lvlJc w:val="left"/>
      <w:pPr>
        <w:tabs>
          <w:tab w:val="num" w:pos="5760"/>
        </w:tabs>
        <w:ind w:left="5760" w:hanging="360"/>
      </w:pPr>
    </w:lvl>
    <w:lvl w:ilvl="8" w:tplc="EC32C400" w:tentative="1">
      <w:start w:val="1"/>
      <w:numFmt w:val="decimal"/>
      <w:lvlText w:val="%9."/>
      <w:lvlJc w:val="left"/>
      <w:pPr>
        <w:tabs>
          <w:tab w:val="num" w:pos="6480"/>
        </w:tabs>
        <w:ind w:left="6480" w:hanging="360"/>
      </w:pPr>
    </w:lvl>
  </w:abstractNum>
  <w:abstractNum w:abstractNumId="28">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9">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0">
    <w:nsid w:val="58963CA7"/>
    <w:multiLevelType w:val="hybridMultilevel"/>
    <w:tmpl w:val="18642D48"/>
    <w:lvl w:ilvl="0" w:tplc="04160001">
      <w:start w:val="1"/>
      <w:numFmt w:val="bullet"/>
      <w:lvlText w:val=""/>
      <w:lvlJc w:val="left"/>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58CC4D5F"/>
    <w:multiLevelType w:val="multilevel"/>
    <w:tmpl w:val="E566168C"/>
    <w:lvl w:ilvl="0">
      <w:start w:val="1"/>
      <w:numFmt w:val="decimal"/>
      <w:lvlText w:val="%1."/>
      <w:lvlJc w:val="left"/>
      <w:pPr>
        <w:ind w:left="502" w:hanging="360"/>
      </w:pPr>
    </w:lvl>
    <w:lvl w:ilvl="1">
      <w:start w:val="1"/>
      <w:numFmt w:val="decimal"/>
      <w:isLgl/>
      <w:lvlText w:val="%1.%2."/>
      <w:lvlJc w:val="left"/>
      <w:pPr>
        <w:ind w:left="577" w:hanging="435"/>
      </w:pPr>
      <w:rPr>
        <w:rFonts w:hint="default"/>
        <w:sz w:val="20"/>
      </w:rPr>
    </w:lvl>
    <w:lvl w:ilvl="2">
      <w:start w:val="1"/>
      <w:numFmt w:val="decimal"/>
      <w:isLgl/>
      <w:lvlText w:val="%1.%2.%3."/>
      <w:lvlJc w:val="left"/>
      <w:pPr>
        <w:ind w:left="862" w:hanging="720"/>
      </w:pPr>
      <w:rPr>
        <w:rFonts w:hint="default"/>
        <w:sz w:val="20"/>
      </w:rPr>
    </w:lvl>
    <w:lvl w:ilvl="3">
      <w:start w:val="1"/>
      <w:numFmt w:val="decimal"/>
      <w:isLgl/>
      <w:lvlText w:val="%1.%2.%3.%4."/>
      <w:lvlJc w:val="left"/>
      <w:pPr>
        <w:ind w:left="862" w:hanging="720"/>
      </w:pPr>
      <w:rPr>
        <w:rFonts w:hint="default"/>
        <w:sz w:val="20"/>
      </w:rPr>
    </w:lvl>
    <w:lvl w:ilvl="4">
      <w:start w:val="1"/>
      <w:numFmt w:val="decimal"/>
      <w:isLgl/>
      <w:lvlText w:val="%1.%2.%3.%4.%5."/>
      <w:lvlJc w:val="left"/>
      <w:pPr>
        <w:ind w:left="1222" w:hanging="1080"/>
      </w:pPr>
      <w:rPr>
        <w:rFonts w:hint="default"/>
        <w:sz w:val="20"/>
      </w:rPr>
    </w:lvl>
    <w:lvl w:ilvl="5">
      <w:start w:val="1"/>
      <w:numFmt w:val="decimal"/>
      <w:isLgl/>
      <w:lvlText w:val="%1.%2.%3.%4.%5.%6."/>
      <w:lvlJc w:val="left"/>
      <w:pPr>
        <w:ind w:left="1222" w:hanging="1080"/>
      </w:pPr>
      <w:rPr>
        <w:rFonts w:hint="default"/>
        <w:sz w:val="20"/>
      </w:rPr>
    </w:lvl>
    <w:lvl w:ilvl="6">
      <w:start w:val="1"/>
      <w:numFmt w:val="decimal"/>
      <w:isLgl/>
      <w:lvlText w:val="%1.%2.%3.%4.%5.%6.%7."/>
      <w:lvlJc w:val="left"/>
      <w:pPr>
        <w:ind w:left="1582" w:hanging="1440"/>
      </w:pPr>
      <w:rPr>
        <w:rFonts w:hint="default"/>
        <w:sz w:val="20"/>
      </w:rPr>
    </w:lvl>
    <w:lvl w:ilvl="7">
      <w:start w:val="1"/>
      <w:numFmt w:val="decimal"/>
      <w:isLgl/>
      <w:lvlText w:val="%1.%2.%3.%4.%5.%6.%7.%8."/>
      <w:lvlJc w:val="left"/>
      <w:pPr>
        <w:ind w:left="1582" w:hanging="1440"/>
      </w:pPr>
      <w:rPr>
        <w:rFonts w:hint="default"/>
        <w:sz w:val="20"/>
      </w:rPr>
    </w:lvl>
    <w:lvl w:ilvl="8">
      <w:start w:val="1"/>
      <w:numFmt w:val="decimal"/>
      <w:isLgl/>
      <w:lvlText w:val="%1.%2.%3.%4.%5.%6.%7.%8.%9."/>
      <w:lvlJc w:val="left"/>
      <w:pPr>
        <w:ind w:left="1942" w:hanging="1800"/>
      </w:pPr>
      <w:rPr>
        <w:rFonts w:hint="default"/>
        <w:sz w:val="20"/>
      </w:rPr>
    </w:lvl>
  </w:abstractNum>
  <w:abstractNum w:abstractNumId="32">
    <w:nsid w:val="63090DD0"/>
    <w:multiLevelType w:val="multilevel"/>
    <w:tmpl w:val="0ED8C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5EC6D5C"/>
    <w:multiLevelType w:val="multilevel"/>
    <w:tmpl w:val="7480F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D3440D1"/>
    <w:multiLevelType w:val="hybridMultilevel"/>
    <w:tmpl w:val="A8B0F6CA"/>
    <w:lvl w:ilvl="0" w:tplc="28EC739A">
      <w:start w:val="3"/>
      <w:numFmt w:val="upperRoman"/>
      <w:lvlText w:val="%1."/>
      <w:lvlJc w:val="right"/>
      <w:pPr>
        <w:tabs>
          <w:tab w:val="num" w:pos="720"/>
        </w:tabs>
        <w:ind w:left="720" w:hanging="360"/>
      </w:pPr>
    </w:lvl>
    <w:lvl w:ilvl="1" w:tplc="34FCEEC0" w:tentative="1">
      <w:start w:val="1"/>
      <w:numFmt w:val="decimal"/>
      <w:lvlText w:val="%2."/>
      <w:lvlJc w:val="left"/>
      <w:pPr>
        <w:tabs>
          <w:tab w:val="num" w:pos="1440"/>
        </w:tabs>
        <w:ind w:left="1440" w:hanging="360"/>
      </w:pPr>
    </w:lvl>
    <w:lvl w:ilvl="2" w:tplc="E6CE2B58" w:tentative="1">
      <w:start w:val="1"/>
      <w:numFmt w:val="decimal"/>
      <w:lvlText w:val="%3."/>
      <w:lvlJc w:val="left"/>
      <w:pPr>
        <w:tabs>
          <w:tab w:val="num" w:pos="2160"/>
        </w:tabs>
        <w:ind w:left="2160" w:hanging="360"/>
      </w:pPr>
    </w:lvl>
    <w:lvl w:ilvl="3" w:tplc="5352CB4C" w:tentative="1">
      <w:start w:val="1"/>
      <w:numFmt w:val="decimal"/>
      <w:lvlText w:val="%4."/>
      <w:lvlJc w:val="left"/>
      <w:pPr>
        <w:tabs>
          <w:tab w:val="num" w:pos="2880"/>
        </w:tabs>
        <w:ind w:left="2880" w:hanging="360"/>
      </w:pPr>
    </w:lvl>
    <w:lvl w:ilvl="4" w:tplc="B6AA1982" w:tentative="1">
      <w:start w:val="1"/>
      <w:numFmt w:val="decimal"/>
      <w:lvlText w:val="%5."/>
      <w:lvlJc w:val="left"/>
      <w:pPr>
        <w:tabs>
          <w:tab w:val="num" w:pos="3600"/>
        </w:tabs>
        <w:ind w:left="3600" w:hanging="360"/>
      </w:pPr>
    </w:lvl>
    <w:lvl w:ilvl="5" w:tplc="06E02CF4" w:tentative="1">
      <w:start w:val="1"/>
      <w:numFmt w:val="decimal"/>
      <w:lvlText w:val="%6."/>
      <w:lvlJc w:val="left"/>
      <w:pPr>
        <w:tabs>
          <w:tab w:val="num" w:pos="4320"/>
        </w:tabs>
        <w:ind w:left="4320" w:hanging="360"/>
      </w:pPr>
    </w:lvl>
    <w:lvl w:ilvl="6" w:tplc="F7CA9682" w:tentative="1">
      <w:start w:val="1"/>
      <w:numFmt w:val="decimal"/>
      <w:lvlText w:val="%7."/>
      <w:lvlJc w:val="left"/>
      <w:pPr>
        <w:tabs>
          <w:tab w:val="num" w:pos="5040"/>
        </w:tabs>
        <w:ind w:left="5040" w:hanging="360"/>
      </w:pPr>
    </w:lvl>
    <w:lvl w:ilvl="7" w:tplc="8AF692E8" w:tentative="1">
      <w:start w:val="1"/>
      <w:numFmt w:val="decimal"/>
      <w:lvlText w:val="%8."/>
      <w:lvlJc w:val="left"/>
      <w:pPr>
        <w:tabs>
          <w:tab w:val="num" w:pos="5760"/>
        </w:tabs>
        <w:ind w:left="5760" w:hanging="360"/>
      </w:pPr>
    </w:lvl>
    <w:lvl w:ilvl="8" w:tplc="690446A4" w:tentative="1">
      <w:start w:val="1"/>
      <w:numFmt w:val="decimal"/>
      <w:lvlText w:val="%9."/>
      <w:lvlJc w:val="left"/>
      <w:pPr>
        <w:tabs>
          <w:tab w:val="num" w:pos="6480"/>
        </w:tabs>
        <w:ind w:left="6480" w:hanging="360"/>
      </w:pPr>
    </w:lvl>
  </w:abstractNum>
  <w:abstractNum w:abstractNumId="35">
    <w:nsid w:val="70A53AB2"/>
    <w:multiLevelType w:val="hybridMultilevel"/>
    <w:tmpl w:val="F4364BA4"/>
    <w:lvl w:ilvl="0" w:tplc="5FE40FB2">
      <w:start w:val="12"/>
      <w:numFmt w:val="upperRoman"/>
      <w:lvlText w:val="%1."/>
      <w:lvlJc w:val="right"/>
      <w:pPr>
        <w:tabs>
          <w:tab w:val="num" w:pos="720"/>
        </w:tabs>
        <w:ind w:left="720" w:hanging="360"/>
      </w:pPr>
    </w:lvl>
    <w:lvl w:ilvl="1" w:tplc="700CE216" w:tentative="1">
      <w:start w:val="1"/>
      <w:numFmt w:val="decimal"/>
      <w:lvlText w:val="%2."/>
      <w:lvlJc w:val="left"/>
      <w:pPr>
        <w:tabs>
          <w:tab w:val="num" w:pos="1440"/>
        </w:tabs>
        <w:ind w:left="1440" w:hanging="360"/>
      </w:pPr>
    </w:lvl>
    <w:lvl w:ilvl="2" w:tplc="EC1EE59E" w:tentative="1">
      <w:start w:val="1"/>
      <w:numFmt w:val="decimal"/>
      <w:lvlText w:val="%3."/>
      <w:lvlJc w:val="left"/>
      <w:pPr>
        <w:tabs>
          <w:tab w:val="num" w:pos="2160"/>
        </w:tabs>
        <w:ind w:left="2160" w:hanging="360"/>
      </w:pPr>
    </w:lvl>
    <w:lvl w:ilvl="3" w:tplc="6A663A98" w:tentative="1">
      <w:start w:val="1"/>
      <w:numFmt w:val="decimal"/>
      <w:lvlText w:val="%4."/>
      <w:lvlJc w:val="left"/>
      <w:pPr>
        <w:tabs>
          <w:tab w:val="num" w:pos="2880"/>
        </w:tabs>
        <w:ind w:left="2880" w:hanging="360"/>
      </w:pPr>
    </w:lvl>
    <w:lvl w:ilvl="4" w:tplc="35E019F6" w:tentative="1">
      <w:start w:val="1"/>
      <w:numFmt w:val="decimal"/>
      <w:lvlText w:val="%5."/>
      <w:lvlJc w:val="left"/>
      <w:pPr>
        <w:tabs>
          <w:tab w:val="num" w:pos="3600"/>
        </w:tabs>
        <w:ind w:left="3600" w:hanging="360"/>
      </w:pPr>
    </w:lvl>
    <w:lvl w:ilvl="5" w:tplc="799A795C" w:tentative="1">
      <w:start w:val="1"/>
      <w:numFmt w:val="decimal"/>
      <w:lvlText w:val="%6."/>
      <w:lvlJc w:val="left"/>
      <w:pPr>
        <w:tabs>
          <w:tab w:val="num" w:pos="4320"/>
        </w:tabs>
        <w:ind w:left="4320" w:hanging="360"/>
      </w:pPr>
    </w:lvl>
    <w:lvl w:ilvl="6" w:tplc="51B4F798" w:tentative="1">
      <w:start w:val="1"/>
      <w:numFmt w:val="decimal"/>
      <w:lvlText w:val="%7."/>
      <w:lvlJc w:val="left"/>
      <w:pPr>
        <w:tabs>
          <w:tab w:val="num" w:pos="5040"/>
        </w:tabs>
        <w:ind w:left="5040" w:hanging="360"/>
      </w:pPr>
    </w:lvl>
    <w:lvl w:ilvl="7" w:tplc="3DFA248A" w:tentative="1">
      <w:start w:val="1"/>
      <w:numFmt w:val="decimal"/>
      <w:lvlText w:val="%8."/>
      <w:lvlJc w:val="left"/>
      <w:pPr>
        <w:tabs>
          <w:tab w:val="num" w:pos="5760"/>
        </w:tabs>
        <w:ind w:left="5760" w:hanging="360"/>
      </w:pPr>
    </w:lvl>
    <w:lvl w:ilvl="8" w:tplc="164477B4" w:tentative="1">
      <w:start w:val="1"/>
      <w:numFmt w:val="decimal"/>
      <w:lvlText w:val="%9."/>
      <w:lvlJc w:val="left"/>
      <w:pPr>
        <w:tabs>
          <w:tab w:val="num" w:pos="6480"/>
        </w:tabs>
        <w:ind w:left="6480" w:hanging="360"/>
      </w:pPr>
    </w:lvl>
  </w:abstractNum>
  <w:abstractNum w:abstractNumId="36">
    <w:nsid w:val="74E836FE"/>
    <w:multiLevelType w:val="hybridMultilevel"/>
    <w:tmpl w:val="2D043D4C"/>
    <w:lvl w:ilvl="0" w:tplc="79202AE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64750B7"/>
    <w:multiLevelType w:val="hybridMultilevel"/>
    <w:tmpl w:val="97D440BC"/>
    <w:lvl w:ilvl="0" w:tplc="F81A8BE8">
      <w:start w:val="8"/>
      <w:numFmt w:val="upperRoman"/>
      <w:lvlText w:val="%1."/>
      <w:lvlJc w:val="right"/>
      <w:pPr>
        <w:tabs>
          <w:tab w:val="num" w:pos="720"/>
        </w:tabs>
        <w:ind w:left="720" w:hanging="360"/>
      </w:pPr>
    </w:lvl>
    <w:lvl w:ilvl="1" w:tplc="AF9457A6" w:tentative="1">
      <w:start w:val="1"/>
      <w:numFmt w:val="decimal"/>
      <w:lvlText w:val="%2."/>
      <w:lvlJc w:val="left"/>
      <w:pPr>
        <w:tabs>
          <w:tab w:val="num" w:pos="1440"/>
        </w:tabs>
        <w:ind w:left="1440" w:hanging="360"/>
      </w:pPr>
    </w:lvl>
    <w:lvl w:ilvl="2" w:tplc="0DF00EAA" w:tentative="1">
      <w:start w:val="1"/>
      <w:numFmt w:val="decimal"/>
      <w:lvlText w:val="%3."/>
      <w:lvlJc w:val="left"/>
      <w:pPr>
        <w:tabs>
          <w:tab w:val="num" w:pos="2160"/>
        </w:tabs>
        <w:ind w:left="2160" w:hanging="360"/>
      </w:pPr>
    </w:lvl>
    <w:lvl w:ilvl="3" w:tplc="00A0679E" w:tentative="1">
      <w:start w:val="1"/>
      <w:numFmt w:val="decimal"/>
      <w:lvlText w:val="%4."/>
      <w:lvlJc w:val="left"/>
      <w:pPr>
        <w:tabs>
          <w:tab w:val="num" w:pos="2880"/>
        </w:tabs>
        <w:ind w:left="2880" w:hanging="360"/>
      </w:pPr>
    </w:lvl>
    <w:lvl w:ilvl="4" w:tplc="95D8F4F0" w:tentative="1">
      <w:start w:val="1"/>
      <w:numFmt w:val="decimal"/>
      <w:lvlText w:val="%5."/>
      <w:lvlJc w:val="left"/>
      <w:pPr>
        <w:tabs>
          <w:tab w:val="num" w:pos="3600"/>
        </w:tabs>
        <w:ind w:left="3600" w:hanging="360"/>
      </w:pPr>
    </w:lvl>
    <w:lvl w:ilvl="5" w:tplc="540839A0" w:tentative="1">
      <w:start w:val="1"/>
      <w:numFmt w:val="decimal"/>
      <w:lvlText w:val="%6."/>
      <w:lvlJc w:val="left"/>
      <w:pPr>
        <w:tabs>
          <w:tab w:val="num" w:pos="4320"/>
        </w:tabs>
        <w:ind w:left="4320" w:hanging="360"/>
      </w:pPr>
    </w:lvl>
    <w:lvl w:ilvl="6" w:tplc="00B0C896" w:tentative="1">
      <w:start w:val="1"/>
      <w:numFmt w:val="decimal"/>
      <w:lvlText w:val="%7."/>
      <w:lvlJc w:val="left"/>
      <w:pPr>
        <w:tabs>
          <w:tab w:val="num" w:pos="5040"/>
        </w:tabs>
        <w:ind w:left="5040" w:hanging="360"/>
      </w:pPr>
    </w:lvl>
    <w:lvl w:ilvl="7" w:tplc="DD164CF2" w:tentative="1">
      <w:start w:val="1"/>
      <w:numFmt w:val="decimal"/>
      <w:lvlText w:val="%8."/>
      <w:lvlJc w:val="left"/>
      <w:pPr>
        <w:tabs>
          <w:tab w:val="num" w:pos="5760"/>
        </w:tabs>
        <w:ind w:left="5760" w:hanging="360"/>
      </w:pPr>
    </w:lvl>
    <w:lvl w:ilvl="8" w:tplc="39F27E8A" w:tentative="1">
      <w:start w:val="1"/>
      <w:numFmt w:val="decimal"/>
      <w:lvlText w:val="%9."/>
      <w:lvlJc w:val="left"/>
      <w:pPr>
        <w:tabs>
          <w:tab w:val="num" w:pos="6480"/>
        </w:tabs>
        <w:ind w:left="6480" w:hanging="360"/>
      </w:pPr>
    </w:lvl>
  </w:abstractNum>
  <w:abstractNum w:abstractNumId="38">
    <w:nsid w:val="785347B8"/>
    <w:multiLevelType w:val="hybridMultilevel"/>
    <w:tmpl w:val="3C2817B6"/>
    <w:lvl w:ilvl="0" w:tplc="17FC89A2">
      <w:start w:val="6"/>
      <w:numFmt w:val="upperRoman"/>
      <w:lvlText w:val="%1."/>
      <w:lvlJc w:val="right"/>
      <w:pPr>
        <w:tabs>
          <w:tab w:val="num" w:pos="720"/>
        </w:tabs>
        <w:ind w:left="720" w:hanging="360"/>
      </w:pPr>
    </w:lvl>
    <w:lvl w:ilvl="1" w:tplc="9BB02008" w:tentative="1">
      <w:start w:val="1"/>
      <w:numFmt w:val="decimal"/>
      <w:lvlText w:val="%2."/>
      <w:lvlJc w:val="left"/>
      <w:pPr>
        <w:tabs>
          <w:tab w:val="num" w:pos="1440"/>
        </w:tabs>
        <w:ind w:left="1440" w:hanging="360"/>
      </w:pPr>
    </w:lvl>
    <w:lvl w:ilvl="2" w:tplc="2FA4F9AE" w:tentative="1">
      <w:start w:val="1"/>
      <w:numFmt w:val="decimal"/>
      <w:lvlText w:val="%3."/>
      <w:lvlJc w:val="left"/>
      <w:pPr>
        <w:tabs>
          <w:tab w:val="num" w:pos="2160"/>
        </w:tabs>
        <w:ind w:left="2160" w:hanging="360"/>
      </w:pPr>
    </w:lvl>
    <w:lvl w:ilvl="3" w:tplc="3DEE6756" w:tentative="1">
      <w:start w:val="1"/>
      <w:numFmt w:val="decimal"/>
      <w:lvlText w:val="%4."/>
      <w:lvlJc w:val="left"/>
      <w:pPr>
        <w:tabs>
          <w:tab w:val="num" w:pos="2880"/>
        </w:tabs>
        <w:ind w:left="2880" w:hanging="360"/>
      </w:pPr>
    </w:lvl>
    <w:lvl w:ilvl="4" w:tplc="C71865BA" w:tentative="1">
      <w:start w:val="1"/>
      <w:numFmt w:val="decimal"/>
      <w:lvlText w:val="%5."/>
      <w:lvlJc w:val="left"/>
      <w:pPr>
        <w:tabs>
          <w:tab w:val="num" w:pos="3600"/>
        </w:tabs>
        <w:ind w:left="3600" w:hanging="360"/>
      </w:pPr>
    </w:lvl>
    <w:lvl w:ilvl="5" w:tplc="F6B64E2E" w:tentative="1">
      <w:start w:val="1"/>
      <w:numFmt w:val="decimal"/>
      <w:lvlText w:val="%6."/>
      <w:lvlJc w:val="left"/>
      <w:pPr>
        <w:tabs>
          <w:tab w:val="num" w:pos="4320"/>
        </w:tabs>
        <w:ind w:left="4320" w:hanging="360"/>
      </w:pPr>
    </w:lvl>
    <w:lvl w:ilvl="6" w:tplc="CF7A00D4" w:tentative="1">
      <w:start w:val="1"/>
      <w:numFmt w:val="decimal"/>
      <w:lvlText w:val="%7."/>
      <w:lvlJc w:val="left"/>
      <w:pPr>
        <w:tabs>
          <w:tab w:val="num" w:pos="5040"/>
        </w:tabs>
        <w:ind w:left="5040" w:hanging="360"/>
      </w:pPr>
    </w:lvl>
    <w:lvl w:ilvl="7" w:tplc="4354516A" w:tentative="1">
      <w:start w:val="1"/>
      <w:numFmt w:val="decimal"/>
      <w:lvlText w:val="%8."/>
      <w:lvlJc w:val="left"/>
      <w:pPr>
        <w:tabs>
          <w:tab w:val="num" w:pos="5760"/>
        </w:tabs>
        <w:ind w:left="5760" w:hanging="360"/>
      </w:pPr>
    </w:lvl>
    <w:lvl w:ilvl="8" w:tplc="CF162F7A" w:tentative="1">
      <w:start w:val="1"/>
      <w:numFmt w:val="decimal"/>
      <w:lvlText w:val="%9."/>
      <w:lvlJc w:val="left"/>
      <w:pPr>
        <w:tabs>
          <w:tab w:val="num" w:pos="6480"/>
        </w:tabs>
        <w:ind w:left="6480" w:hanging="360"/>
      </w:pPr>
    </w:lvl>
  </w:abstractNum>
  <w:abstractNum w:abstractNumId="39">
    <w:nsid w:val="7B622633"/>
    <w:multiLevelType w:val="multilevel"/>
    <w:tmpl w:val="7D221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8"/>
  </w:num>
  <w:num w:numId="3">
    <w:abstractNumId w:val="29"/>
  </w:num>
  <w:num w:numId="4">
    <w:abstractNumId w:val="22"/>
  </w:num>
  <w:num w:numId="5">
    <w:abstractNumId w:val="20"/>
  </w:num>
  <w:num w:numId="6">
    <w:abstractNumId w:val="23"/>
  </w:num>
  <w:num w:numId="7">
    <w:abstractNumId w:val="19"/>
  </w:num>
  <w:num w:numId="8">
    <w:abstractNumId w:val="24"/>
  </w:num>
  <w:num w:numId="9">
    <w:abstractNumId w:val="8"/>
  </w:num>
  <w:num w:numId="10">
    <w:abstractNumId w:val="26"/>
  </w:num>
  <w:num w:numId="11">
    <w:abstractNumId w:val="17"/>
  </w:num>
  <w:num w:numId="12">
    <w:abstractNumId w:val="12"/>
    <w:lvlOverride w:ilvl="0">
      <w:lvl w:ilvl="0">
        <w:numFmt w:val="upperRoman"/>
        <w:lvlText w:val="%1."/>
        <w:lvlJc w:val="right"/>
      </w:lvl>
    </w:lvlOverride>
  </w:num>
  <w:num w:numId="13">
    <w:abstractNumId w:val="14"/>
  </w:num>
  <w:num w:numId="14">
    <w:abstractNumId w:val="34"/>
  </w:num>
  <w:num w:numId="15">
    <w:abstractNumId w:val="25"/>
  </w:num>
  <w:num w:numId="16">
    <w:abstractNumId w:val="25"/>
    <w:lvlOverride w:ilvl="0">
      <w:lvl w:ilvl="0">
        <w:numFmt w:val="decimal"/>
        <w:lvlText w:val=""/>
        <w:lvlJc w:val="left"/>
      </w:lvl>
    </w:lvlOverride>
    <w:lvlOverride w:ilvl="1">
      <w:lvl w:ilvl="1">
        <w:numFmt w:val="lowerLetter"/>
        <w:lvlText w:val="%2."/>
        <w:lvlJc w:val="left"/>
      </w:lvl>
    </w:lvlOverride>
  </w:num>
  <w:num w:numId="17">
    <w:abstractNumId w:val="33"/>
  </w:num>
  <w:num w:numId="18">
    <w:abstractNumId w:val="33"/>
    <w:lvlOverride w:ilvl="0">
      <w:lvl w:ilvl="0">
        <w:numFmt w:val="decimal"/>
        <w:lvlText w:val=""/>
        <w:lvlJc w:val="left"/>
      </w:lvl>
    </w:lvlOverride>
    <w:lvlOverride w:ilvl="1">
      <w:lvl w:ilvl="1">
        <w:numFmt w:val="lowerLetter"/>
        <w:lvlText w:val="%2."/>
        <w:lvlJc w:val="left"/>
      </w:lvl>
    </w:lvlOverride>
  </w:num>
  <w:num w:numId="19">
    <w:abstractNumId w:val="6"/>
  </w:num>
  <w:num w:numId="20">
    <w:abstractNumId w:val="7"/>
    <w:lvlOverride w:ilvl="0">
      <w:lvl w:ilvl="0">
        <w:numFmt w:val="lowerLetter"/>
        <w:lvlText w:val="%1."/>
        <w:lvlJc w:val="left"/>
      </w:lvl>
    </w:lvlOverride>
  </w:num>
  <w:num w:numId="21">
    <w:abstractNumId w:val="13"/>
  </w:num>
  <w:num w:numId="22">
    <w:abstractNumId w:val="39"/>
    <w:lvlOverride w:ilvl="0">
      <w:lvl w:ilvl="0">
        <w:numFmt w:val="lowerLetter"/>
        <w:lvlText w:val="%1."/>
        <w:lvlJc w:val="left"/>
      </w:lvl>
    </w:lvlOverride>
  </w:num>
  <w:num w:numId="23">
    <w:abstractNumId w:val="38"/>
  </w:num>
  <w:num w:numId="24">
    <w:abstractNumId w:val="32"/>
    <w:lvlOverride w:ilvl="0">
      <w:lvl w:ilvl="0">
        <w:numFmt w:val="lowerLetter"/>
        <w:lvlText w:val="%1."/>
        <w:lvlJc w:val="left"/>
      </w:lvl>
    </w:lvlOverride>
  </w:num>
  <w:num w:numId="25">
    <w:abstractNumId w:val="11"/>
  </w:num>
  <w:num w:numId="26">
    <w:abstractNumId w:val="37"/>
  </w:num>
  <w:num w:numId="27">
    <w:abstractNumId w:val="18"/>
  </w:num>
  <w:num w:numId="28">
    <w:abstractNumId w:val="27"/>
  </w:num>
  <w:num w:numId="29">
    <w:abstractNumId w:val="9"/>
  </w:num>
  <w:num w:numId="30">
    <w:abstractNumId w:val="35"/>
  </w:num>
  <w:num w:numId="31">
    <w:abstractNumId w:val="21"/>
  </w:num>
  <w:num w:numId="32">
    <w:abstractNumId w:val="10"/>
  </w:num>
  <w:num w:numId="33">
    <w:abstractNumId w:val="4"/>
  </w:num>
  <w:num w:numId="34">
    <w:abstractNumId w:val="31"/>
  </w:num>
  <w:num w:numId="35">
    <w:abstractNumId w:val="0"/>
  </w:num>
  <w:num w:numId="36">
    <w:abstractNumId w:val="1"/>
  </w:num>
  <w:num w:numId="37">
    <w:abstractNumId w:val="2"/>
  </w:num>
  <w:num w:numId="38">
    <w:abstractNumId w:val="3"/>
  </w:num>
  <w:num w:numId="39">
    <w:abstractNumId w:val="30"/>
  </w:num>
  <w:num w:numId="40">
    <w:abstractNumId w:val="5"/>
  </w:num>
  <w:num w:numId="41">
    <w:abstractNumId w:val="15"/>
  </w:num>
  <w:num w:numId="42">
    <w:abstractNumId w:val="3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2706"/>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54C54"/>
    <w:rsid w:val="000558F3"/>
    <w:rsid w:val="00060EB4"/>
    <w:rsid w:val="00070310"/>
    <w:rsid w:val="00072044"/>
    <w:rsid w:val="000B6128"/>
    <w:rsid w:val="000C0347"/>
    <w:rsid w:val="000C1658"/>
    <w:rsid w:val="000C669A"/>
    <w:rsid w:val="000D2927"/>
    <w:rsid w:val="000D46C6"/>
    <w:rsid w:val="000D5A8E"/>
    <w:rsid w:val="000E00AE"/>
    <w:rsid w:val="000E60DE"/>
    <w:rsid w:val="000F0317"/>
    <w:rsid w:val="00121F8A"/>
    <w:rsid w:val="00124D18"/>
    <w:rsid w:val="00137B97"/>
    <w:rsid w:val="00150851"/>
    <w:rsid w:val="00152C8D"/>
    <w:rsid w:val="00153C4B"/>
    <w:rsid w:val="0016627C"/>
    <w:rsid w:val="0017377E"/>
    <w:rsid w:val="001A2797"/>
    <w:rsid w:val="001B0196"/>
    <w:rsid w:val="001B26B1"/>
    <w:rsid w:val="001B4BCA"/>
    <w:rsid w:val="001B5543"/>
    <w:rsid w:val="001C6CA6"/>
    <w:rsid w:val="001D3741"/>
    <w:rsid w:val="001E01D9"/>
    <w:rsid w:val="001F0BE0"/>
    <w:rsid w:val="001F1197"/>
    <w:rsid w:val="001F7750"/>
    <w:rsid w:val="00200C2A"/>
    <w:rsid w:val="00202BC1"/>
    <w:rsid w:val="002131BC"/>
    <w:rsid w:val="00223B78"/>
    <w:rsid w:val="00225630"/>
    <w:rsid w:val="0023599C"/>
    <w:rsid w:val="002369FB"/>
    <w:rsid w:val="002577F1"/>
    <w:rsid w:val="00262EBD"/>
    <w:rsid w:val="002641CA"/>
    <w:rsid w:val="0026593E"/>
    <w:rsid w:val="00270FCB"/>
    <w:rsid w:val="00272C62"/>
    <w:rsid w:val="00283A09"/>
    <w:rsid w:val="002877A1"/>
    <w:rsid w:val="002954A5"/>
    <w:rsid w:val="002A0494"/>
    <w:rsid w:val="002B15A9"/>
    <w:rsid w:val="002B22DE"/>
    <w:rsid w:val="002B5B2A"/>
    <w:rsid w:val="002D12AE"/>
    <w:rsid w:val="002D4F87"/>
    <w:rsid w:val="002F0EE5"/>
    <w:rsid w:val="002F4F0E"/>
    <w:rsid w:val="002F7867"/>
    <w:rsid w:val="00303BB0"/>
    <w:rsid w:val="0031316B"/>
    <w:rsid w:val="00313976"/>
    <w:rsid w:val="00334585"/>
    <w:rsid w:val="00340D6E"/>
    <w:rsid w:val="0034148D"/>
    <w:rsid w:val="00352DCF"/>
    <w:rsid w:val="00353159"/>
    <w:rsid w:val="003634C5"/>
    <w:rsid w:val="00373C7F"/>
    <w:rsid w:val="003762D3"/>
    <w:rsid w:val="00380E3D"/>
    <w:rsid w:val="00381A0F"/>
    <w:rsid w:val="0038319B"/>
    <w:rsid w:val="00385068"/>
    <w:rsid w:val="003853C4"/>
    <w:rsid w:val="00396E0C"/>
    <w:rsid w:val="003A6AB1"/>
    <w:rsid w:val="003B0E49"/>
    <w:rsid w:val="003C02CD"/>
    <w:rsid w:val="003C7A5B"/>
    <w:rsid w:val="003D5670"/>
    <w:rsid w:val="003D5C8F"/>
    <w:rsid w:val="003D7477"/>
    <w:rsid w:val="0041197E"/>
    <w:rsid w:val="00415A57"/>
    <w:rsid w:val="004231DA"/>
    <w:rsid w:val="004307A5"/>
    <w:rsid w:val="00461410"/>
    <w:rsid w:val="004676D0"/>
    <w:rsid w:val="00472400"/>
    <w:rsid w:val="00477E52"/>
    <w:rsid w:val="0049086B"/>
    <w:rsid w:val="00497017"/>
    <w:rsid w:val="004A065D"/>
    <w:rsid w:val="004A722D"/>
    <w:rsid w:val="004B3B31"/>
    <w:rsid w:val="004D1147"/>
    <w:rsid w:val="004E06B0"/>
    <w:rsid w:val="004E4A20"/>
    <w:rsid w:val="004E626F"/>
    <w:rsid w:val="004F399F"/>
    <w:rsid w:val="004F7F30"/>
    <w:rsid w:val="00505499"/>
    <w:rsid w:val="00513DB0"/>
    <w:rsid w:val="00533AE9"/>
    <w:rsid w:val="005615AD"/>
    <w:rsid w:val="00567827"/>
    <w:rsid w:val="0057090F"/>
    <w:rsid w:val="00577BC1"/>
    <w:rsid w:val="0059078A"/>
    <w:rsid w:val="0059663D"/>
    <w:rsid w:val="0059708D"/>
    <w:rsid w:val="005A07E0"/>
    <w:rsid w:val="005A352B"/>
    <w:rsid w:val="005A53B7"/>
    <w:rsid w:val="005B77D6"/>
    <w:rsid w:val="005E76CB"/>
    <w:rsid w:val="005F35AB"/>
    <w:rsid w:val="00602A69"/>
    <w:rsid w:val="00603E9F"/>
    <w:rsid w:val="006073DC"/>
    <w:rsid w:val="00613BCD"/>
    <w:rsid w:val="00616475"/>
    <w:rsid w:val="006226BC"/>
    <w:rsid w:val="00644D07"/>
    <w:rsid w:val="006536F4"/>
    <w:rsid w:val="00666415"/>
    <w:rsid w:val="006712BE"/>
    <w:rsid w:val="00680F1C"/>
    <w:rsid w:val="006A1DC8"/>
    <w:rsid w:val="006A43B4"/>
    <w:rsid w:val="006B4366"/>
    <w:rsid w:val="006B47E7"/>
    <w:rsid w:val="006B5C0E"/>
    <w:rsid w:val="006C40DE"/>
    <w:rsid w:val="006D2346"/>
    <w:rsid w:val="006E273D"/>
    <w:rsid w:val="006E5D02"/>
    <w:rsid w:val="00700710"/>
    <w:rsid w:val="00706EDA"/>
    <w:rsid w:val="007105DB"/>
    <w:rsid w:val="007160BA"/>
    <w:rsid w:val="00725E73"/>
    <w:rsid w:val="007303B1"/>
    <w:rsid w:val="007306BE"/>
    <w:rsid w:val="00734794"/>
    <w:rsid w:val="00734877"/>
    <w:rsid w:val="00742730"/>
    <w:rsid w:val="007431E4"/>
    <w:rsid w:val="00746AFA"/>
    <w:rsid w:val="00750383"/>
    <w:rsid w:val="007513EA"/>
    <w:rsid w:val="00760642"/>
    <w:rsid w:val="007922E9"/>
    <w:rsid w:val="0079355A"/>
    <w:rsid w:val="00797266"/>
    <w:rsid w:val="007C023A"/>
    <w:rsid w:val="007C197F"/>
    <w:rsid w:val="007C5008"/>
    <w:rsid w:val="007C604F"/>
    <w:rsid w:val="007D56FE"/>
    <w:rsid w:val="007D6B21"/>
    <w:rsid w:val="007E59DB"/>
    <w:rsid w:val="007F230C"/>
    <w:rsid w:val="007F233D"/>
    <w:rsid w:val="007F52FB"/>
    <w:rsid w:val="0080677A"/>
    <w:rsid w:val="008106B7"/>
    <w:rsid w:val="0083152D"/>
    <w:rsid w:val="008324B0"/>
    <w:rsid w:val="00832FAD"/>
    <w:rsid w:val="00836003"/>
    <w:rsid w:val="008411EF"/>
    <w:rsid w:val="00844A78"/>
    <w:rsid w:val="008472B4"/>
    <w:rsid w:val="008711E4"/>
    <w:rsid w:val="0087238C"/>
    <w:rsid w:val="00880C56"/>
    <w:rsid w:val="0088503C"/>
    <w:rsid w:val="008B39D6"/>
    <w:rsid w:val="008B51F3"/>
    <w:rsid w:val="008B7A41"/>
    <w:rsid w:val="008E2C22"/>
    <w:rsid w:val="008E6942"/>
    <w:rsid w:val="008F3D54"/>
    <w:rsid w:val="009167F5"/>
    <w:rsid w:val="0092474F"/>
    <w:rsid w:val="00934BF4"/>
    <w:rsid w:val="009446CC"/>
    <w:rsid w:val="00944F3F"/>
    <w:rsid w:val="0095620E"/>
    <w:rsid w:val="00974DB7"/>
    <w:rsid w:val="00991B4F"/>
    <w:rsid w:val="00995B4C"/>
    <w:rsid w:val="009A3E14"/>
    <w:rsid w:val="009A770A"/>
    <w:rsid w:val="009B1339"/>
    <w:rsid w:val="009B3BE2"/>
    <w:rsid w:val="009C3CFD"/>
    <w:rsid w:val="009C4569"/>
    <w:rsid w:val="009D793C"/>
    <w:rsid w:val="009F7646"/>
    <w:rsid w:val="009F7E26"/>
    <w:rsid w:val="00A41431"/>
    <w:rsid w:val="00A437C8"/>
    <w:rsid w:val="00A4485E"/>
    <w:rsid w:val="00A53C3E"/>
    <w:rsid w:val="00A54D94"/>
    <w:rsid w:val="00A64D87"/>
    <w:rsid w:val="00A654C7"/>
    <w:rsid w:val="00A673A8"/>
    <w:rsid w:val="00A703D0"/>
    <w:rsid w:val="00A721D5"/>
    <w:rsid w:val="00A73924"/>
    <w:rsid w:val="00A766C6"/>
    <w:rsid w:val="00AA2C44"/>
    <w:rsid w:val="00AA6B20"/>
    <w:rsid w:val="00AC42F0"/>
    <w:rsid w:val="00AC4998"/>
    <w:rsid w:val="00AF5315"/>
    <w:rsid w:val="00AF7AC6"/>
    <w:rsid w:val="00B1794C"/>
    <w:rsid w:val="00B2344B"/>
    <w:rsid w:val="00B23A52"/>
    <w:rsid w:val="00B2557D"/>
    <w:rsid w:val="00B33041"/>
    <w:rsid w:val="00B345A3"/>
    <w:rsid w:val="00B36942"/>
    <w:rsid w:val="00B4599C"/>
    <w:rsid w:val="00B56643"/>
    <w:rsid w:val="00B57459"/>
    <w:rsid w:val="00B71869"/>
    <w:rsid w:val="00B83B2E"/>
    <w:rsid w:val="00B8525E"/>
    <w:rsid w:val="00B85798"/>
    <w:rsid w:val="00B93B6F"/>
    <w:rsid w:val="00B9422D"/>
    <w:rsid w:val="00B96C0A"/>
    <w:rsid w:val="00BD235A"/>
    <w:rsid w:val="00BD5FF5"/>
    <w:rsid w:val="00BE450D"/>
    <w:rsid w:val="00BF4D03"/>
    <w:rsid w:val="00C03390"/>
    <w:rsid w:val="00C108C7"/>
    <w:rsid w:val="00C115DA"/>
    <w:rsid w:val="00C129FC"/>
    <w:rsid w:val="00C4158E"/>
    <w:rsid w:val="00C543F4"/>
    <w:rsid w:val="00C666F8"/>
    <w:rsid w:val="00C74E97"/>
    <w:rsid w:val="00C77631"/>
    <w:rsid w:val="00C94739"/>
    <w:rsid w:val="00CA684C"/>
    <w:rsid w:val="00CB1CE8"/>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A119F"/>
    <w:rsid w:val="00DB0350"/>
    <w:rsid w:val="00DB09A0"/>
    <w:rsid w:val="00DB24CA"/>
    <w:rsid w:val="00DB3A60"/>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724"/>
    <w:rsid w:val="00E42D31"/>
    <w:rsid w:val="00E82463"/>
    <w:rsid w:val="00E84C23"/>
    <w:rsid w:val="00EA1FAB"/>
    <w:rsid w:val="00EB1BDC"/>
    <w:rsid w:val="00EB6B8E"/>
    <w:rsid w:val="00EB773C"/>
    <w:rsid w:val="00EB7E78"/>
    <w:rsid w:val="00EF0E3E"/>
    <w:rsid w:val="00EF1957"/>
    <w:rsid w:val="00EF2286"/>
    <w:rsid w:val="00EF7501"/>
    <w:rsid w:val="00F07584"/>
    <w:rsid w:val="00F13D03"/>
    <w:rsid w:val="00F358E9"/>
    <w:rsid w:val="00F54C2D"/>
    <w:rsid w:val="00F57AA5"/>
    <w:rsid w:val="00F64905"/>
    <w:rsid w:val="00F73871"/>
    <w:rsid w:val="00F81225"/>
    <w:rsid w:val="00F919EC"/>
    <w:rsid w:val="00F94A69"/>
    <w:rsid w:val="00FA7121"/>
    <w:rsid w:val="00FB3DC8"/>
    <w:rsid w:val="00FD26F2"/>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customStyle="1" w:styleId="Fontepargpadro7">
    <w:name w:val="Fonte parág. padrão7"/>
    <w:rsid w:val="00334585"/>
  </w:style>
  <w:style w:type="paragraph" w:customStyle="1" w:styleId="xxxxxmsonormal">
    <w:name w:val="xxxxxmsonormal"/>
    <w:basedOn w:val="Normal"/>
    <w:rsid w:val="007431E4"/>
    <w:pPr>
      <w:spacing w:before="100" w:beforeAutospacing="1" w:after="100" w:afterAutospacing="1"/>
      <w:jc w:val="both"/>
    </w:pPr>
    <w:rPr>
      <w:rFonts w:eastAsia="Calibri"/>
      <w:sz w:val="24"/>
      <w:szCs w:val="24"/>
    </w:rPr>
  </w:style>
  <w:style w:type="character" w:styleId="nfase">
    <w:name w:val="Emphasis"/>
    <w:basedOn w:val="Fontepargpadro"/>
    <w:uiPriority w:val="20"/>
    <w:qFormat/>
    <w:rsid w:val="007431E4"/>
    <w:rPr>
      <w:i/>
      <w:iCs/>
    </w:rPr>
  </w:style>
  <w:style w:type="character" w:customStyle="1" w:styleId="fonte18">
    <w:name w:val="fonte18"/>
    <w:uiPriority w:val="99"/>
    <w:rsid w:val="007431E4"/>
  </w:style>
  <w:style w:type="character" w:customStyle="1" w:styleId="apple-tab-span">
    <w:name w:val="apple-tab-span"/>
    <w:basedOn w:val="Fontepargpadro"/>
    <w:rsid w:val="007431E4"/>
  </w:style>
  <w:style w:type="character" w:styleId="Forte">
    <w:name w:val="Strong"/>
    <w:uiPriority w:val="22"/>
    <w:qFormat/>
    <w:rsid w:val="00AC4998"/>
    <w:rPr>
      <w:rFonts w:cs="Times New Roman"/>
      <w:b/>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10457</Words>
  <Characters>56468</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66792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2022-04-18T13:02:00Z</cp:lastPrinted>
  <dcterms:created xsi:type="dcterms:W3CDTF">2022-04-28T14:42:00Z</dcterms:created>
  <dcterms:modified xsi:type="dcterms:W3CDTF">2022-04-28T14:42:00Z</dcterms:modified>
</cp:coreProperties>
</file>